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863" w:rsidRPr="00FC417F" w:rsidRDefault="007442F5">
      <w:pPr>
        <w:rPr>
          <w:rFonts w:ascii="Arial" w:hAnsi="Arial" w:cs="Arial"/>
        </w:rPr>
      </w:pPr>
      <w:bookmarkStart w:id="0" w:name="_GoBack"/>
      <w:bookmarkEnd w:id="0"/>
      <w:r>
        <w:rPr>
          <w:rFonts w:ascii="Arial" w:hAnsi="Arial" w:cs="Arial"/>
          <w:noProof/>
        </w:rPr>
        <w:drawing>
          <wp:anchor distT="0" distB="0" distL="114300" distR="114300" simplePos="0" relativeHeight="251989504" behindDoc="1" locked="0" layoutInCell="1" allowOverlap="1">
            <wp:simplePos x="0" y="0"/>
            <wp:positionH relativeFrom="column">
              <wp:posOffset>-109220</wp:posOffset>
            </wp:positionH>
            <wp:positionV relativeFrom="paragraph">
              <wp:posOffset>-46355</wp:posOffset>
            </wp:positionV>
            <wp:extent cx="2082165" cy="2401570"/>
            <wp:effectExtent l="19050" t="0" r="0" b="0"/>
            <wp:wrapTight wrapText="bothSides">
              <wp:wrapPolygon edited="0">
                <wp:start x="-198" y="0"/>
                <wp:lineTo x="-198" y="21417"/>
                <wp:lineTo x="21541" y="21417"/>
                <wp:lineTo x="21541" y="0"/>
                <wp:lineTo x="-198" y="0"/>
              </wp:wrapPolygon>
            </wp:wrapTight>
            <wp:docPr id="2" name="Image 1" descr="http://www.ac-besancon.fr/IMG/jpg/2017_logo_academie_besanc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ac-besancon.fr/IMG/jpg/2017_logo_academie_besancon-2.jpg"/>
                    <pic:cNvPicPr>
                      <a:picLocks noChangeAspect="1" noChangeArrowheads="1"/>
                    </pic:cNvPicPr>
                  </pic:nvPicPr>
                  <pic:blipFill>
                    <a:blip r:embed="rId9"/>
                    <a:srcRect/>
                    <a:stretch>
                      <a:fillRect/>
                    </a:stretch>
                  </pic:blipFill>
                  <pic:spPr bwMode="auto">
                    <a:xfrm>
                      <a:off x="0" y="0"/>
                      <a:ext cx="2082165" cy="2401570"/>
                    </a:xfrm>
                    <a:prstGeom prst="rect">
                      <a:avLst/>
                    </a:prstGeom>
                    <a:noFill/>
                    <a:ln w="9525">
                      <a:noFill/>
                      <a:miter lim="800000"/>
                      <a:headEnd/>
                      <a:tailEnd/>
                    </a:ln>
                  </pic:spPr>
                </pic:pic>
              </a:graphicData>
            </a:graphic>
          </wp:anchor>
        </w:drawing>
      </w:r>
      <w:r w:rsidR="0030479E">
        <w:rPr>
          <w:rFonts w:ascii="Arial" w:hAnsi="Arial" w:cs="Arial"/>
          <w:noProof/>
        </w:rPr>
        <mc:AlternateContent>
          <mc:Choice Requires="wps">
            <w:drawing>
              <wp:anchor distT="0" distB="0" distL="114935" distR="114935" simplePos="0" relativeHeight="251828736" behindDoc="0" locked="0" layoutInCell="1" allowOverlap="1">
                <wp:simplePos x="0" y="0"/>
                <wp:positionH relativeFrom="margin">
                  <wp:posOffset>5335270</wp:posOffset>
                </wp:positionH>
                <wp:positionV relativeFrom="paragraph">
                  <wp:posOffset>121920</wp:posOffset>
                </wp:positionV>
                <wp:extent cx="1261745" cy="1442085"/>
                <wp:effectExtent l="0" t="0" r="0" b="0"/>
                <wp:wrapNone/>
                <wp:docPr id="94"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1442085"/>
                        </a:xfrm>
                        <a:prstGeom prst="rect">
                          <a:avLst/>
                        </a:prstGeom>
                        <a:solidFill>
                          <a:schemeClr val="bg1">
                            <a:lumMod val="85000"/>
                            <a:lumOff val="0"/>
                            <a:alpha val="0"/>
                          </a:schemeClr>
                        </a:solidFill>
                        <a:ln w="6350">
                          <a:noFill/>
                          <a:miter lim="800000"/>
                          <a:headEnd/>
                          <a:tailEnd/>
                        </a:ln>
                      </wps:spPr>
                      <wps:txbx>
                        <w:txbxContent>
                          <w:p w:rsidR="00E1532E" w:rsidRDefault="00E1532E" w:rsidP="001E401C">
                            <w:pPr>
                              <w:shd w:val="clear" w:color="auto" w:fill="D9D9D9" w:themeFill="background1" w:themeFillShade="D9"/>
                              <w:jc w:val="center"/>
                            </w:pPr>
                          </w:p>
                          <w:p w:rsidR="00E1532E" w:rsidRDefault="00E1532E" w:rsidP="001E401C">
                            <w:pPr>
                              <w:shd w:val="clear" w:color="auto" w:fill="D9D9D9" w:themeFill="background1" w:themeFillShade="D9"/>
                              <w:jc w:val="center"/>
                            </w:pPr>
                          </w:p>
                          <w:p w:rsidR="00E1532E" w:rsidRDefault="00E1532E" w:rsidP="001E401C">
                            <w:pPr>
                              <w:shd w:val="clear" w:color="auto" w:fill="D9D9D9" w:themeFill="background1" w:themeFillShade="D9"/>
                              <w:jc w:val="center"/>
                            </w:pPr>
                          </w:p>
                          <w:p w:rsidR="00E1532E" w:rsidRDefault="00E1532E" w:rsidP="001E401C">
                            <w:pPr>
                              <w:pStyle w:val="c2"/>
                              <w:shd w:val="clear" w:color="auto" w:fill="D9D9D9" w:themeFill="background1" w:themeFillShade="D9"/>
                              <w:spacing w:line="240" w:lineRule="auto"/>
                              <w:rPr>
                                <w:rFonts w:ascii="Arial" w:hAnsi="Arial" w:cs="Arial"/>
                              </w:rPr>
                            </w:pPr>
                            <w:r>
                              <w:rPr>
                                <w:rFonts w:ascii="Arial" w:hAnsi="Arial" w:cs="Arial"/>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5" o:spid="_x0000_s1026" type="#_x0000_t202" style="position:absolute;margin-left:420.1pt;margin-top:9.6pt;width:99.35pt;height:113.55pt;z-index:25182873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" fillcolor="#d8d8d8 [2732]" stroked="f" strokeweight=".5pt">
                <v:fill opacity="0"/>
                <v:textbox>
                  <w:txbxContent>
                    <w:p w:rsidR="00E1532E" w:rsidRDefault="00E1532E" w:rsidP="001E401C">
                      <w:pPr>
                        <w:shd w:val="clear" w:color="auto" w:fill="D9D9D9" w:themeFill="background1" w:themeFillShade="D9"/>
                        <w:jc w:val="center"/>
                      </w:pPr>
                    </w:p>
                    <w:p w:rsidR="00E1532E" w:rsidRDefault="00E1532E" w:rsidP="001E401C">
                      <w:pPr>
                        <w:shd w:val="clear" w:color="auto" w:fill="D9D9D9" w:themeFill="background1" w:themeFillShade="D9"/>
                        <w:jc w:val="center"/>
                      </w:pPr>
                    </w:p>
                    <w:p w:rsidR="00E1532E" w:rsidRDefault="00E1532E" w:rsidP="001E401C">
                      <w:pPr>
                        <w:shd w:val="clear" w:color="auto" w:fill="D9D9D9" w:themeFill="background1" w:themeFillShade="D9"/>
                        <w:jc w:val="center"/>
                      </w:pPr>
                    </w:p>
                    <w:p w:rsidR="00E1532E" w:rsidRDefault="00E1532E" w:rsidP="001E401C">
                      <w:pPr>
                        <w:pStyle w:val="c2"/>
                        <w:shd w:val="clear" w:color="auto" w:fill="D9D9D9" w:themeFill="background1" w:themeFillShade="D9"/>
                        <w:spacing w:line="240" w:lineRule="auto"/>
                        <w:rPr>
                          <w:rFonts w:ascii="Arial" w:hAnsi="Arial" w:cs="Arial"/>
                        </w:rPr>
                      </w:pPr>
                      <w:r>
                        <w:rPr>
                          <w:rFonts w:ascii="Arial" w:hAnsi="Arial" w:cs="Arial"/>
                        </w:rPr>
                        <w:t>Photo</w:t>
                      </w:r>
                    </w:p>
                  </w:txbxContent>
                </v:textbox>
                <w10:wrap anchorx="margin"/>
              </v:shape>
            </w:pict>
          </mc:Fallback>
        </mc:AlternateContent>
      </w:r>
    </w:p>
    <w:p w:rsidR="00634863" w:rsidRPr="00FC417F" w:rsidRDefault="00634863">
      <w:pPr>
        <w:rPr>
          <w:rFonts w:ascii="Arial" w:hAnsi="Arial" w:cs="Arial"/>
        </w:rPr>
      </w:pPr>
    </w:p>
    <w:p w:rsidR="00634863" w:rsidRPr="00FC417F" w:rsidRDefault="00634863">
      <w:pPr>
        <w:rPr>
          <w:rFonts w:ascii="Arial" w:hAnsi="Arial" w:cs="Arial"/>
        </w:rPr>
      </w:pPr>
      <w:bookmarkStart w:id="1" w:name="_Hlk507529378"/>
      <w:bookmarkEnd w:id="1"/>
    </w:p>
    <w:p w:rsidR="00634863" w:rsidRPr="00FC417F" w:rsidRDefault="00634863">
      <w:pPr>
        <w:rPr>
          <w:rFonts w:ascii="Arial" w:hAnsi="Arial" w:cs="Arial"/>
        </w:rPr>
      </w:pPr>
    </w:p>
    <w:p w:rsidR="00634863" w:rsidRPr="00FC417F" w:rsidRDefault="00634863">
      <w:pPr>
        <w:rPr>
          <w:rFonts w:ascii="Arial" w:hAnsi="Arial" w:cs="Arial"/>
        </w:rPr>
      </w:pPr>
    </w:p>
    <w:p w:rsidR="00634863" w:rsidRPr="00FC417F" w:rsidRDefault="00634863">
      <w:pPr>
        <w:rPr>
          <w:rFonts w:ascii="Arial" w:hAnsi="Arial" w:cs="Arial"/>
        </w:rPr>
      </w:pPr>
    </w:p>
    <w:p w:rsidR="00634863" w:rsidRPr="00FC417F" w:rsidRDefault="00634863">
      <w:pPr>
        <w:rPr>
          <w:rFonts w:ascii="Arial" w:hAnsi="Arial" w:cs="Arial"/>
        </w:rPr>
      </w:pPr>
    </w:p>
    <w:p w:rsidR="00634863" w:rsidRPr="00FC417F" w:rsidRDefault="00634863">
      <w:pPr>
        <w:rPr>
          <w:rFonts w:ascii="Arial" w:hAnsi="Arial" w:cs="Arial"/>
        </w:rPr>
      </w:pPr>
    </w:p>
    <w:p w:rsidR="00634863" w:rsidRPr="00FC417F" w:rsidRDefault="00634863">
      <w:pPr>
        <w:rPr>
          <w:rFonts w:ascii="Arial" w:hAnsi="Arial" w:cs="Arial"/>
        </w:rPr>
      </w:pPr>
    </w:p>
    <w:p w:rsidR="007442F5" w:rsidRDefault="007442F5" w:rsidP="007442F5">
      <w:pPr>
        <w:pStyle w:val="Titre1"/>
        <w:keepLines w:val="0"/>
        <w:suppressAutoHyphens/>
        <w:spacing w:after="60"/>
        <w:jc w:val="left"/>
      </w:pPr>
    </w:p>
    <w:p w:rsidR="007442F5" w:rsidRPr="007442F5" w:rsidRDefault="007442F5" w:rsidP="007442F5">
      <w:pPr>
        <w:rPr>
          <w:rFonts w:ascii="Cambria" w:eastAsia="MS Mincho" w:hAnsi="Cambria" w:cs="Times New Roman"/>
        </w:rPr>
      </w:pPr>
    </w:p>
    <w:p w:rsidR="007442F5" w:rsidRDefault="007442F5" w:rsidP="007442F5"/>
    <w:p w:rsidR="007442F5" w:rsidRDefault="007442F5" w:rsidP="007442F5"/>
    <w:p w:rsidR="00DD4942" w:rsidRDefault="007442F5" w:rsidP="007442F5">
      <w:pPr>
        <w:pStyle w:val="Titre1"/>
        <w:pBdr>
          <w:top w:val="single" w:sz="12" w:space="3" w:color="0000FF"/>
          <w:left w:val="single" w:sz="12" w:space="4" w:color="0000FF"/>
          <w:bottom w:val="single" w:sz="12" w:space="14" w:color="0000FF"/>
          <w:right w:val="single" w:sz="12" w:space="6" w:color="0000FF"/>
        </w:pBdr>
        <w:shd w:val="clear" w:color="auto" w:fill="31849B"/>
        <w:rPr>
          <w:smallCaps/>
          <w:color w:val="auto"/>
          <w:sz w:val="52"/>
          <w:szCs w:val="52"/>
        </w:rPr>
      </w:pPr>
      <w:r w:rsidRPr="007442F5">
        <w:rPr>
          <w:smallCaps/>
          <w:color w:val="auto"/>
          <w:sz w:val="52"/>
          <w:szCs w:val="52"/>
        </w:rPr>
        <w:t xml:space="preserve">LIVRET de SUIVI de </w:t>
      </w:r>
    </w:p>
    <w:p w:rsidR="007442F5" w:rsidRPr="007442F5" w:rsidRDefault="007442F5" w:rsidP="007442F5">
      <w:pPr>
        <w:pStyle w:val="Titre1"/>
        <w:pBdr>
          <w:top w:val="single" w:sz="12" w:space="3" w:color="0000FF"/>
          <w:left w:val="single" w:sz="12" w:space="4" w:color="0000FF"/>
          <w:bottom w:val="single" w:sz="12" w:space="14" w:color="0000FF"/>
          <w:right w:val="single" w:sz="12" w:space="6" w:color="0000FF"/>
        </w:pBdr>
        <w:shd w:val="clear" w:color="auto" w:fill="31849B"/>
        <w:rPr>
          <w:smallCaps/>
          <w:color w:val="auto"/>
          <w:sz w:val="52"/>
          <w:szCs w:val="52"/>
        </w:rPr>
      </w:pPr>
      <w:r w:rsidRPr="007442F5">
        <w:rPr>
          <w:smallCaps/>
          <w:color w:val="auto"/>
          <w:sz w:val="52"/>
          <w:szCs w:val="52"/>
        </w:rPr>
        <w:t>FORMATION PROFESSIONEL</w:t>
      </w:r>
      <w:r w:rsidR="00D577C7">
        <w:rPr>
          <w:smallCaps/>
          <w:color w:val="auto"/>
          <w:sz w:val="52"/>
          <w:szCs w:val="52"/>
        </w:rPr>
        <w:t>LE</w:t>
      </w:r>
    </w:p>
    <w:p w:rsidR="007442F5" w:rsidRPr="007442F5" w:rsidRDefault="007442F5" w:rsidP="007442F5">
      <w:pPr>
        <w:rPr>
          <w:rFonts w:ascii="Cambria" w:eastAsia="MS Mincho" w:hAnsi="Cambria" w:cs="Times New Roman"/>
        </w:rPr>
      </w:pPr>
    </w:p>
    <w:p w:rsidR="007442F5" w:rsidRDefault="007442F5" w:rsidP="007442F5"/>
    <w:p w:rsidR="007442F5" w:rsidRPr="000214A3" w:rsidRDefault="007442F5" w:rsidP="007442F5">
      <w:pPr>
        <w:rPr>
          <w:rFonts w:ascii="Cambria" w:eastAsia="MS Mincho" w:hAnsi="Cambria" w:cs="Times New Roman"/>
        </w:rPr>
      </w:pPr>
    </w:p>
    <w:p w:rsidR="007442F5" w:rsidRPr="000214A3" w:rsidRDefault="007442F5" w:rsidP="007442F5">
      <w:pPr>
        <w:numPr>
          <w:ilvl w:val="0"/>
          <w:numId w:val="36"/>
        </w:numPr>
        <w:pBdr>
          <w:top w:val="single" w:sz="4" w:space="1" w:color="auto"/>
          <w:left w:val="single" w:sz="4" w:space="4" w:color="auto"/>
          <w:bottom w:val="single" w:sz="4" w:space="1" w:color="auto"/>
          <w:right w:val="single" w:sz="4" w:space="8" w:color="auto"/>
        </w:pBdr>
        <w:shd w:val="clear" w:color="auto" w:fill="B6DDE8"/>
        <w:suppressAutoHyphens/>
        <w:jc w:val="center"/>
        <w:rPr>
          <w:rFonts w:ascii="Arial" w:eastAsia="MS Mincho" w:hAnsi="Arial" w:cs="Arial"/>
          <w:bCs/>
          <w:sz w:val="40"/>
          <w:szCs w:val="40"/>
        </w:rPr>
      </w:pPr>
    </w:p>
    <w:p w:rsidR="007442F5" w:rsidRPr="007442F5" w:rsidRDefault="007442F5" w:rsidP="007442F5">
      <w:pPr>
        <w:numPr>
          <w:ilvl w:val="0"/>
          <w:numId w:val="36"/>
        </w:numPr>
        <w:pBdr>
          <w:top w:val="single" w:sz="4" w:space="1" w:color="auto"/>
          <w:left w:val="single" w:sz="4" w:space="4" w:color="auto"/>
          <w:bottom w:val="single" w:sz="4" w:space="1" w:color="auto"/>
          <w:right w:val="single" w:sz="4" w:space="8" w:color="auto"/>
        </w:pBdr>
        <w:shd w:val="clear" w:color="auto" w:fill="B6DDE8"/>
        <w:suppressAutoHyphens/>
        <w:jc w:val="center"/>
        <w:rPr>
          <w:rFonts w:ascii="Arial" w:eastAsia="MS Mincho" w:hAnsi="Arial" w:cs="Arial"/>
          <w:b/>
          <w:bCs/>
          <w:sz w:val="52"/>
          <w:szCs w:val="52"/>
        </w:rPr>
      </w:pPr>
      <w:r w:rsidRPr="007442F5">
        <w:rPr>
          <w:rFonts w:ascii="Arial" w:eastAsia="MS Mincho" w:hAnsi="Arial" w:cs="Arial"/>
          <w:b/>
          <w:bCs/>
          <w:sz w:val="52"/>
          <w:szCs w:val="52"/>
        </w:rPr>
        <w:t xml:space="preserve">CERTIFICAT D’APTITUDE PROFESSIONNELLE </w:t>
      </w:r>
    </w:p>
    <w:p w:rsidR="007442F5" w:rsidRPr="007442F5" w:rsidRDefault="007442F5" w:rsidP="007442F5">
      <w:pPr>
        <w:numPr>
          <w:ilvl w:val="0"/>
          <w:numId w:val="36"/>
        </w:numPr>
        <w:pBdr>
          <w:top w:val="single" w:sz="4" w:space="1" w:color="auto"/>
          <w:left w:val="single" w:sz="4" w:space="4" w:color="auto"/>
          <w:bottom w:val="single" w:sz="4" w:space="1" w:color="auto"/>
          <w:right w:val="single" w:sz="4" w:space="8" w:color="auto"/>
        </w:pBdr>
        <w:shd w:val="clear" w:color="auto" w:fill="B6DDE8"/>
        <w:suppressAutoHyphens/>
        <w:jc w:val="center"/>
        <w:rPr>
          <w:rFonts w:ascii="Arial" w:eastAsia="MS Mincho" w:hAnsi="Arial" w:cs="Arial"/>
          <w:b/>
          <w:bCs/>
          <w:sz w:val="52"/>
          <w:szCs w:val="52"/>
        </w:rPr>
      </w:pPr>
    </w:p>
    <w:p w:rsidR="007442F5" w:rsidRPr="007442F5" w:rsidRDefault="007442F5" w:rsidP="00907C97">
      <w:pPr>
        <w:numPr>
          <w:ilvl w:val="0"/>
          <w:numId w:val="36"/>
        </w:numPr>
        <w:pBdr>
          <w:top w:val="single" w:sz="4" w:space="1" w:color="auto"/>
          <w:left w:val="single" w:sz="4" w:space="4" w:color="auto"/>
          <w:bottom w:val="single" w:sz="4" w:space="1" w:color="auto"/>
          <w:right w:val="single" w:sz="4" w:space="8" w:color="auto"/>
        </w:pBdr>
        <w:shd w:val="clear" w:color="auto" w:fill="B6DDE8"/>
        <w:suppressAutoHyphens/>
        <w:jc w:val="center"/>
        <w:rPr>
          <w:rFonts w:ascii="Arial" w:eastAsia="MS Mincho" w:hAnsi="Arial" w:cs="Arial"/>
          <w:b/>
          <w:bCs/>
          <w:sz w:val="52"/>
          <w:szCs w:val="52"/>
        </w:rPr>
      </w:pPr>
      <w:r w:rsidRPr="007442F5">
        <w:rPr>
          <w:rFonts w:ascii="Arial" w:eastAsia="MS Mincho" w:hAnsi="Arial" w:cs="Arial"/>
          <w:b/>
          <w:bCs/>
          <w:sz w:val="52"/>
          <w:szCs w:val="52"/>
        </w:rPr>
        <w:t xml:space="preserve"> </w:t>
      </w:r>
      <w:r w:rsidR="00907C97">
        <w:rPr>
          <w:rFonts w:ascii="Arial" w:hAnsi="Arial" w:cs="Arial"/>
          <w:b/>
          <w:bCs/>
          <w:sz w:val="52"/>
          <w:szCs w:val="52"/>
        </w:rPr>
        <w:t>PRODUCTION SERVICE EN RESTAURATIONS</w:t>
      </w:r>
    </w:p>
    <w:p w:rsidR="007442F5" w:rsidRPr="000214A3" w:rsidRDefault="007442F5" w:rsidP="007442F5">
      <w:pPr>
        <w:numPr>
          <w:ilvl w:val="0"/>
          <w:numId w:val="36"/>
        </w:numPr>
        <w:pBdr>
          <w:top w:val="single" w:sz="4" w:space="1" w:color="auto"/>
          <w:left w:val="single" w:sz="4" w:space="4" w:color="auto"/>
          <w:bottom w:val="single" w:sz="4" w:space="1" w:color="auto"/>
          <w:right w:val="single" w:sz="4" w:space="8" w:color="auto"/>
        </w:pBdr>
        <w:shd w:val="clear" w:color="auto" w:fill="B6DDE8"/>
        <w:suppressAutoHyphens/>
        <w:jc w:val="center"/>
        <w:rPr>
          <w:rFonts w:ascii="Arial" w:eastAsia="MS Mincho" w:hAnsi="Arial" w:cs="Arial"/>
          <w:bCs/>
          <w:sz w:val="44"/>
          <w:szCs w:val="44"/>
        </w:rPr>
      </w:pPr>
    </w:p>
    <w:p w:rsidR="007442F5" w:rsidRPr="000214A3" w:rsidRDefault="007442F5" w:rsidP="007442F5">
      <w:pPr>
        <w:rPr>
          <w:rFonts w:ascii="Cambria" w:eastAsia="MS Mincho" w:hAnsi="Cambria" w:cs="Times New Roman"/>
        </w:rPr>
      </w:pPr>
    </w:p>
    <w:p w:rsidR="007442F5" w:rsidRPr="007442F5" w:rsidRDefault="007442F5" w:rsidP="007442F5">
      <w:pPr>
        <w:pStyle w:val="Titre1"/>
        <w:keepLines w:val="0"/>
        <w:numPr>
          <w:ilvl w:val="0"/>
          <w:numId w:val="36"/>
        </w:numPr>
        <w:pBdr>
          <w:top w:val="single" w:sz="12" w:space="3" w:color="0000FF"/>
          <w:left w:val="single" w:sz="12" w:space="4" w:color="0000FF"/>
          <w:bottom w:val="single" w:sz="12" w:space="14" w:color="0000FF"/>
          <w:right w:val="single" w:sz="12" w:space="6" w:color="0000FF"/>
        </w:pBdr>
        <w:shd w:val="clear" w:color="auto" w:fill="DAEEF3"/>
        <w:suppressAutoHyphens/>
        <w:spacing w:after="60"/>
        <w:ind w:left="-120" w:firstLine="120"/>
        <w:jc w:val="left"/>
        <w:rPr>
          <w:smallCaps/>
          <w:color w:val="auto"/>
          <w:sz w:val="52"/>
          <w:szCs w:val="52"/>
        </w:rPr>
      </w:pPr>
      <w:r w:rsidRPr="007442F5">
        <w:rPr>
          <w:smallCaps/>
          <w:color w:val="auto"/>
          <w:sz w:val="52"/>
          <w:szCs w:val="52"/>
        </w:rPr>
        <w:t>De ………………………….</w:t>
      </w:r>
    </w:p>
    <w:p w:rsidR="007442F5" w:rsidRDefault="007442F5" w:rsidP="007442F5">
      <w:pPr>
        <w:pStyle w:val="Titre1"/>
        <w:keepLines w:val="0"/>
        <w:numPr>
          <w:ilvl w:val="0"/>
          <w:numId w:val="36"/>
        </w:numPr>
        <w:pBdr>
          <w:top w:val="single" w:sz="12" w:space="3" w:color="0000FF"/>
          <w:left w:val="single" w:sz="12" w:space="4" w:color="0000FF"/>
          <w:bottom w:val="single" w:sz="12" w:space="14" w:color="0000FF"/>
          <w:right w:val="single" w:sz="12" w:space="6" w:color="0000FF"/>
        </w:pBdr>
        <w:shd w:val="clear" w:color="auto" w:fill="DAEEF3"/>
        <w:suppressAutoHyphens/>
        <w:spacing w:after="60"/>
        <w:ind w:left="-120" w:firstLine="120"/>
        <w:jc w:val="left"/>
        <w:rPr>
          <w:b w:val="0"/>
          <w:smallCaps/>
          <w:sz w:val="52"/>
          <w:szCs w:val="52"/>
        </w:rPr>
      </w:pPr>
      <w:r w:rsidRPr="007442F5">
        <w:rPr>
          <w:smallCaps/>
          <w:color w:val="auto"/>
          <w:sz w:val="52"/>
          <w:szCs w:val="52"/>
        </w:rPr>
        <w:t>Etablissement de Formation :</w:t>
      </w:r>
      <w:r>
        <w:rPr>
          <w:b w:val="0"/>
          <w:smallCaps/>
          <w:sz w:val="52"/>
          <w:szCs w:val="52"/>
        </w:rPr>
        <w:t xml:space="preserve"> …………………………………………………….</w:t>
      </w:r>
    </w:p>
    <w:p w:rsidR="007442F5" w:rsidRPr="007442F5" w:rsidRDefault="007442F5" w:rsidP="007442F5"/>
    <w:p w:rsidR="007442F5" w:rsidRDefault="007442F5">
      <w:pPr>
        <w:rPr>
          <w:rFonts w:ascii="Arial" w:hAnsi="Arial" w:cs="Arial"/>
          <w:b/>
          <w:color w:val="0070C0"/>
          <w:sz w:val="48"/>
          <w:szCs w:val="80"/>
        </w:rPr>
      </w:pPr>
      <w:r>
        <w:rPr>
          <w:rFonts w:ascii="Arial" w:hAnsi="Arial" w:cs="Arial"/>
          <w:b/>
          <w:color w:val="0070C0"/>
          <w:sz w:val="48"/>
          <w:szCs w:val="80"/>
        </w:rPr>
        <w:br w:type="page"/>
      </w:r>
    </w:p>
    <w:p w:rsidR="00ED0553" w:rsidRPr="009336E3" w:rsidRDefault="00910C27" w:rsidP="009336E3">
      <w:pPr>
        <w:tabs>
          <w:tab w:val="left" w:pos="4530"/>
        </w:tabs>
        <w:jc w:val="center"/>
        <w:rPr>
          <w:rFonts w:ascii="Arial" w:hAnsi="Arial" w:cs="Arial"/>
          <w:b/>
          <w:sz w:val="40"/>
          <w:szCs w:val="40"/>
        </w:rPr>
      </w:pPr>
      <w:r w:rsidRPr="009336E3">
        <w:rPr>
          <w:rFonts w:ascii="Arial" w:hAnsi="Arial" w:cs="Arial"/>
          <w:b/>
          <w:sz w:val="40"/>
          <w:szCs w:val="40"/>
        </w:rPr>
        <w:lastRenderedPageBreak/>
        <w:t>LES PARTENAIRES</w:t>
      </w:r>
    </w:p>
    <w:p w:rsidR="007442F5" w:rsidRPr="00FC417F" w:rsidRDefault="007442F5" w:rsidP="007442F5">
      <w:pPr>
        <w:tabs>
          <w:tab w:val="left" w:pos="4530"/>
        </w:tabs>
        <w:rPr>
          <w:rFonts w:ascii="Arial" w:hAnsi="Arial" w:cs="Arial"/>
        </w:rPr>
      </w:pPr>
    </w:p>
    <w:tbl>
      <w:tblPr>
        <w:tblW w:w="0" w:type="auto"/>
        <w:jc w:val="center"/>
        <w:tblBorders>
          <w:top w:val="double" w:sz="4" w:space="0" w:color="4F81BD" w:themeColor="accent1"/>
          <w:left w:val="double" w:sz="4" w:space="0" w:color="4F81BD" w:themeColor="accent1"/>
          <w:bottom w:val="double" w:sz="4" w:space="0" w:color="4F81BD" w:themeColor="accent1"/>
          <w:right w:val="double" w:sz="4" w:space="0" w:color="4F81BD" w:themeColor="accent1"/>
          <w:insideH w:val="single" w:sz="4" w:space="0" w:color="4F81BD" w:themeColor="accent1"/>
          <w:insideV w:val="single" w:sz="4" w:space="0" w:color="4F81BD" w:themeColor="accent1"/>
        </w:tblBorders>
        <w:tblLayout w:type="fixed"/>
        <w:tblCellMar>
          <w:left w:w="70" w:type="dxa"/>
          <w:right w:w="70" w:type="dxa"/>
        </w:tblCellMar>
        <w:tblLook w:val="0000" w:firstRow="0" w:lastRow="0" w:firstColumn="0" w:lastColumn="0" w:noHBand="0" w:noVBand="0"/>
      </w:tblPr>
      <w:tblGrid>
        <w:gridCol w:w="9766"/>
      </w:tblGrid>
      <w:tr w:rsidR="00ED0553" w:rsidRPr="00FC417F" w:rsidTr="00C70D36">
        <w:trPr>
          <w:trHeight w:val="603"/>
          <w:jc w:val="center"/>
        </w:trPr>
        <w:tc>
          <w:tcPr>
            <w:tcW w:w="9766" w:type="dxa"/>
            <w:shd w:val="clear" w:color="auto" w:fill="DBE5F1" w:themeFill="accent1" w:themeFillTint="33"/>
            <w:vAlign w:val="center"/>
          </w:tcPr>
          <w:p w:rsidR="00ED0553" w:rsidRPr="004F48BA" w:rsidRDefault="00ED0553" w:rsidP="00517D81">
            <w:pPr>
              <w:snapToGrid w:val="0"/>
              <w:jc w:val="center"/>
              <w:rPr>
                <w:rFonts w:ascii="Arial" w:hAnsi="Arial" w:cs="Arial"/>
                <w:b/>
                <w:color w:val="0070C0"/>
                <w:sz w:val="34"/>
                <w:szCs w:val="34"/>
              </w:rPr>
            </w:pPr>
            <w:r w:rsidRPr="004F48BA">
              <w:rPr>
                <w:rFonts w:ascii="Arial" w:hAnsi="Arial" w:cs="Arial"/>
                <w:b/>
                <w:color w:val="0070C0"/>
                <w:sz w:val="34"/>
                <w:szCs w:val="34"/>
              </w:rPr>
              <w:t>Le stagiaire</w:t>
            </w:r>
          </w:p>
        </w:tc>
      </w:tr>
      <w:tr w:rsidR="00ED0553" w:rsidRPr="00FC417F" w:rsidTr="002C289E">
        <w:trPr>
          <w:trHeight w:hRule="exact" w:val="4630"/>
          <w:jc w:val="center"/>
        </w:trPr>
        <w:tc>
          <w:tcPr>
            <w:tcW w:w="9766" w:type="dxa"/>
          </w:tcPr>
          <w:p w:rsidR="004A326C" w:rsidRDefault="004A326C" w:rsidP="00517D81">
            <w:pPr>
              <w:tabs>
                <w:tab w:val="left" w:pos="0"/>
                <w:tab w:val="left" w:pos="4111"/>
                <w:tab w:val="left" w:pos="4253"/>
                <w:tab w:val="left" w:pos="4536"/>
              </w:tabs>
              <w:ind w:left="993" w:hanging="993"/>
              <w:rPr>
                <w:rFonts w:ascii="Arial" w:hAnsi="Arial" w:cs="Arial"/>
              </w:rPr>
            </w:pPr>
          </w:p>
          <w:p w:rsidR="00ED0553" w:rsidRPr="00FC417F" w:rsidRDefault="00ED0553" w:rsidP="00C70D36">
            <w:pPr>
              <w:tabs>
                <w:tab w:val="left" w:pos="0"/>
                <w:tab w:val="left" w:pos="4111"/>
                <w:tab w:val="left" w:pos="4253"/>
                <w:tab w:val="left" w:pos="4536"/>
              </w:tabs>
              <w:spacing w:line="276" w:lineRule="auto"/>
              <w:ind w:left="993" w:hanging="993"/>
              <w:rPr>
                <w:rFonts w:ascii="Arial" w:hAnsi="Arial" w:cs="Arial"/>
              </w:rPr>
            </w:pPr>
            <w:r w:rsidRPr="00FC417F">
              <w:rPr>
                <w:rFonts w:ascii="Arial" w:hAnsi="Arial" w:cs="Arial"/>
              </w:rPr>
              <w:t>NOM</w:t>
            </w:r>
            <w:r w:rsidR="00C70D36">
              <w:rPr>
                <w:rFonts w:ascii="Arial" w:hAnsi="Arial" w:cs="Arial"/>
              </w:rPr>
              <w:t> : ……………………………………….</w:t>
            </w:r>
            <w:r w:rsidR="004A326C">
              <w:rPr>
                <w:rFonts w:ascii="Arial" w:hAnsi="Arial" w:cs="Arial"/>
              </w:rPr>
              <w:t xml:space="preserve"> Prénom : </w:t>
            </w:r>
            <w:r w:rsidR="00C70D36">
              <w:rPr>
                <w:rFonts w:ascii="Arial" w:hAnsi="Arial" w:cs="Arial"/>
              </w:rPr>
              <w:t>………………………………</w:t>
            </w:r>
            <w:r w:rsidR="00C17CD2">
              <w:rPr>
                <w:rFonts w:ascii="Arial" w:hAnsi="Arial" w:cs="Arial"/>
              </w:rPr>
              <w:t>……….</w:t>
            </w:r>
          </w:p>
          <w:p w:rsidR="002B674E" w:rsidRPr="00FC417F" w:rsidRDefault="002B674E" w:rsidP="00C70D36">
            <w:pPr>
              <w:tabs>
                <w:tab w:val="left" w:pos="0"/>
                <w:tab w:val="left" w:pos="4111"/>
                <w:tab w:val="left" w:pos="4253"/>
                <w:tab w:val="left" w:pos="4536"/>
              </w:tabs>
              <w:spacing w:line="276" w:lineRule="auto"/>
              <w:rPr>
                <w:rFonts w:ascii="Arial" w:hAnsi="Arial" w:cs="Arial"/>
              </w:rPr>
            </w:pPr>
          </w:p>
          <w:p w:rsidR="002C289E" w:rsidRPr="00FC417F" w:rsidRDefault="002C289E" w:rsidP="002C289E">
            <w:pPr>
              <w:spacing w:line="276" w:lineRule="auto"/>
              <w:rPr>
                <w:rFonts w:ascii="Arial" w:hAnsi="Arial" w:cs="Arial"/>
              </w:rPr>
            </w:pPr>
            <w:r w:rsidRPr="00FC417F">
              <w:rPr>
                <w:rFonts w:ascii="Arial" w:hAnsi="Arial" w:cs="Arial"/>
              </w:rPr>
              <w:t>Téléphone : …………………………………… Mobile : ………………………………….</w:t>
            </w:r>
          </w:p>
          <w:p w:rsidR="002C289E" w:rsidRDefault="002C289E" w:rsidP="00C70D36">
            <w:pPr>
              <w:tabs>
                <w:tab w:val="left" w:pos="0"/>
                <w:tab w:val="left" w:pos="4111"/>
                <w:tab w:val="left" w:pos="4253"/>
                <w:tab w:val="left" w:pos="4536"/>
              </w:tabs>
              <w:spacing w:line="276" w:lineRule="auto"/>
              <w:ind w:left="993" w:hanging="993"/>
              <w:rPr>
                <w:rFonts w:ascii="Arial" w:hAnsi="Arial" w:cs="Arial"/>
              </w:rPr>
            </w:pPr>
          </w:p>
          <w:p w:rsidR="00ED0553" w:rsidRPr="00FC417F" w:rsidRDefault="00ED0553" w:rsidP="00C70D36">
            <w:pPr>
              <w:tabs>
                <w:tab w:val="left" w:pos="0"/>
                <w:tab w:val="left" w:pos="4111"/>
                <w:tab w:val="left" w:pos="4253"/>
                <w:tab w:val="left" w:pos="4536"/>
              </w:tabs>
              <w:spacing w:line="276" w:lineRule="auto"/>
              <w:ind w:left="993" w:hanging="993"/>
              <w:rPr>
                <w:rFonts w:ascii="Arial" w:hAnsi="Arial" w:cs="Arial"/>
              </w:rPr>
            </w:pPr>
            <w:r w:rsidRPr="00FC417F">
              <w:rPr>
                <w:rFonts w:ascii="Arial" w:hAnsi="Arial" w:cs="Arial"/>
              </w:rPr>
              <w:t xml:space="preserve">Adresse : </w:t>
            </w:r>
            <w:r w:rsidR="00D2786A" w:rsidRPr="00FC417F">
              <w:rPr>
                <w:rFonts w:ascii="Arial" w:hAnsi="Arial" w:cs="Arial"/>
              </w:rPr>
              <w:t>……………………………………………………………</w:t>
            </w:r>
            <w:r w:rsidR="00C17CD2">
              <w:rPr>
                <w:rFonts w:ascii="Arial" w:hAnsi="Arial" w:cs="Arial"/>
              </w:rPr>
              <w:t>…………………………</w:t>
            </w:r>
          </w:p>
          <w:p w:rsidR="00D2786A" w:rsidRPr="00FC417F" w:rsidRDefault="00D2786A" w:rsidP="00C70D36">
            <w:pPr>
              <w:tabs>
                <w:tab w:val="left" w:pos="0"/>
                <w:tab w:val="left" w:pos="4111"/>
                <w:tab w:val="left" w:pos="4253"/>
                <w:tab w:val="left" w:pos="4536"/>
              </w:tabs>
              <w:spacing w:line="276" w:lineRule="auto"/>
              <w:ind w:left="993" w:hanging="993"/>
              <w:rPr>
                <w:rFonts w:ascii="Arial" w:hAnsi="Arial" w:cs="Arial"/>
              </w:rPr>
            </w:pPr>
          </w:p>
          <w:p w:rsidR="00B30E80" w:rsidRPr="00FC417F" w:rsidRDefault="00B30E80" w:rsidP="00C70D36">
            <w:pPr>
              <w:tabs>
                <w:tab w:val="left" w:pos="0"/>
                <w:tab w:val="left" w:pos="4111"/>
                <w:tab w:val="left" w:pos="4253"/>
                <w:tab w:val="left" w:pos="4536"/>
              </w:tabs>
              <w:spacing w:line="276" w:lineRule="auto"/>
              <w:ind w:left="993" w:hanging="993"/>
              <w:rPr>
                <w:rFonts w:ascii="Arial" w:hAnsi="Arial" w:cs="Arial"/>
              </w:rPr>
            </w:pPr>
            <w:r w:rsidRPr="00FC417F">
              <w:rPr>
                <w:rFonts w:ascii="Arial" w:hAnsi="Arial" w:cs="Arial"/>
              </w:rPr>
              <w:t xml:space="preserve">Code Postal : </w:t>
            </w:r>
            <w:r w:rsidR="00CB6AA6" w:rsidRPr="00FC417F">
              <w:rPr>
                <w:rFonts w:ascii="Arial" w:hAnsi="Arial" w:cs="Arial"/>
              </w:rPr>
              <w:t>………………………</w:t>
            </w:r>
            <w:r w:rsidRPr="00FC417F">
              <w:rPr>
                <w:rFonts w:ascii="Arial" w:hAnsi="Arial" w:cs="Arial"/>
              </w:rPr>
              <w:t>Ville :………………………………………………….</w:t>
            </w:r>
            <w:r w:rsidR="00652859" w:rsidRPr="00FC417F">
              <w:rPr>
                <w:rFonts w:ascii="Arial" w:hAnsi="Arial" w:cs="Arial"/>
              </w:rPr>
              <w:t>.</w:t>
            </w:r>
          </w:p>
          <w:p w:rsidR="00ED0553" w:rsidRPr="00FC417F" w:rsidRDefault="00ED0553" w:rsidP="00C70D36">
            <w:pPr>
              <w:tabs>
                <w:tab w:val="left" w:pos="0"/>
                <w:tab w:val="left" w:pos="4111"/>
                <w:tab w:val="left" w:pos="4253"/>
                <w:tab w:val="left" w:pos="4536"/>
              </w:tabs>
              <w:spacing w:line="276" w:lineRule="auto"/>
              <w:ind w:left="993" w:hanging="993"/>
              <w:rPr>
                <w:rFonts w:ascii="Arial" w:hAnsi="Arial" w:cs="Arial"/>
              </w:rPr>
            </w:pPr>
          </w:p>
          <w:p w:rsidR="002C289E" w:rsidRDefault="0080216A" w:rsidP="00C70D36">
            <w:pPr>
              <w:spacing w:line="276" w:lineRule="auto"/>
              <w:rPr>
                <w:rFonts w:ascii="Arial" w:hAnsi="Arial" w:cs="Arial"/>
              </w:rPr>
            </w:pPr>
            <w:r w:rsidRPr="00FC417F">
              <w:rPr>
                <w:rFonts w:ascii="Arial" w:hAnsi="Arial" w:cs="Arial"/>
              </w:rPr>
              <w:t>Adresse mail :</w:t>
            </w:r>
            <w:r w:rsidR="00CB6AA6" w:rsidRPr="00FC417F">
              <w:rPr>
                <w:rFonts w:ascii="Arial" w:hAnsi="Arial" w:cs="Arial"/>
              </w:rPr>
              <w:t>………………………………</w:t>
            </w:r>
            <w:r w:rsidR="00C70D36">
              <w:rPr>
                <w:rFonts w:ascii="Arial" w:hAnsi="Arial" w:cs="Arial"/>
              </w:rPr>
              <w:t>………..</w:t>
            </w:r>
            <w:r w:rsidR="002C289E">
              <w:rPr>
                <w:rFonts w:ascii="Arial" w:hAnsi="Arial" w:cs="Arial"/>
              </w:rPr>
              <w:t xml:space="preserve">…    </w:t>
            </w:r>
            <w:r w:rsidR="002C289E" w:rsidRPr="00FC417F">
              <w:rPr>
                <w:rFonts w:ascii="Arial" w:hAnsi="Arial" w:cs="Arial"/>
              </w:rPr>
              <w:t xml:space="preserve">Date de naissance : </w:t>
            </w:r>
            <w:r w:rsidR="002C289E">
              <w:rPr>
                <w:rFonts w:ascii="Arial" w:hAnsi="Arial" w:cs="Arial"/>
              </w:rPr>
              <w:t xml:space="preserve">….../......./.....  </w:t>
            </w:r>
          </w:p>
          <w:p w:rsidR="002C289E" w:rsidRDefault="002C289E" w:rsidP="00C70D36">
            <w:pPr>
              <w:spacing w:line="276" w:lineRule="auto"/>
              <w:rPr>
                <w:rFonts w:ascii="Arial" w:hAnsi="Arial" w:cs="Arial"/>
              </w:rPr>
            </w:pPr>
          </w:p>
          <w:p w:rsidR="002C289E" w:rsidRDefault="002C289E" w:rsidP="002C289E">
            <w:pPr>
              <w:spacing w:line="276" w:lineRule="auto"/>
              <w:rPr>
                <w:rFonts w:ascii="Arial" w:hAnsi="Arial" w:cs="Arial"/>
              </w:rPr>
            </w:pPr>
          </w:p>
          <w:p w:rsidR="002C289E" w:rsidRPr="002C289E" w:rsidRDefault="002C289E" w:rsidP="002C289E">
            <w:pPr>
              <w:spacing w:line="276" w:lineRule="auto"/>
              <w:rPr>
                <w:rFonts w:ascii="Arial" w:hAnsi="Arial" w:cs="Arial"/>
                <w:b/>
              </w:rPr>
            </w:pPr>
            <w:r>
              <w:rPr>
                <w:rFonts w:ascii="Arial" w:hAnsi="Arial" w:cs="Arial"/>
                <w:b/>
              </w:rPr>
              <w:t xml:space="preserve">Elève relevant du dispositif ULIS : oui  </w:t>
            </w:r>
            <w:r w:rsidRPr="002C289E">
              <w:rPr>
                <w:rFonts w:ascii="Arial" w:hAnsi="Arial" w:cs="Arial"/>
                <w:b/>
                <w:sz w:val="28"/>
              </w:rPr>
              <w:sym w:font="Wingdings" w:char="F06F"/>
            </w:r>
            <w:r>
              <w:rPr>
                <w:rFonts w:ascii="Arial" w:hAnsi="Arial" w:cs="Arial"/>
                <w:b/>
              </w:rPr>
              <w:t xml:space="preserve">  non </w:t>
            </w:r>
            <w:r w:rsidRPr="002C289E">
              <w:rPr>
                <w:rFonts w:ascii="Arial" w:hAnsi="Arial" w:cs="Arial"/>
                <w:b/>
                <w:sz w:val="28"/>
              </w:rPr>
              <w:sym w:font="Wingdings" w:char="F06F"/>
            </w:r>
          </w:p>
        </w:tc>
      </w:tr>
    </w:tbl>
    <w:p w:rsidR="00C95D55" w:rsidRPr="00C17CD2" w:rsidRDefault="00C95D55" w:rsidP="00ED0553">
      <w:pPr>
        <w:rPr>
          <w:rFonts w:ascii="Arial" w:hAnsi="Arial" w:cs="Arial"/>
          <w:sz w:val="28"/>
        </w:rPr>
      </w:pP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66"/>
      </w:tblGrid>
      <w:tr w:rsidR="00ED0553" w:rsidRPr="00FC417F" w:rsidTr="00C70D36">
        <w:trPr>
          <w:trHeight w:val="679"/>
          <w:jc w:val="center"/>
        </w:trPr>
        <w:tc>
          <w:tcPr>
            <w:tcW w:w="9766" w:type="dxa"/>
            <w:tcBorders>
              <w:top w:val="double" w:sz="4" w:space="0" w:color="0070C0"/>
              <w:left w:val="double" w:sz="4" w:space="0" w:color="0070C0"/>
              <w:bottom w:val="double" w:sz="4" w:space="0" w:color="4F81BD" w:themeColor="accent1"/>
              <w:right w:val="double" w:sz="4" w:space="0" w:color="0070C0"/>
            </w:tcBorders>
            <w:shd w:val="clear" w:color="auto" w:fill="DBE5F1" w:themeFill="accent1" w:themeFillTint="33"/>
            <w:vAlign w:val="center"/>
          </w:tcPr>
          <w:p w:rsidR="00ED0553" w:rsidRPr="004F48BA" w:rsidRDefault="00ED0553" w:rsidP="00517D81">
            <w:pPr>
              <w:snapToGrid w:val="0"/>
              <w:jc w:val="center"/>
              <w:rPr>
                <w:rFonts w:ascii="Arial" w:hAnsi="Arial" w:cs="Arial"/>
                <w:b/>
                <w:color w:val="0070C0"/>
                <w:sz w:val="34"/>
                <w:szCs w:val="34"/>
              </w:rPr>
            </w:pPr>
            <w:r w:rsidRPr="004F48BA">
              <w:rPr>
                <w:rFonts w:ascii="Arial" w:hAnsi="Arial" w:cs="Arial"/>
                <w:b/>
                <w:color w:val="0070C0"/>
                <w:sz w:val="34"/>
                <w:szCs w:val="34"/>
              </w:rPr>
              <w:t>L’établissement scolaire</w:t>
            </w:r>
          </w:p>
        </w:tc>
      </w:tr>
      <w:tr w:rsidR="00ED0553" w:rsidRPr="00FC417F" w:rsidTr="00C70D36">
        <w:trPr>
          <w:trHeight w:val="7423"/>
          <w:jc w:val="center"/>
        </w:trPr>
        <w:tc>
          <w:tcPr>
            <w:tcW w:w="9766" w:type="dxa"/>
            <w:tcBorders>
              <w:top w:val="double" w:sz="4" w:space="0" w:color="4F81BD" w:themeColor="accent1"/>
              <w:left w:val="double" w:sz="4" w:space="0" w:color="0070C0"/>
              <w:bottom w:val="double" w:sz="4" w:space="0" w:color="4F81BD" w:themeColor="accent1"/>
              <w:right w:val="double" w:sz="4" w:space="0" w:color="0070C0"/>
            </w:tcBorders>
          </w:tcPr>
          <w:p w:rsidR="00ED0553" w:rsidRPr="00FC417F" w:rsidRDefault="00ED0553" w:rsidP="00517D81">
            <w:pPr>
              <w:tabs>
                <w:tab w:val="left" w:pos="0"/>
                <w:tab w:val="left" w:pos="4111"/>
                <w:tab w:val="left" w:pos="4253"/>
                <w:tab w:val="left" w:pos="4536"/>
              </w:tabs>
              <w:snapToGrid w:val="0"/>
              <w:ind w:left="993" w:hanging="993"/>
              <w:rPr>
                <w:rFonts w:ascii="Arial" w:hAnsi="Arial" w:cs="Arial"/>
                <w:b/>
                <w:sz w:val="28"/>
              </w:rPr>
            </w:pPr>
          </w:p>
          <w:p w:rsidR="00ED0553" w:rsidRPr="00FC417F" w:rsidRDefault="00ED0553" w:rsidP="00C70D36">
            <w:pPr>
              <w:tabs>
                <w:tab w:val="left" w:pos="0"/>
                <w:tab w:val="left" w:pos="4111"/>
                <w:tab w:val="left" w:pos="4253"/>
                <w:tab w:val="left" w:pos="4536"/>
              </w:tabs>
              <w:spacing w:line="276" w:lineRule="auto"/>
              <w:ind w:left="993" w:hanging="993"/>
              <w:rPr>
                <w:rFonts w:ascii="Arial" w:hAnsi="Arial" w:cs="Arial"/>
              </w:rPr>
            </w:pPr>
            <w:r w:rsidRPr="00FC417F">
              <w:rPr>
                <w:rFonts w:ascii="Arial" w:hAnsi="Arial" w:cs="Arial"/>
              </w:rPr>
              <w:t>NOM</w:t>
            </w:r>
            <w:r w:rsidR="00A31451" w:rsidRPr="00FC417F">
              <w:rPr>
                <w:rFonts w:ascii="Arial" w:hAnsi="Arial" w:cs="Arial"/>
              </w:rPr>
              <w:t xml:space="preserve"> : </w:t>
            </w:r>
            <w:r w:rsidR="00CB6AA6" w:rsidRPr="00FC417F">
              <w:rPr>
                <w:rFonts w:ascii="Arial" w:hAnsi="Arial" w:cs="Arial"/>
              </w:rPr>
              <w:t>…………………………………………………………………………………………</w:t>
            </w:r>
          </w:p>
          <w:p w:rsidR="00ED0553" w:rsidRPr="00FC417F" w:rsidRDefault="00ED0553" w:rsidP="00C70D36">
            <w:pPr>
              <w:tabs>
                <w:tab w:val="left" w:pos="0"/>
                <w:tab w:val="left" w:pos="4111"/>
                <w:tab w:val="left" w:pos="4253"/>
                <w:tab w:val="left" w:pos="4536"/>
              </w:tabs>
              <w:spacing w:line="276" w:lineRule="auto"/>
              <w:ind w:left="993" w:hanging="993"/>
              <w:rPr>
                <w:rFonts w:ascii="Arial" w:hAnsi="Arial" w:cs="Arial"/>
              </w:rPr>
            </w:pPr>
          </w:p>
          <w:p w:rsidR="00ED0553" w:rsidRPr="00FC417F" w:rsidRDefault="00ED0553" w:rsidP="00C70D36">
            <w:pPr>
              <w:tabs>
                <w:tab w:val="left" w:pos="0"/>
                <w:tab w:val="left" w:pos="4111"/>
                <w:tab w:val="left" w:pos="4253"/>
                <w:tab w:val="left" w:pos="4536"/>
              </w:tabs>
              <w:spacing w:line="276" w:lineRule="auto"/>
              <w:ind w:left="993" w:hanging="993"/>
              <w:rPr>
                <w:rFonts w:ascii="Arial" w:hAnsi="Arial" w:cs="Arial"/>
              </w:rPr>
            </w:pPr>
            <w:r w:rsidRPr="00FC417F">
              <w:rPr>
                <w:rFonts w:ascii="Arial" w:hAnsi="Arial" w:cs="Arial"/>
              </w:rPr>
              <w:t>Adresse :</w:t>
            </w:r>
            <w:r w:rsidR="00CB6AA6" w:rsidRPr="00FC417F">
              <w:rPr>
                <w:rFonts w:ascii="Arial" w:hAnsi="Arial" w:cs="Arial"/>
              </w:rPr>
              <w:t>………………………………………………………………………………………</w:t>
            </w:r>
          </w:p>
          <w:p w:rsidR="00ED0553" w:rsidRPr="00FC417F" w:rsidRDefault="00ED0553" w:rsidP="00C70D36">
            <w:pPr>
              <w:tabs>
                <w:tab w:val="left" w:pos="0"/>
                <w:tab w:val="left" w:pos="4111"/>
                <w:tab w:val="left" w:pos="4253"/>
                <w:tab w:val="left" w:pos="4536"/>
              </w:tabs>
              <w:spacing w:line="276" w:lineRule="auto"/>
              <w:ind w:left="993" w:hanging="993"/>
              <w:rPr>
                <w:rFonts w:ascii="Arial" w:hAnsi="Arial" w:cs="Arial"/>
              </w:rPr>
            </w:pPr>
          </w:p>
          <w:p w:rsidR="00A31451" w:rsidRPr="00FC417F" w:rsidRDefault="00FC417F" w:rsidP="00C70D36">
            <w:pPr>
              <w:tabs>
                <w:tab w:val="left" w:pos="0"/>
                <w:tab w:val="left" w:pos="4111"/>
                <w:tab w:val="left" w:pos="4253"/>
                <w:tab w:val="left" w:pos="4536"/>
              </w:tabs>
              <w:spacing w:line="276" w:lineRule="auto"/>
              <w:ind w:left="993" w:hanging="993"/>
              <w:rPr>
                <w:rFonts w:ascii="Arial" w:hAnsi="Arial" w:cs="Arial"/>
              </w:rPr>
            </w:pPr>
            <w:r w:rsidRPr="00FC417F">
              <w:rPr>
                <w:rFonts w:ascii="Arial" w:hAnsi="Arial" w:cs="Arial"/>
              </w:rPr>
              <w:t>Code Postal</w:t>
            </w:r>
            <w:r w:rsidR="004D43B3">
              <w:rPr>
                <w:rFonts w:ascii="Arial" w:hAnsi="Arial" w:cs="Arial"/>
              </w:rPr>
              <w:t> :</w:t>
            </w:r>
            <w:r w:rsidR="00CB6AA6" w:rsidRPr="00FC417F">
              <w:rPr>
                <w:rFonts w:ascii="Arial" w:hAnsi="Arial" w:cs="Arial"/>
              </w:rPr>
              <w:t>…………………</w:t>
            </w:r>
            <w:r>
              <w:rPr>
                <w:rFonts w:ascii="Arial" w:hAnsi="Arial" w:cs="Arial"/>
              </w:rPr>
              <w:t xml:space="preserve">  Ville : </w:t>
            </w:r>
            <w:r w:rsidR="00CB6AA6" w:rsidRPr="00FC417F">
              <w:rPr>
                <w:rFonts w:ascii="Arial" w:hAnsi="Arial" w:cs="Arial"/>
              </w:rPr>
              <w:t>………………………………………………</w:t>
            </w:r>
            <w:r>
              <w:rPr>
                <w:rFonts w:ascii="Arial" w:hAnsi="Arial" w:cs="Arial"/>
              </w:rPr>
              <w:t>………</w:t>
            </w:r>
          </w:p>
          <w:p w:rsidR="00A31451" w:rsidRPr="00FC417F" w:rsidRDefault="00A31451" w:rsidP="00C70D36">
            <w:pPr>
              <w:tabs>
                <w:tab w:val="left" w:pos="0"/>
                <w:tab w:val="left" w:pos="4111"/>
                <w:tab w:val="left" w:pos="4253"/>
                <w:tab w:val="left" w:pos="4536"/>
              </w:tabs>
              <w:spacing w:line="276" w:lineRule="auto"/>
              <w:ind w:left="993" w:hanging="993"/>
              <w:rPr>
                <w:rFonts w:ascii="Arial" w:hAnsi="Arial" w:cs="Arial"/>
              </w:rPr>
            </w:pPr>
          </w:p>
          <w:p w:rsidR="00A31451" w:rsidRPr="00FC417F" w:rsidRDefault="00A31451" w:rsidP="00C70D36">
            <w:pPr>
              <w:spacing w:line="276" w:lineRule="auto"/>
              <w:rPr>
                <w:rFonts w:ascii="Arial" w:hAnsi="Arial" w:cs="Arial"/>
              </w:rPr>
            </w:pPr>
            <w:r w:rsidRPr="00FC417F">
              <w:rPr>
                <w:rFonts w:ascii="Arial" w:hAnsi="Arial" w:cs="Arial"/>
              </w:rPr>
              <w:t xml:space="preserve">Téléphone : </w:t>
            </w:r>
            <w:r w:rsidR="00CB6AA6" w:rsidRPr="00FC417F">
              <w:rPr>
                <w:rFonts w:ascii="Arial" w:hAnsi="Arial" w:cs="Arial"/>
              </w:rPr>
              <w:t>……………………………………………………………………………………</w:t>
            </w:r>
          </w:p>
          <w:p w:rsidR="00A31451" w:rsidRPr="00FC417F" w:rsidRDefault="00A31451" w:rsidP="00C70D36">
            <w:pPr>
              <w:spacing w:line="276" w:lineRule="auto"/>
              <w:rPr>
                <w:rFonts w:ascii="Arial" w:hAnsi="Arial" w:cs="Arial"/>
              </w:rPr>
            </w:pPr>
          </w:p>
          <w:p w:rsidR="00A31451" w:rsidRPr="00FC417F" w:rsidRDefault="00A31451" w:rsidP="00C70D36">
            <w:pPr>
              <w:tabs>
                <w:tab w:val="left" w:pos="0"/>
                <w:tab w:val="left" w:pos="4111"/>
                <w:tab w:val="left" w:pos="4253"/>
                <w:tab w:val="left" w:pos="4536"/>
              </w:tabs>
              <w:spacing w:line="276" w:lineRule="auto"/>
              <w:ind w:left="993" w:hanging="993"/>
              <w:rPr>
                <w:rFonts w:ascii="Arial" w:hAnsi="Arial" w:cs="Arial"/>
              </w:rPr>
            </w:pPr>
            <w:r w:rsidRPr="00FC417F">
              <w:rPr>
                <w:rFonts w:ascii="Arial" w:hAnsi="Arial" w:cs="Arial"/>
              </w:rPr>
              <w:t xml:space="preserve">Adresse mail : </w:t>
            </w:r>
            <w:r w:rsidR="00CB6AA6" w:rsidRPr="00FC417F">
              <w:rPr>
                <w:rFonts w:ascii="Arial" w:hAnsi="Arial" w:cs="Arial"/>
              </w:rPr>
              <w:t>…………………………………………………………………………………</w:t>
            </w:r>
          </w:p>
          <w:p w:rsidR="00A31451" w:rsidRPr="00FC417F" w:rsidRDefault="00A31451" w:rsidP="00C70D36">
            <w:pPr>
              <w:tabs>
                <w:tab w:val="left" w:pos="0"/>
                <w:tab w:val="left" w:pos="4111"/>
                <w:tab w:val="left" w:pos="4253"/>
                <w:tab w:val="left" w:pos="4536"/>
              </w:tabs>
              <w:spacing w:line="276" w:lineRule="auto"/>
              <w:ind w:left="993" w:hanging="993"/>
              <w:rPr>
                <w:rFonts w:ascii="Arial" w:hAnsi="Arial" w:cs="Arial"/>
              </w:rPr>
            </w:pPr>
          </w:p>
          <w:p w:rsidR="00A31451" w:rsidRDefault="00A31451" w:rsidP="00C70D36">
            <w:pPr>
              <w:tabs>
                <w:tab w:val="left" w:pos="0"/>
                <w:tab w:val="left" w:pos="4111"/>
                <w:tab w:val="left" w:pos="4253"/>
                <w:tab w:val="left" w:pos="4536"/>
              </w:tabs>
              <w:spacing w:line="276" w:lineRule="auto"/>
              <w:rPr>
                <w:rFonts w:ascii="Arial" w:hAnsi="Arial" w:cs="Arial"/>
              </w:rPr>
            </w:pPr>
            <w:r w:rsidRPr="00FC417F">
              <w:rPr>
                <w:rFonts w:ascii="Arial" w:hAnsi="Arial" w:cs="Arial"/>
              </w:rPr>
              <w:t>Proviseur :</w:t>
            </w:r>
            <w:sdt>
              <w:sdtPr>
                <w:rPr>
                  <w:rFonts w:ascii="Arial" w:hAnsi="Arial" w:cs="Arial"/>
                </w:rPr>
                <w:id w:val="1864474637"/>
              </w:sdtPr>
              <w:sdtEndPr/>
              <w:sdtContent>
                <w:r w:rsidR="00CB6AA6" w:rsidRPr="00FC417F">
                  <w:rPr>
                    <w:rFonts w:ascii="Segoe UI Symbol" w:eastAsia="MS Gothic" w:hAnsi="Segoe UI Symbol" w:cs="Segoe UI Symbol"/>
                  </w:rPr>
                  <w:t>☐</w:t>
                </w:r>
              </w:sdtContent>
            </w:sdt>
            <w:r w:rsidRPr="00FC417F">
              <w:rPr>
                <w:rFonts w:ascii="Arial" w:hAnsi="Arial" w:cs="Arial"/>
              </w:rPr>
              <w:t xml:space="preserve">  M. </w:t>
            </w:r>
            <w:sdt>
              <w:sdtPr>
                <w:rPr>
                  <w:rFonts w:ascii="Arial" w:hAnsi="Arial" w:cs="Arial"/>
                </w:rPr>
                <w:id w:val="2060588989"/>
              </w:sdtPr>
              <w:sdtEndPr/>
              <w:sdtContent>
                <w:r w:rsidR="00517D81" w:rsidRPr="00FC417F">
                  <w:rPr>
                    <w:rFonts w:ascii="Segoe UI Symbol" w:eastAsia="MS Gothic" w:hAnsi="Segoe UI Symbol" w:cs="Segoe UI Symbol"/>
                  </w:rPr>
                  <w:t>☐</w:t>
                </w:r>
              </w:sdtContent>
            </w:sdt>
            <w:r w:rsidRPr="00FC417F">
              <w:rPr>
                <w:rFonts w:ascii="Arial" w:hAnsi="Arial" w:cs="Arial"/>
              </w:rPr>
              <w:t xml:space="preserve"> Mme </w:t>
            </w:r>
            <w:r w:rsidR="00CB6AA6" w:rsidRPr="00FC417F">
              <w:rPr>
                <w:rFonts w:ascii="Arial" w:hAnsi="Arial" w:cs="Arial"/>
              </w:rPr>
              <w:t>………………</w:t>
            </w:r>
            <w:r w:rsidR="00C70D36">
              <w:rPr>
                <w:rFonts w:ascii="Arial" w:hAnsi="Arial" w:cs="Arial"/>
              </w:rPr>
              <w:t>…</w:t>
            </w:r>
            <w:r w:rsidR="00CB6AA6" w:rsidRPr="00FC417F">
              <w:rPr>
                <w:rFonts w:ascii="Arial" w:hAnsi="Arial" w:cs="Arial"/>
              </w:rPr>
              <w:t>……………………………………………….</w:t>
            </w:r>
          </w:p>
          <w:p w:rsidR="00C17CD2" w:rsidRDefault="00C17CD2" w:rsidP="00C70D36">
            <w:pPr>
              <w:tabs>
                <w:tab w:val="left" w:pos="0"/>
                <w:tab w:val="left" w:pos="4111"/>
                <w:tab w:val="left" w:pos="4253"/>
                <w:tab w:val="left" w:pos="4536"/>
              </w:tabs>
              <w:spacing w:line="276" w:lineRule="auto"/>
              <w:ind w:left="993" w:hanging="993"/>
              <w:rPr>
                <w:rFonts w:ascii="Arial" w:hAnsi="Arial" w:cs="Arial"/>
              </w:rPr>
            </w:pPr>
          </w:p>
          <w:p w:rsidR="00C17CD2" w:rsidRPr="00FC417F" w:rsidRDefault="00C17CD2" w:rsidP="00C70D36">
            <w:pPr>
              <w:tabs>
                <w:tab w:val="left" w:pos="0"/>
                <w:tab w:val="left" w:pos="4111"/>
                <w:tab w:val="left" w:pos="4253"/>
                <w:tab w:val="left" w:pos="4536"/>
              </w:tabs>
              <w:spacing w:line="276" w:lineRule="auto"/>
              <w:ind w:left="993" w:hanging="993"/>
              <w:rPr>
                <w:rFonts w:ascii="Arial" w:hAnsi="Arial" w:cs="Arial"/>
              </w:rPr>
            </w:pPr>
            <w:r w:rsidRPr="00FC417F">
              <w:rPr>
                <w:rFonts w:ascii="Arial" w:hAnsi="Arial" w:cs="Arial"/>
              </w:rPr>
              <w:t>Proviseur </w:t>
            </w:r>
            <w:r w:rsidR="00136234">
              <w:rPr>
                <w:rFonts w:ascii="Arial" w:hAnsi="Arial" w:cs="Arial"/>
              </w:rPr>
              <w:t xml:space="preserve">adjoint </w:t>
            </w:r>
            <w:r w:rsidRPr="00FC417F">
              <w:rPr>
                <w:rFonts w:ascii="Arial" w:hAnsi="Arial" w:cs="Arial"/>
              </w:rPr>
              <w:t>:</w:t>
            </w:r>
            <w:sdt>
              <w:sdtPr>
                <w:rPr>
                  <w:rFonts w:ascii="Arial" w:hAnsi="Arial" w:cs="Arial"/>
                </w:rPr>
                <w:id w:val="454988972"/>
              </w:sdtPr>
              <w:sdtEndPr/>
              <w:sdtContent>
                <w:r w:rsidRPr="00FC417F">
                  <w:rPr>
                    <w:rFonts w:ascii="Segoe UI Symbol" w:eastAsia="MS Gothic" w:hAnsi="Segoe UI Symbol" w:cs="Segoe UI Symbol"/>
                  </w:rPr>
                  <w:t>☐</w:t>
                </w:r>
              </w:sdtContent>
            </w:sdt>
            <w:r w:rsidRPr="00FC417F">
              <w:rPr>
                <w:rFonts w:ascii="Arial" w:hAnsi="Arial" w:cs="Arial"/>
              </w:rPr>
              <w:t xml:space="preserve">  M. </w:t>
            </w:r>
            <w:sdt>
              <w:sdtPr>
                <w:rPr>
                  <w:rFonts w:ascii="Arial" w:hAnsi="Arial" w:cs="Arial"/>
                </w:rPr>
                <w:id w:val="-674573018"/>
              </w:sdtPr>
              <w:sdtEndPr/>
              <w:sdtContent>
                <w:r w:rsidRPr="00FC417F">
                  <w:rPr>
                    <w:rFonts w:ascii="Segoe UI Symbol" w:eastAsia="MS Gothic" w:hAnsi="Segoe UI Symbol" w:cs="Segoe UI Symbol"/>
                  </w:rPr>
                  <w:t>☐</w:t>
                </w:r>
              </w:sdtContent>
            </w:sdt>
            <w:r w:rsidR="00C70D36">
              <w:rPr>
                <w:rFonts w:ascii="Arial" w:hAnsi="Arial" w:cs="Arial"/>
              </w:rPr>
              <w:t xml:space="preserve"> Mme ………..</w:t>
            </w:r>
            <w:r w:rsidRPr="00FC417F">
              <w:rPr>
                <w:rFonts w:ascii="Arial" w:hAnsi="Arial" w:cs="Arial"/>
              </w:rPr>
              <w:t>………………………………………………….</w:t>
            </w:r>
          </w:p>
          <w:p w:rsidR="00A31451" w:rsidRPr="00FC417F" w:rsidRDefault="00A31451" w:rsidP="00C70D36">
            <w:pPr>
              <w:tabs>
                <w:tab w:val="left" w:pos="0"/>
                <w:tab w:val="left" w:pos="4111"/>
                <w:tab w:val="left" w:pos="4253"/>
                <w:tab w:val="left" w:pos="4536"/>
              </w:tabs>
              <w:spacing w:line="276" w:lineRule="auto"/>
              <w:ind w:left="993" w:hanging="993"/>
              <w:rPr>
                <w:rFonts w:ascii="Arial" w:hAnsi="Arial" w:cs="Arial"/>
              </w:rPr>
            </w:pPr>
          </w:p>
          <w:p w:rsidR="00A31451" w:rsidRPr="00FC417F" w:rsidRDefault="00A31451" w:rsidP="00C70D36">
            <w:pPr>
              <w:tabs>
                <w:tab w:val="left" w:pos="0"/>
                <w:tab w:val="left" w:pos="4111"/>
                <w:tab w:val="left" w:pos="4253"/>
                <w:tab w:val="left" w:pos="4536"/>
              </w:tabs>
              <w:spacing w:line="276" w:lineRule="auto"/>
              <w:ind w:left="993" w:hanging="993"/>
              <w:rPr>
                <w:rFonts w:ascii="Arial" w:hAnsi="Arial" w:cs="Arial"/>
              </w:rPr>
            </w:pPr>
            <w:r w:rsidRPr="00FC417F">
              <w:rPr>
                <w:rFonts w:ascii="Arial" w:hAnsi="Arial" w:cs="Arial"/>
              </w:rPr>
              <w:t>Conseiller Principal d’Education :</w:t>
            </w:r>
            <w:sdt>
              <w:sdtPr>
                <w:rPr>
                  <w:rFonts w:ascii="Arial" w:hAnsi="Arial" w:cs="Arial"/>
                </w:rPr>
                <w:id w:val="-492720540"/>
              </w:sdtPr>
              <w:sdtEndPr/>
              <w:sdtContent>
                <w:r w:rsidRPr="00FC417F">
                  <w:rPr>
                    <w:rFonts w:ascii="Segoe UI Symbol" w:eastAsia="MS Gothic" w:hAnsi="Segoe UI Symbol" w:cs="Segoe UI Symbol"/>
                  </w:rPr>
                  <w:t>☐</w:t>
                </w:r>
              </w:sdtContent>
            </w:sdt>
            <w:r w:rsidRPr="00FC417F">
              <w:rPr>
                <w:rFonts w:ascii="Arial" w:hAnsi="Arial" w:cs="Arial"/>
              </w:rPr>
              <w:t xml:space="preserve"> M. </w:t>
            </w:r>
            <w:sdt>
              <w:sdtPr>
                <w:rPr>
                  <w:rFonts w:ascii="Arial" w:hAnsi="Arial" w:cs="Arial"/>
                </w:rPr>
                <w:id w:val="-1956476809"/>
              </w:sdtPr>
              <w:sdtEndPr/>
              <w:sdtContent>
                <w:r w:rsidRPr="00FC417F">
                  <w:rPr>
                    <w:rFonts w:ascii="Segoe UI Symbol" w:eastAsia="MS Gothic" w:hAnsi="Segoe UI Symbol" w:cs="Segoe UI Symbol"/>
                  </w:rPr>
                  <w:t>☐</w:t>
                </w:r>
              </w:sdtContent>
            </w:sdt>
            <w:r w:rsidRPr="00FC417F">
              <w:rPr>
                <w:rFonts w:ascii="Arial" w:hAnsi="Arial" w:cs="Arial"/>
              </w:rPr>
              <w:t xml:space="preserve"> Mme </w:t>
            </w:r>
            <w:r w:rsidR="00C70D36">
              <w:rPr>
                <w:rFonts w:ascii="Arial" w:hAnsi="Arial" w:cs="Arial"/>
              </w:rPr>
              <w:t xml:space="preserve">  ..</w:t>
            </w:r>
            <w:r w:rsidR="00CB6AA6" w:rsidRPr="00FC417F">
              <w:rPr>
                <w:rFonts w:ascii="Arial" w:hAnsi="Arial" w:cs="Arial"/>
              </w:rPr>
              <w:t>……………………………………….</w:t>
            </w:r>
          </w:p>
          <w:p w:rsidR="00A31451" w:rsidRPr="00FC417F" w:rsidRDefault="00A31451" w:rsidP="00C70D36">
            <w:pPr>
              <w:tabs>
                <w:tab w:val="left" w:pos="0"/>
                <w:tab w:val="left" w:pos="4111"/>
                <w:tab w:val="left" w:pos="4253"/>
                <w:tab w:val="left" w:pos="4536"/>
              </w:tabs>
              <w:spacing w:line="276" w:lineRule="auto"/>
              <w:ind w:left="993" w:hanging="993"/>
              <w:rPr>
                <w:rFonts w:ascii="Arial" w:hAnsi="Arial" w:cs="Arial"/>
              </w:rPr>
            </w:pPr>
          </w:p>
          <w:p w:rsidR="00ED0553" w:rsidRPr="00FC417F" w:rsidRDefault="00A31451" w:rsidP="00C70D36">
            <w:pPr>
              <w:tabs>
                <w:tab w:val="left" w:pos="0"/>
                <w:tab w:val="left" w:pos="4111"/>
                <w:tab w:val="left" w:pos="4253"/>
                <w:tab w:val="left" w:pos="4536"/>
              </w:tabs>
              <w:spacing w:line="276" w:lineRule="auto"/>
              <w:ind w:left="993" w:hanging="993"/>
              <w:rPr>
                <w:rFonts w:ascii="Arial" w:hAnsi="Arial" w:cs="Arial"/>
              </w:rPr>
            </w:pPr>
            <w:r w:rsidRPr="00FC417F">
              <w:rPr>
                <w:rFonts w:ascii="Arial" w:hAnsi="Arial" w:cs="Arial"/>
              </w:rPr>
              <w:t>Directeur Délégué à la Formation :</w:t>
            </w:r>
            <w:sdt>
              <w:sdtPr>
                <w:rPr>
                  <w:rFonts w:ascii="Arial" w:hAnsi="Arial" w:cs="Arial"/>
                </w:rPr>
                <w:id w:val="-842858703"/>
              </w:sdtPr>
              <w:sdtEndPr/>
              <w:sdtContent>
                <w:r w:rsidR="009E7416">
                  <w:rPr>
                    <w:rFonts w:ascii="MS Gothic" w:eastAsia="MS Gothic" w:hAnsi="MS Gothic" w:cs="Arial" w:hint="eastAsia"/>
                  </w:rPr>
                  <w:t>☐</w:t>
                </w:r>
              </w:sdtContent>
            </w:sdt>
            <w:r w:rsidRPr="00FC417F">
              <w:rPr>
                <w:rFonts w:ascii="Arial" w:hAnsi="Arial" w:cs="Arial"/>
              </w:rPr>
              <w:t xml:space="preserve"> M. </w:t>
            </w:r>
            <w:sdt>
              <w:sdtPr>
                <w:rPr>
                  <w:rFonts w:ascii="Arial" w:hAnsi="Arial" w:cs="Arial"/>
                </w:rPr>
                <w:id w:val="1816602214"/>
              </w:sdtPr>
              <w:sdtEndPr/>
              <w:sdtContent>
                <w:r w:rsidRPr="00FC417F">
                  <w:rPr>
                    <w:rFonts w:ascii="Segoe UI Symbol" w:eastAsia="MS Gothic" w:hAnsi="Segoe UI Symbol" w:cs="Segoe UI Symbol"/>
                  </w:rPr>
                  <w:t>☐</w:t>
                </w:r>
              </w:sdtContent>
            </w:sdt>
            <w:r w:rsidRPr="00FC417F">
              <w:rPr>
                <w:rFonts w:ascii="Arial" w:hAnsi="Arial" w:cs="Arial"/>
              </w:rPr>
              <w:t xml:space="preserve"> Mme </w:t>
            </w:r>
            <w:r w:rsidR="00CB6AA6" w:rsidRPr="00FC417F">
              <w:rPr>
                <w:rFonts w:ascii="Arial" w:hAnsi="Arial" w:cs="Arial"/>
              </w:rPr>
              <w:t>………………………………………….</w:t>
            </w:r>
          </w:p>
          <w:p w:rsidR="00C95D55" w:rsidRDefault="00C95D55" w:rsidP="00C70D36">
            <w:pPr>
              <w:spacing w:line="276" w:lineRule="auto"/>
              <w:rPr>
                <w:rFonts w:ascii="Arial" w:hAnsi="Arial" w:cs="Arial"/>
              </w:rPr>
            </w:pPr>
          </w:p>
          <w:p w:rsidR="009E7416" w:rsidRDefault="009E7416" w:rsidP="00C70D36">
            <w:pPr>
              <w:spacing w:line="276" w:lineRule="auto"/>
              <w:rPr>
                <w:rFonts w:ascii="Arial" w:hAnsi="Arial" w:cs="Arial"/>
              </w:rPr>
            </w:pPr>
            <w:r>
              <w:rPr>
                <w:rFonts w:ascii="Arial" w:hAnsi="Arial" w:cs="Arial"/>
              </w:rPr>
              <w:t>Coord</w:t>
            </w:r>
            <w:r w:rsidR="000232B8">
              <w:rPr>
                <w:rFonts w:ascii="Arial" w:hAnsi="Arial" w:cs="Arial"/>
              </w:rPr>
              <w:t>on</w:t>
            </w:r>
            <w:r w:rsidR="002C289E">
              <w:rPr>
                <w:rFonts w:ascii="Arial" w:hAnsi="Arial" w:cs="Arial"/>
              </w:rPr>
              <w:t xml:space="preserve">nateur U.L.I.S (Unité Localisée pour l’Inclusion </w:t>
            </w:r>
            <w:r>
              <w:rPr>
                <w:rFonts w:ascii="Arial" w:hAnsi="Arial" w:cs="Arial"/>
              </w:rPr>
              <w:t>Scolaire)</w:t>
            </w:r>
          </w:p>
          <w:p w:rsidR="009E7416" w:rsidRPr="00FC417F" w:rsidRDefault="0030479E" w:rsidP="00C70D36">
            <w:pPr>
              <w:spacing w:line="276" w:lineRule="auto"/>
              <w:rPr>
                <w:rFonts w:ascii="Arial" w:hAnsi="Arial" w:cs="Arial"/>
              </w:rPr>
            </w:pPr>
            <w:sdt>
              <w:sdtPr>
                <w:rPr>
                  <w:rFonts w:ascii="Arial" w:hAnsi="Arial" w:cs="Arial"/>
                </w:rPr>
                <w:id w:val="1233584572"/>
              </w:sdtPr>
              <w:sdtEndPr/>
              <w:sdtContent>
                <w:r w:rsidR="009E7416">
                  <w:rPr>
                    <w:rFonts w:ascii="MS Gothic" w:eastAsia="MS Gothic" w:hAnsi="MS Gothic" w:cs="Arial" w:hint="eastAsia"/>
                  </w:rPr>
                  <w:t>☐</w:t>
                </w:r>
              </w:sdtContent>
            </w:sdt>
            <w:r w:rsidR="009E7416" w:rsidRPr="00FC417F">
              <w:rPr>
                <w:rFonts w:ascii="Arial" w:hAnsi="Arial" w:cs="Arial"/>
              </w:rPr>
              <w:t xml:space="preserve"> M. </w:t>
            </w:r>
            <w:sdt>
              <w:sdtPr>
                <w:rPr>
                  <w:rFonts w:ascii="Arial" w:hAnsi="Arial" w:cs="Arial"/>
                </w:rPr>
                <w:id w:val="-876625845"/>
              </w:sdtPr>
              <w:sdtEndPr/>
              <w:sdtContent>
                <w:r w:rsidR="009E7416" w:rsidRPr="00FC417F">
                  <w:rPr>
                    <w:rFonts w:ascii="Segoe UI Symbol" w:eastAsia="MS Gothic" w:hAnsi="Segoe UI Symbol" w:cs="Segoe UI Symbol"/>
                  </w:rPr>
                  <w:t>☐</w:t>
                </w:r>
              </w:sdtContent>
            </w:sdt>
            <w:r w:rsidR="009E7416" w:rsidRPr="00FC417F">
              <w:rPr>
                <w:rFonts w:ascii="Arial" w:hAnsi="Arial" w:cs="Arial"/>
              </w:rPr>
              <w:t xml:space="preserve"> Mme ……………………………………………………………………………….</w:t>
            </w:r>
          </w:p>
        </w:tc>
      </w:tr>
    </w:tbl>
    <w:p w:rsidR="00634863" w:rsidRPr="00FC417F" w:rsidRDefault="00634863">
      <w:pPr>
        <w:rPr>
          <w:rFonts w:ascii="Arial" w:hAnsi="Arial" w:cs="Arial"/>
        </w:rPr>
      </w:pPr>
    </w:p>
    <w:p w:rsidR="00910C27" w:rsidRDefault="00910C27" w:rsidP="007442F5">
      <w:pPr>
        <w:rPr>
          <w:rFonts w:ascii="Arial" w:hAnsi="Arial" w:cs="Arial"/>
        </w:rPr>
      </w:pPr>
    </w:p>
    <w:p w:rsidR="00910C27" w:rsidRPr="009336E3" w:rsidRDefault="00910C27" w:rsidP="00910C27">
      <w:pPr>
        <w:jc w:val="center"/>
        <w:rPr>
          <w:rFonts w:ascii="Arial" w:hAnsi="Arial" w:cs="Arial"/>
          <w:b/>
          <w:sz w:val="40"/>
          <w:szCs w:val="40"/>
        </w:rPr>
      </w:pPr>
      <w:r w:rsidRPr="009336E3">
        <w:rPr>
          <w:rFonts w:ascii="Arial" w:hAnsi="Arial" w:cs="Arial"/>
          <w:b/>
          <w:sz w:val="40"/>
          <w:szCs w:val="40"/>
        </w:rPr>
        <w:t xml:space="preserve">SOMMAIRE </w:t>
      </w:r>
    </w:p>
    <w:p w:rsidR="00910C27" w:rsidRDefault="00910C27" w:rsidP="00910C27">
      <w:pPr>
        <w:jc w:val="center"/>
        <w:rPr>
          <w:rFonts w:ascii="Arial" w:hAnsi="Arial" w:cs="Arial"/>
        </w:rPr>
      </w:pPr>
    </w:p>
    <w:p w:rsidR="00910C27" w:rsidRDefault="00910C27" w:rsidP="00910C27">
      <w:pPr>
        <w:jc w:val="center"/>
        <w:rPr>
          <w:rFonts w:ascii="Arial" w:hAnsi="Arial" w:cs="Arial"/>
        </w:rPr>
      </w:pPr>
    </w:p>
    <w:sdt>
      <w:sdtPr>
        <w:rPr>
          <w:rFonts w:asciiTheme="minorHAnsi" w:eastAsiaTheme="minorEastAsia" w:hAnsiTheme="minorHAnsi" w:cstheme="minorBidi"/>
          <w:color w:val="auto"/>
          <w:sz w:val="24"/>
          <w:szCs w:val="24"/>
        </w:rPr>
        <w:id w:val="850926026"/>
        <w:docPartObj>
          <w:docPartGallery w:val="Table of Contents"/>
          <w:docPartUnique/>
        </w:docPartObj>
      </w:sdtPr>
      <w:sdtEndPr>
        <w:rPr>
          <w:b/>
          <w:bCs/>
        </w:rPr>
      </w:sdtEndPr>
      <w:sdtContent>
        <w:p w:rsidR="00934F1F" w:rsidRPr="00DD706B" w:rsidRDefault="00934F1F">
          <w:pPr>
            <w:pStyle w:val="En-ttedetabledesmatires"/>
            <w:rPr>
              <w:rFonts w:ascii="Arial" w:hAnsi="Arial" w:cs="Arial"/>
            </w:rPr>
          </w:pPr>
        </w:p>
        <w:p w:rsidR="00DD706B" w:rsidRPr="00DD706B" w:rsidRDefault="00BA2CC7">
          <w:pPr>
            <w:pStyle w:val="TM1"/>
            <w:rPr>
              <w:rFonts w:ascii="Arial" w:hAnsi="Arial" w:cs="Arial"/>
              <w:noProof/>
              <w:sz w:val="22"/>
              <w:szCs w:val="22"/>
            </w:rPr>
          </w:pPr>
          <w:r w:rsidRPr="00DD706B">
            <w:rPr>
              <w:rFonts w:ascii="Arial" w:hAnsi="Arial" w:cs="Arial"/>
            </w:rPr>
            <w:fldChar w:fldCharType="begin"/>
          </w:r>
          <w:r w:rsidR="00934F1F" w:rsidRPr="00DD706B">
            <w:rPr>
              <w:rFonts w:ascii="Arial" w:hAnsi="Arial" w:cs="Arial"/>
            </w:rPr>
            <w:instrText xml:space="preserve"> TOC \o "1-3" \h \z \u </w:instrText>
          </w:r>
          <w:r w:rsidRPr="00DD706B">
            <w:rPr>
              <w:rFonts w:ascii="Arial" w:hAnsi="Arial" w:cs="Arial"/>
            </w:rPr>
            <w:fldChar w:fldCharType="separate"/>
          </w:r>
          <w:hyperlink w:anchor="_Toc525302003" w:history="1">
            <w:r w:rsidR="00DD706B" w:rsidRPr="00DD706B">
              <w:rPr>
                <w:rStyle w:val="Lienhypertexte"/>
                <w:rFonts w:ascii="Arial" w:hAnsi="Arial" w:cs="Arial"/>
                <w:noProof/>
              </w:rPr>
              <w:t>A l’attention des professionnels responsable de la formation</w:t>
            </w:r>
            <w:r w:rsidR="00DD706B" w:rsidRPr="00DD706B">
              <w:rPr>
                <w:rFonts w:ascii="Arial" w:hAnsi="Arial" w:cs="Arial"/>
                <w:noProof/>
                <w:webHidden/>
              </w:rPr>
              <w:tab/>
            </w:r>
            <w:r w:rsidRPr="00DD706B">
              <w:rPr>
                <w:rFonts w:ascii="Arial" w:hAnsi="Arial" w:cs="Arial"/>
                <w:noProof/>
                <w:webHidden/>
              </w:rPr>
              <w:fldChar w:fldCharType="begin"/>
            </w:r>
            <w:r w:rsidR="00DD706B" w:rsidRPr="00DD706B">
              <w:rPr>
                <w:rFonts w:ascii="Arial" w:hAnsi="Arial" w:cs="Arial"/>
                <w:noProof/>
                <w:webHidden/>
              </w:rPr>
              <w:instrText xml:space="preserve"> PAGEREF _Toc525302003 \h </w:instrText>
            </w:r>
            <w:r w:rsidRPr="00DD706B">
              <w:rPr>
                <w:rFonts w:ascii="Arial" w:hAnsi="Arial" w:cs="Arial"/>
                <w:noProof/>
                <w:webHidden/>
              </w:rPr>
            </w:r>
            <w:r w:rsidRPr="00DD706B">
              <w:rPr>
                <w:rFonts w:ascii="Arial" w:hAnsi="Arial" w:cs="Arial"/>
                <w:noProof/>
                <w:webHidden/>
              </w:rPr>
              <w:fldChar w:fldCharType="separate"/>
            </w:r>
            <w:r w:rsidR="00E1532E">
              <w:rPr>
                <w:rFonts w:ascii="Arial" w:hAnsi="Arial" w:cs="Arial"/>
                <w:noProof/>
                <w:webHidden/>
              </w:rPr>
              <w:t>4</w:t>
            </w:r>
            <w:r w:rsidRPr="00DD706B">
              <w:rPr>
                <w:rFonts w:ascii="Arial" w:hAnsi="Arial" w:cs="Arial"/>
                <w:noProof/>
                <w:webHidden/>
              </w:rPr>
              <w:fldChar w:fldCharType="end"/>
            </w:r>
          </w:hyperlink>
        </w:p>
        <w:p w:rsidR="00DD706B" w:rsidRPr="00DD706B" w:rsidRDefault="0030479E">
          <w:pPr>
            <w:pStyle w:val="TM1"/>
            <w:rPr>
              <w:rFonts w:ascii="Arial" w:hAnsi="Arial" w:cs="Arial"/>
              <w:noProof/>
              <w:sz w:val="22"/>
              <w:szCs w:val="22"/>
            </w:rPr>
          </w:pPr>
          <w:hyperlink w:anchor="_Toc525302004" w:history="1">
            <w:r w:rsidR="00090260">
              <w:rPr>
                <w:rStyle w:val="Lienhypertexte"/>
                <w:rFonts w:ascii="Arial" w:hAnsi="Arial" w:cs="Arial"/>
                <w:noProof/>
              </w:rPr>
              <w:t>Présentation du CAP PSR</w:t>
            </w:r>
            <w:r w:rsidR="00DD706B" w:rsidRPr="00DD706B">
              <w:rPr>
                <w:rFonts w:ascii="Arial" w:hAnsi="Arial" w:cs="Arial"/>
                <w:noProof/>
                <w:webHidden/>
              </w:rPr>
              <w:tab/>
            </w:r>
            <w:r w:rsidR="00BA2CC7" w:rsidRPr="00DD706B">
              <w:rPr>
                <w:rFonts w:ascii="Arial" w:hAnsi="Arial" w:cs="Arial"/>
                <w:noProof/>
                <w:webHidden/>
              </w:rPr>
              <w:fldChar w:fldCharType="begin"/>
            </w:r>
            <w:r w:rsidR="00DD706B" w:rsidRPr="00DD706B">
              <w:rPr>
                <w:rFonts w:ascii="Arial" w:hAnsi="Arial" w:cs="Arial"/>
                <w:noProof/>
                <w:webHidden/>
              </w:rPr>
              <w:instrText xml:space="preserve"> PAGEREF _Toc525302004 \h </w:instrText>
            </w:r>
            <w:r w:rsidR="00BA2CC7" w:rsidRPr="00DD706B">
              <w:rPr>
                <w:rFonts w:ascii="Arial" w:hAnsi="Arial" w:cs="Arial"/>
                <w:noProof/>
                <w:webHidden/>
              </w:rPr>
            </w:r>
            <w:r w:rsidR="00BA2CC7" w:rsidRPr="00DD706B">
              <w:rPr>
                <w:rFonts w:ascii="Arial" w:hAnsi="Arial" w:cs="Arial"/>
                <w:noProof/>
                <w:webHidden/>
              </w:rPr>
              <w:fldChar w:fldCharType="separate"/>
            </w:r>
            <w:r w:rsidR="00E1532E">
              <w:rPr>
                <w:rFonts w:ascii="Arial" w:hAnsi="Arial" w:cs="Arial"/>
                <w:noProof/>
                <w:webHidden/>
              </w:rPr>
              <w:t>5</w:t>
            </w:r>
            <w:r w:rsidR="00BA2CC7" w:rsidRPr="00DD706B">
              <w:rPr>
                <w:rFonts w:ascii="Arial" w:hAnsi="Arial" w:cs="Arial"/>
                <w:noProof/>
                <w:webHidden/>
              </w:rPr>
              <w:fldChar w:fldCharType="end"/>
            </w:r>
          </w:hyperlink>
        </w:p>
        <w:p w:rsidR="00DD706B" w:rsidRPr="00DD706B" w:rsidRDefault="0030479E">
          <w:pPr>
            <w:pStyle w:val="TM1"/>
            <w:rPr>
              <w:rFonts w:ascii="Arial" w:hAnsi="Arial" w:cs="Arial"/>
              <w:noProof/>
              <w:sz w:val="22"/>
              <w:szCs w:val="22"/>
            </w:rPr>
          </w:pPr>
          <w:hyperlink w:anchor="_Toc525302005" w:history="1">
            <w:r w:rsidR="00DD706B" w:rsidRPr="00DD706B">
              <w:rPr>
                <w:rStyle w:val="Lienhypertexte"/>
                <w:rFonts w:ascii="Arial" w:hAnsi="Arial" w:cs="Arial"/>
                <w:noProof/>
              </w:rPr>
              <w:t>Objectifs, durée et dates des Périodes de formation en milieu professionnel (PFMP)</w:t>
            </w:r>
            <w:r w:rsidR="00DD706B" w:rsidRPr="00DD706B">
              <w:rPr>
                <w:rFonts w:ascii="Arial" w:hAnsi="Arial" w:cs="Arial"/>
                <w:noProof/>
                <w:webHidden/>
              </w:rPr>
              <w:tab/>
            </w:r>
            <w:r w:rsidR="00BA2CC7" w:rsidRPr="00DD706B">
              <w:rPr>
                <w:rFonts w:ascii="Arial" w:hAnsi="Arial" w:cs="Arial"/>
                <w:noProof/>
                <w:webHidden/>
              </w:rPr>
              <w:fldChar w:fldCharType="begin"/>
            </w:r>
            <w:r w:rsidR="00DD706B" w:rsidRPr="00DD706B">
              <w:rPr>
                <w:rFonts w:ascii="Arial" w:hAnsi="Arial" w:cs="Arial"/>
                <w:noProof/>
                <w:webHidden/>
              </w:rPr>
              <w:instrText xml:space="preserve"> PAGEREF _Toc525302005 \h </w:instrText>
            </w:r>
            <w:r w:rsidR="00BA2CC7" w:rsidRPr="00DD706B">
              <w:rPr>
                <w:rFonts w:ascii="Arial" w:hAnsi="Arial" w:cs="Arial"/>
                <w:noProof/>
                <w:webHidden/>
              </w:rPr>
            </w:r>
            <w:r w:rsidR="00BA2CC7" w:rsidRPr="00DD706B">
              <w:rPr>
                <w:rFonts w:ascii="Arial" w:hAnsi="Arial" w:cs="Arial"/>
                <w:noProof/>
                <w:webHidden/>
              </w:rPr>
              <w:fldChar w:fldCharType="separate"/>
            </w:r>
            <w:r w:rsidR="00E1532E">
              <w:rPr>
                <w:rFonts w:ascii="Arial" w:hAnsi="Arial" w:cs="Arial"/>
                <w:noProof/>
                <w:webHidden/>
              </w:rPr>
              <w:t>6</w:t>
            </w:r>
            <w:r w:rsidR="00BA2CC7" w:rsidRPr="00DD706B">
              <w:rPr>
                <w:rFonts w:ascii="Arial" w:hAnsi="Arial" w:cs="Arial"/>
                <w:noProof/>
                <w:webHidden/>
              </w:rPr>
              <w:fldChar w:fldCharType="end"/>
            </w:r>
          </w:hyperlink>
        </w:p>
        <w:p w:rsidR="00DD706B" w:rsidRPr="00DD706B" w:rsidRDefault="0030479E">
          <w:pPr>
            <w:pStyle w:val="TM1"/>
            <w:rPr>
              <w:rFonts w:ascii="Arial" w:hAnsi="Arial" w:cs="Arial"/>
              <w:noProof/>
              <w:sz w:val="22"/>
              <w:szCs w:val="22"/>
            </w:rPr>
          </w:pPr>
          <w:hyperlink w:anchor="_Toc525302006" w:history="1">
            <w:r w:rsidR="00DD706B" w:rsidRPr="00DD706B">
              <w:rPr>
                <w:rStyle w:val="Lienhypertexte"/>
                <w:rFonts w:ascii="Arial" w:hAnsi="Arial" w:cs="Arial"/>
                <w:noProof/>
              </w:rPr>
              <w:t>Validation du diplôme</w:t>
            </w:r>
            <w:r w:rsidR="00DD706B" w:rsidRPr="00DD706B">
              <w:rPr>
                <w:rFonts w:ascii="Arial" w:hAnsi="Arial" w:cs="Arial"/>
                <w:noProof/>
                <w:webHidden/>
              </w:rPr>
              <w:tab/>
            </w:r>
            <w:r w:rsidR="00BA2CC7" w:rsidRPr="00DD706B">
              <w:rPr>
                <w:rFonts w:ascii="Arial" w:hAnsi="Arial" w:cs="Arial"/>
                <w:noProof/>
                <w:webHidden/>
              </w:rPr>
              <w:fldChar w:fldCharType="begin"/>
            </w:r>
            <w:r w:rsidR="00DD706B" w:rsidRPr="00DD706B">
              <w:rPr>
                <w:rFonts w:ascii="Arial" w:hAnsi="Arial" w:cs="Arial"/>
                <w:noProof/>
                <w:webHidden/>
              </w:rPr>
              <w:instrText xml:space="preserve"> PAGEREF _Toc525302006 \h </w:instrText>
            </w:r>
            <w:r w:rsidR="00BA2CC7" w:rsidRPr="00DD706B">
              <w:rPr>
                <w:rFonts w:ascii="Arial" w:hAnsi="Arial" w:cs="Arial"/>
                <w:noProof/>
                <w:webHidden/>
              </w:rPr>
            </w:r>
            <w:r w:rsidR="00BA2CC7" w:rsidRPr="00DD706B">
              <w:rPr>
                <w:rFonts w:ascii="Arial" w:hAnsi="Arial" w:cs="Arial"/>
                <w:noProof/>
                <w:webHidden/>
              </w:rPr>
              <w:fldChar w:fldCharType="separate"/>
            </w:r>
            <w:r w:rsidR="00E1532E">
              <w:rPr>
                <w:rFonts w:ascii="Arial" w:hAnsi="Arial" w:cs="Arial"/>
                <w:noProof/>
                <w:webHidden/>
              </w:rPr>
              <w:t>6</w:t>
            </w:r>
            <w:r w:rsidR="00BA2CC7" w:rsidRPr="00DD706B">
              <w:rPr>
                <w:rFonts w:ascii="Arial" w:hAnsi="Arial" w:cs="Arial"/>
                <w:noProof/>
                <w:webHidden/>
              </w:rPr>
              <w:fldChar w:fldCharType="end"/>
            </w:r>
          </w:hyperlink>
        </w:p>
        <w:p w:rsidR="00DD706B" w:rsidRPr="00DD706B" w:rsidRDefault="0030479E">
          <w:pPr>
            <w:pStyle w:val="TM1"/>
            <w:rPr>
              <w:rFonts w:ascii="Arial" w:hAnsi="Arial" w:cs="Arial"/>
              <w:noProof/>
              <w:sz w:val="22"/>
              <w:szCs w:val="22"/>
            </w:rPr>
          </w:pPr>
          <w:hyperlink w:anchor="_Toc525302007" w:history="1">
            <w:r w:rsidR="00DD706B" w:rsidRPr="00DD706B">
              <w:rPr>
                <w:rStyle w:val="Lienhypertexte"/>
                <w:rFonts w:ascii="Arial" w:hAnsi="Arial" w:cs="Arial"/>
                <w:noProof/>
              </w:rPr>
              <w:t>Suivi et évaluation des compétences des élèves en situation de handicap</w:t>
            </w:r>
            <w:r w:rsidR="00DD706B" w:rsidRPr="00DD706B">
              <w:rPr>
                <w:rFonts w:ascii="Arial" w:hAnsi="Arial" w:cs="Arial"/>
                <w:noProof/>
                <w:webHidden/>
              </w:rPr>
              <w:tab/>
            </w:r>
            <w:r w:rsidR="00BA2CC7" w:rsidRPr="00DD706B">
              <w:rPr>
                <w:rFonts w:ascii="Arial" w:hAnsi="Arial" w:cs="Arial"/>
                <w:noProof/>
                <w:webHidden/>
              </w:rPr>
              <w:fldChar w:fldCharType="begin"/>
            </w:r>
            <w:r w:rsidR="00DD706B" w:rsidRPr="00DD706B">
              <w:rPr>
                <w:rFonts w:ascii="Arial" w:hAnsi="Arial" w:cs="Arial"/>
                <w:noProof/>
                <w:webHidden/>
              </w:rPr>
              <w:instrText xml:space="preserve"> PAGEREF _Toc525302007 \h </w:instrText>
            </w:r>
            <w:r w:rsidR="00BA2CC7" w:rsidRPr="00DD706B">
              <w:rPr>
                <w:rFonts w:ascii="Arial" w:hAnsi="Arial" w:cs="Arial"/>
                <w:noProof/>
                <w:webHidden/>
              </w:rPr>
            </w:r>
            <w:r w:rsidR="00BA2CC7" w:rsidRPr="00DD706B">
              <w:rPr>
                <w:rFonts w:ascii="Arial" w:hAnsi="Arial" w:cs="Arial"/>
                <w:noProof/>
                <w:webHidden/>
              </w:rPr>
              <w:fldChar w:fldCharType="separate"/>
            </w:r>
            <w:r w:rsidR="00E1532E">
              <w:rPr>
                <w:rFonts w:ascii="Arial" w:hAnsi="Arial" w:cs="Arial"/>
                <w:noProof/>
                <w:webHidden/>
              </w:rPr>
              <w:t>7</w:t>
            </w:r>
            <w:r w:rsidR="00BA2CC7" w:rsidRPr="00DD706B">
              <w:rPr>
                <w:rFonts w:ascii="Arial" w:hAnsi="Arial" w:cs="Arial"/>
                <w:noProof/>
                <w:webHidden/>
              </w:rPr>
              <w:fldChar w:fldCharType="end"/>
            </w:r>
          </w:hyperlink>
        </w:p>
        <w:p w:rsidR="00DD706B" w:rsidRPr="00DD706B" w:rsidRDefault="0030479E">
          <w:pPr>
            <w:pStyle w:val="TM1"/>
            <w:rPr>
              <w:rFonts w:ascii="Arial" w:hAnsi="Arial" w:cs="Arial"/>
              <w:noProof/>
              <w:sz w:val="22"/>
              <w:szCs w:val="22"/>
            </w:rPr>
          </w:pPr>
          <w:hyperlink w:anchor="_Toc525302008" w:history="1">
            <w:r w:rsidR="00DD706B" w:rsidRPr="00DD706B">
              <w:rPr>
                <w:rStyle w:val="Lienhypertexte"/>
                <w:rFonts w:ascii="Arial" w:hAnsi="Arial" w:cs="Arial"/>
                <w:noProof/>
              </w:rPr>
              <w:t>EXIGENCES PROFESSIONNELLES</w:t>
            </w:r>
            <w:r w:rsidR="00DD706B" w:rsidRPr="00DD706B">
              <w:rPr>
                <w:rFonts w:ascii="Arial" w:hAnsi="Arial" w:cs="Arial"/>
                <w:noProof/>
                <w:webHidden/>
              </w:rPr>
              <w:tab/>
            </w:r>
            <w:r w:rsidR="00BA2CC7" w:rsidRPr="00DD706B">
              <w:rPr>
                <w:rFonts w:ascii="Arial" w:hAnsi="Arial" w:cs="Arial"/>
                <w:noProof/>
                <w:webHidden/>
              </w:rPr>
              <w:fldChar w:fldCharType="begin"/>
            </w:r>
            <w:r w:rsidR="00DD706B" w:rsidRPr="00DD706B">
              <w:rPr>
                <w:rFonts w:ascii="Arial" w:hAnsi="Arial" w:cs="Arial"/>
                <w:noProof/>
                <w:webHidden/>
              </w:rPr>
              <w:instrText xml:space="preserve"> PAGEREF _Toc525302008 \h </w:instrText>
            </w:r>
            <w:r w:rsidR="00BA2CC7" w:rsidRPr="00DD706B">
              <w:rPr>
                <w:rFonts w:ascii="Arial" w:hAnsi="Arial" w:cs="Arial"/>
                <w:noProof/>
                <w:webHidden/>
              </w:rPr>
            </w:r>
            <w:r w:rsidR="00BA2CC7" w:rsidRPr="00DD706B">
              <w:rPr>
                <w:rFonts w:ascii="Arial" w:hAnsi="Arial" w:cs="Arial"/>
                <w:noProof/>
                <w:webHidden/>
              </w:rPr>
              <w:fldChar w:fldCharType="separate"/>
            </w:r>
            <w:r w:rsidR="00E1532E">
              <w:rPr>
                <w:rFonts w:ascii="Arial" w:hAnsi="Arial" w:cs="Arial"/>
                <w:noProof/>
                <w:webHidden/>
              </w:rPr>
              <w:t>7</w:t>
            </w:r>
            <w:r w:rsidR="00BA2CC7" w:rsidRPr="00DD706B">
              <w:rPr>
                <w:rFonts w:ascii="Arial" w:hAnsi="Arial" w:cs="Arial"/>
                <w:noProof/>
                <w:webHidden/>
              </w:rPr>
              <w:fldChar w:fldCharType="end"/>
            </w:r>
          </w:hyperlink>
        </w:p>
        <w:p w:rsidR="00DD706B" w:rsidRPr="00DD706B" w:rsidRDefault="0030479E">
          <w:pPr>
            <w:pStyle w:val="TM1"/>
            <w:rPr>
              <w:rFonts w:ascii="Arial" w:hAnsi="Arial" w:cs="Arial"/>
              <w:noProof/>
              <w:sz w:val="22"/>
              <w:szCs w:val="22"/>
            </w:rPr>
          </w:pPr>
          <w:hyperlink w:anchor="_Toc525302009" w:history="1">
            <w:r w:rsidR="00DD706B" w:rsidRPr="00DD706B">
              <w:rPr>
                <w:rStyle w:val="Lienhypertexte"/>
                <w:rFonts w:ascii="Arial" w:hAnsi="Arial" w:cs="Arial"/>
                <w:noProof/>
              </w:rPr>
              <w:t>PFMP N° 1 : Secteur d’activité et objectifs</w:t>
            </w:r>
            <w:r w:rsidR="00DD706B" w:rsidRPr="00DD706B">
              <w:rPr>
                <w:rFonts w:ascii="Arial" w:hAnsi="Arial" w:cs="Arial"/>
                <w:noProof/>
                <w:webHidden/>
              </w:rPr>
              <w:tab/>
            </w:r>
            <w:r w:rsidR="00BA2CC7" w:rsidRPr="00DD706B">
              <w:rPr>
                <w:rFonts w:ascii="Arial" w:hAnsi="Arial" w:cs="Arial"/>
                <w:noProof/>
                <w:webHidden/>
              </w:rPr>
              <w:fldChar w:fldCharType="begin"/>
            </w:r>
            <w:r w:rsidR="00DD706B" w:rsidRPr="00DD706B">
              <w:rPr>
                <w:rFonts w:ascii="Arial" w:hAnsi="Arial" w:cs="Arial"/>
                <w:noProof/>
                <w:webHidden/>
              </w:rPr>
              <w:instrText xml:space="preserve"> PAGEREF _Toc525302009 \h </w:instrText>
            </w:r>
            <w:r w:rsidR="00BA2CC7" w:rsidRPr="00DD706B">
              <w:rPr>
                <w:rFonts w:ascii="Arial" w:hAnsi="Arial" w:cs="Arial"/>
                <w:noProof/>
                <w:webHidden/>
              </w:rPr>
            </w:r>
            <w:r w:rsidR="00BA2CC7" w:rsidRPr="00DD706B">
              <w:rPr>
                <w:rFonts w:ascii="Arial" w:hAnsi="Arial" w:cs="Arial"/>
                <w:noProof/>
                <w:webHidden/>
              </w:rPr>
              <w:fldChar w:fldCharType="separate"/>
            </w:r>
            <w:r w:rsidR="00E1532E">
              <w:rPr>
                <w:rFonts w:ascii="Arial" w:hAnsi="Arial" w:cs="Arial"/>
                <w:noProof/>
                <w:webHidden/>
              </w:rPr>
              <w:t>8</w:t>
            </w:r>
            <w:r w:rsidR="00BA2CC7" w:rsidRPr="00DD706B">
              <w:rPr>
                <w:rFonts w:ascii="Arial" w:hAnsi="Arial" w:cs="Arial"/>
                <w:noProof/>
                <w:webHidden/>
              </w:rPr>
              <w:fldChar w:fldCharType="end"/>
            </w:r>
          </w:hyperlink>
        </w:p>
        <w:p w:rsidR="00DD706B" w:rsidRPr="00DD706B" w:rsidRDefault="0030479E">
          <w:pPr>
            <w:pStyle w:val="TM1"/>
            <w:rPr>
              <w:rFonts w:ascii="Arial" w:hAnsi="Arial" w:cs="Arial"/>
              <w:noProof/>
              <w:sz w:val="22"/>
              <w:szCs w:val="22"/>
            </w:rPr>
          </w:pPr>
          <w:hyperlink w:anchor="_Toc525302010" w:history="1">
            <w:r w:rsidR="00DD706B" w:rsidRPr="00DD706B">
              <w:rPr>
                <w:rStyle w:val="Lienhypertexte"/>
                <w:rFonts w:ascii="Arial" w:hAnsi="Arial" w:cs="Arial"/>
                <w:noProof/>
              </w:rPr>
              <w:t>PFMP N° 1 : Activités à réaliser en 1</w:t>
            </w:r>
            <w:r w:rsidR="00DD706B" w:rsidRPr="00DD706B">
              <w:rPr>
                <w:rStyle w:val="Lienhypertexte"/>
                <w:rFonts w:ascii="Arial" w:hAnsi="Arial" w:cs="Arial"/>
                <w:noProof/>
                <w:vertAlign w:val="superscript"/>
              </w:rPr>
              <w:t>ère</w:t>
            </w:r>
            <w:r w:rsidR="00DD706B" w:rsidRPr="00DD706B">
              <w:rPr>
                <w:rStyle w:val="Lienhypertexte"/>
                <w:rFonts w:ascii="Arial" w:hAnsi="Arial" w:cs="Arial"/>
                <w:noProof/>
              </w:rPr>
              <w:t xml:space="preserve"> année</w:t>
            </w:r>
            <w:r w:rsidR="00DD706B" w:rsidRPr="00DD706B">
              <w:rPr>
                <w:rFonts w:ascii="Arial" w:hAnsi="Arial" w:cs="Arial"/>
                <w:noProof/>
                <w:webHidden/>
              </w:rPr>
              <w:tab/>
            </w:r>
            <w:r w:rsidR="00BA2CC7" w:rsidRPr="00DD706B">
              <w:rPr>
                <w:rFonts w:ascii="Arial" w:hAnsi="Arial" w:cs="Arial"/>
                <w:noProof/>
                <w:webHidden/>
              </w:rPr>
              <w:fldChar w:fldCharType="begin"/>
            </w:r>
            <w:r w:rsidR="00DD706B" w:rsidRPr="00DD706B">
              <w:rPr>
                <w:rFonts w:ascii="Arial" w:hAnsi="Arial" w:cs="Arial"/>
                <w:noProof/>
                <w:webHidden/>
              </w:rPr>
              <w:instrText xml:space="preserve"> PAGEREF _Toc525302010 \h </w:instrText>
            </w:r>
            <w:r w:rsidR="00BA2CC7" w:rsidRPr="00DD706B">
              <w:rPr>
                <w:rFonts w:ascii="Arial" w:hAnsi="Arial" w:cs="Arial"/>
                <w:noProof/>
                <w:webHidden/>
              </w:rPr>
            </w:r>
            <w:r w:rsidR="00BA2CC7" w:rsidRPr="00DD706B">
              <w:rPr>
                <w:rFonts w:ascii="Arial" w:hAnsi="Arial" w:cs="Arial"/>
                <w:noProof/>
                <w:webHidden/>
              </w:rPr>
              <w:fldChar w:fldCharType="separate"/>
            </w:r>
            <w:r w:rsidR="00E1532E">
              <w:rPr>
                <w:rFonts w:ascii="Arial" w:hAnsi="Arial" w:cs="Arial"/>
                <w:noProof/>
                <w:webHidden/>
              </w:rPr>
              <w:t>9</w:t>
            </w:r>
            <w:r w:rsidR="00BA2CC7" w:rsidRPr="00DD706B">
              <w:rPr>
                <w:rFonts w:ascii="Arial" w:hAnsi="Arial" w:cs="Arial"/>
                <w:noProof/>
                <w:webHidden/>
              </w:rPr>
              <w:fldChar w:fldCharType="end"/>
            </w:r>
          </w:hyperlink>
        </w:p>
        <w:p w:rsidR="00DD706B" w:rsidRPr="00DD706B" w:rsidRDefault="0030479E">
          <w:pPr>
            <w:pStyle w:val="TM1"/>
            <w:rPr>
              <w:rFonts w:ascii="Arial" w:hAnsi="Arial" w:cs="Arial"/>
              <w:noProof/>
              <w:sz w:val="22"/>
              <w:szCs w:val="22"/>
            </w:rPr>
          </w:pPr>
          <w:hyperlink w:anchor="_Toc525302011" w:history="1">
            <w:r w:rsidR="00DD706B" w:rsidRPr="00DD706B">
              <w:rPr>
                <w:rStyle w:val="Lienhypertexte"/>
                <w:rFonts w:ascii="Arial" w:hAnsi="Arial" w:cs="Arial"/>
                <w:noProof/>
              </w:rPr>
              <w:t>PFMP N° 1 : Evaluation du savoir-être et du comportement</w:t>
            </w:r>
            <w:r w:rsidR="00DD706B" w:rsidRPr="00DD706B">
              <w:rPr>
                <w:rFonts w:ascii="Arial" w:hAnsi="Arial" w:cs="Arial"/>
                <w:noProof/>
                <w:webHidden/>
              </w:rPr>
              <w:tab/>
            </w:r>
            <w:r w:rsidR="00BA2CC7" w:rsidRPr="00DD706B">
              <w:rPr>
                <w:rFonts w:ascii="Arial" w:hAnsi="Arial" w:cs="Arial"/>
                <w:noProof/>
                <w:webHidden/>
              </w:rPr>
              <w:fldChar w:fldCharType="begin"/>
            </w:r>
            <w:r w:rsidR="00DD706B" w:rsidRPr="00DD706B">
              <w:rPr>
                <w:rFonts w:ascii="Arial" w:hAnsi="Arial" w:cs="Arial"/>
                <w:noProof/>
                <w:webHidden/>
              </w:rPr>
              <w:instrText xml:space="preserve"> PAGEREF _Toc525302011 \h </w:instrText>
            </w:r>
            <w:r w:rsidR="00BA2CC7" w:rsidRPr="00DD706B">
              <w:rPr>
                <w:rFonts w:ascii="Arial" w:hAnsi="Arial" w:cs="Arial"/>
                <w:noProof/>
                <w:webHidden/>
              </w:rPr>
            </w:r>
            <w:r w:rsidR="00BA2CC7" w:rsidRPr="00DD706B">
              <w:rPr>
                <w:rFonts w:ascii="Arial" w:hAnsi="Arial" w:cs="Arial"/>
                <w:noProof/>
                <w:webHidden/>
              </w:rPr>
              <w:fldChar w:fldCharType="separate"/>
            </w:r>
            <w:r w:rsidR="00E1532E">
              <w:rPr>
                <w:rFonts w:ascii="Arial" w:hAnsi="Arial" w:cs="Arial"/>
                <w:noProof/>
                <w:webHidden/>
              </w:rPr>
              <w:t>10</w:t>
            </w:r>
            <w:r w:rsidR="00BA2CC7" w:rsidRPr="00DD706B">
              <w:rPr>
                <w:rFonts w:ascii="Arial" w:hAnsi="Arial" w:cs="Arial"/>
                <w:noProof/>
                <w:webHidden/>
              </w:rPr>
              <w:fldChar w:fldCharType="end"/>
            </w:r>
          </w:hyperlink>
        </w:p>
        <w:p w:rsidR="00DD706B" w:rsidRPr="00DD706B" w:rsidRDefault="0030479E">
          <w:pPr>
            <w:pStyle w:val="TM1"/>
            <w:rPr>
              <w:rFonts w:ascii="Arial" w:hAnsi="Arial" w:cs="Arial"/>
              <w:noProof/>
              <w:sz w:val="22"/>
              <w:szCs w:val="22"/>
            </w:rPr>
          </w:pPr>
          <w:hyperlink w:anchor="_Toc525302012" w:history="1">
            <w:r w:rsidR="00DD706B" w:rsidRPr="00DD706B">
              <w:rPr>
                <w:rStyle w:val="Lienhypertexte"/>
                <w:rFonts w:ascii="Arial" w:hAnsi="Arial" w:cs="Arial"/>
                <w:noProof/>
              </w:rPr>
              <w:t>PFMP N°1 : Attestation de formation en milieu professionnel</w:t>
            </w:r>
            <w:r w:rsidR="00DD706B" w:rsidRPr="00DD706B">
              <w:rPr>
                <w:rFonts w:ascii="Arial" w:hAnsi="Arial" w:cs="Arial"/>
                <w:noProof/>
                <w:webHidden/>
              </w:rPr>
              <w:tab/>
            </w:r>
            <w:r w:rsidR="00BA2CC7" w:rsidRPr="00DD706B">
              <w:rPr>
                <w:rFonts w:ascii="Arial" w:hAnsi="Arial" w:cs="Arial"/>
                <w:noProof/>
                <w:webHidden/>
              </w:rPr>
              <w:fldChar w:fldCharType="begin"/>
            </w:r>
            <w:r w:rsidR="00DD706B" w:rsidRPr="00DD706B">
              <w:rPr>
                <w:rFonts w:ascii="Arial" w:hAnsi="Arial" w:cs="Arial"/>
                <w:noProof/>
                <w:webHidden/>
              </w:rPr>
              <w:instrText xml:space="preserve"> PAGEREF _Toc525302012 \h </w:instrText>
            </w:r>
            <w:r w:rsidR="00BA2CC7" w:rsidRPr="00DD706B">
              <w:rPr>
                <w:rFonts w:ascii="Arial" w:hAnsi="Arial" w:cs="Arial"/>
                <w:noProof/>
                <w:webHidden/>
              </w:rPr>
            </w:r>
            <w:r w:rsidR="00BA2CC7" w:rsidRPr="00DD706B">
              <w:rPr>
                <w:rFonts w:ascii="Arial" w:hAnsi="Arial" w:cs="Arial"/>
                <w:noProof/>
                <w:webHidden/>
              </w:rPr>
              <w:fldChar w:fldCharType="separate"/>
            </w:r>
            <w:r w:rsidR="00E1532E">
              <w:rPr>
                <w:rFonts w:ascii="Arial" w:hAnsi="Arial" w:cs="Arial"/>
                <w:noProof/>
                <w:webHidden/>
              </w:rPr>
              <w:t>11</w:t>
            </w:r>
            <w:r w:rsidR="00BA2CC7" w:rsidRPr="00DD706B">
              <w:rPr>
                <w:rFonts w:ascii="Arial" w:hAnsi="Arial" w:cs="Arial"/>
                <w:noProof/>
                <w:webHidden/>
              </w:rPr>
              <w:fldChar w:fldCharType="end"/>
            </w:r>
          </w:hyperlink>
        </w:p>
        <w:p w:rsidR="00DD706B" w:rsidRPr="00DD706B" w:rsidRDefault="0030479E">
          <w:pPr>
            <w:pStyle w:val="TM1"/>
            <w:rPr>
              <w:rFonts w:ascii="Arial" w:hAnsi="Arial" w:cs="Arial"/>
              <w:noProof/>
              <w:sz w:val="22"/>
              <w:szCs w:val="22"/>
            </w:rPr>
          </w:pPr>
          <w:hyperlink w:anchor="_Toc525302013" w:history="1">
            <w:r w:rsidR="00DD706B" w:rsidRPr="00DD706B">
              <w:rPr>
                <w:rStyle w:val="Lienhypertexte"/>
                <w:rFonts w:ascii="Arial" w:hAnsi="Arial" w:cs="Arial"/>
                <w:noProof/>
              </w:rPr>
              <w:t>PFMP N° 2 : Secteur d’activité et objectifs</w:t>
            </w:r>
            <w:r w:rsidR="00DD706B" w:rsidRPr="00DD706B">
              <w:rPr>
                <w:rFonts w:ascii="Arial" w:hAnsi="Arial" w:cs="Arial"/>
                <w:noProof/>
                <w:webHidden/>
              </w:rPr>
              <w:tab/>
            </w:r>
            <w:r w:rsidR="00BA2CC7" w:rsidRPr="00DD706B">
              <w:rPr>
                <w:rFonts w:ascii="Arial" w:hAnsi="Arial" w:cs="Arial"/>
                <w:noProof/>
                <w:webHidden/>
              </w:rPr>
              <w:fldChar w:fldCharType="begin"/>
            </w:r>
            <w:r w:rsidR="00DD706B" w:rsidRPr="00DD706B">
              <w:rPr>
                <w:rFonts w:ascii="Arial" w:hAnsi="Arial" w:cs="Arial"/>
                <w:noProof/>
                <w:webHidden/>
              </w:rPr>
              <w:instrText xml:space="preserve"> PAGEREF _Toc525302013 \h </w:instrText>
            </w:r>
            <w:r w:rsidR="00BA2CC7" w:rsidRPr="00DD706B">
              <w:rPr>
                <w:rFonts w:ascii="Arial" w:hAnsi="Arial" w:cs="Arial"/>
                <w:noProof/>
                <w:webHidden/>
              </w:rPr>
            </w:r>
            <w:r w:rsidR="00BA2CC7" w:rsidRPr="00DD706B">
              <w:rPr>
                <w:rFonts w:ascii="Arial" w:hAnsi="Arial" w:cs="Arial"/>
                <w:noProof/>
                <w:webHidden/>
              </w:rPr>
              <w:fldChar w:fldCharType="separate"/>
            </w:r>
            <w:r w:rsidR="00E1532E">
              <w:rPr>
                <w:rFonts w:ascii="Arial" w:hAnsi="Arial" w:cs="Arial"/>
                <w:noProof/>
                <w:webHidden/>
              </w:rPr>
              <w:t>12</w:t>
            </w:r>
            <w:r w:rsidR="00BA2CC7" w:rsidRPr="00DD706B">
              <w:rPr>
                <w:rFonts w:ascii="Arial" w:hAnsi="Arial" w:cs="Arial"/>
                <w:noProof/>
                <w:webHidden/>
              </w:rPr>
              <w:fldChar w:fldCharType="end"/>
            </w:r>
          </w:hyperlink>
        </w:p>
        <w:p w:rsidR="00DD706B" w:rsidRPr="00DD706B" w:rsidRDefault="0030479E">
          <w:pPr>
            <w:pStyle w:val="TM1"/>
            <w:rPr>
              <w:rFonts w:ascii="Arial" w:hAnsi="Arial" w:cs="Arial"/>
              <w:noProof/>
              <w:sz w:val="22"/>
              <w:szCs w:val="22"/>
            </w:rPr>
          </w:pPr>
          <w:hyperlink w:anchor="_Toc525302014" w:history="1">
            <w:r w:rsidR="00DD706B" w:rsidRPr="00DD706B">
              <w:rPr>
                <w:rStyle w:val="Lienhypertexte"/>
                <w:rFonts w:ascii="Arial" w:hAnsi="Arial" w:cs="Arial"/>
                <w:noProof/>
              </w:rPr>
              <w:t>PFMP N° 2 : Activités à réaliser en 1</w:t>
            </w:r>
            <w:r w:rsidR="00DD706B" w:rsidRPr="00DD706B">
              <w:rPr>
                <w:rStyle w:val="Lienhypertexte"/>
                <w:rFonts w:ascii="Arial" w:hAnsi="Arial" w:cs="Arial"/>
                <w:noProof/>
                <w:vertAlign w:val="superscript"/>
              </w:rPr>
              <w:t>ère</w:t>
            </w:r>
            <w:r w:rsidR="00DD706B" w:rsidRPr="00DD706B">
              <w:rPr>
                <w:rStyle w:val="Lienhypertexte"/>
                <w:rFonts w:ascii="Arial" w:hAnsi="Arial" w:cs="Arial"/>
                <w:noProof/>
              </w:rPr>
              <w:t xml:space="preserve"> année</w:t>
            </w:r>
            <w:r w:rsidR="00DD706B" w:rsidRPr="00DD706B">
              <w:rPr>
                <w:rFonts w:ascii="Arial" w:hAnsi="Arial" w:cs="Arial"/>
                <w:noProof/>
                <w:webHidden/>
              </w:rPr>
              <w:tab/>
            </w:r>
            <w:r w:rsidR="00BA2CC7" w:rsidRPr="00DD706B">
              <w:rPr>
                <w:rFonts w:ascii="Arial" w:hAnsi="Arial" w:cs="Arial"/>
                <w:noProof/>
                <w:webHidden/>
              </w:rPr>
              <w:fldChar w:fldCharType="begin"/>
            </w:r>
            <w:r w:rsidR="00DD706B" w:rsidRPr="00DD706B">
              <w:rPr>
                <w:rFonts w:ascii="Arial" w:hAnsi="Arial" w:cs="Arial"/>
                <w:noProof/>
                <w:webHidden/>
              </w:rPr>
              <w:instrText xml:space="preserve"> PAGEREF _Toc525302014 \h </w:instrText>
            </w:r>
            <w:r w:rsidR="00BA2CC7" w:rsidRPr="00DD706B">
              <w:rPr>
                <w:rFonts w:ascii="Arial" w:hAnsi="Arial" w:cs="Arial"/>
                <w:noProof/>
                <w:webHidden/>
              </w:rPr>
            </w:r>
            <w:r w:rsidR="00BA2CC7" w:rsidRPr="00DD706B">
              <w:rPr>
                <w:rFonts w:ascii="Arial" w:hAnsi="Arial" w:cs="Arial"/>
                <w:noProof/>
                <w:webHidden/>
              </w:rPr>
              <w:fldChar w:fldCharType="separate"/>
            </w:r>
            <w:r w:rsidR="00E1532E">
              <w:rPr>
                <w:rFonts w:ascii="Arial" w:hAnsi="Arial" w:cs="Arial"/>
                <w:noProof/>
                <w:webHidden/>
              </w:rPr>
              <w:t>13</w:t>
            </w:r>
            <w:r w:rsidR="00BA2CC7" w:rsidRPr="00DD706B">
              <w:rPr>
                <w:rFonts w:ascii="Arial" w:hAnsi="Arial" w:cs="Arial"/>
                <w:noProof/>
                <w:webHidden/>
              </w:rPr>
              <w:fldChar w:fldCharType="end"/>
            </w:r>
          </w:hyperlink>
        </w:p>
        <w:p w:rsidR="00DD706B" w:rsidRPr="00DD706B" w:rsidRDefault="0030479E">
          <w:pPr>
            <w:pStyle w:val="TM1"/>
            <w:rPr>
              <w:rFonts w:ascii="Arial" w:hAnsi="Arial" w:cs="Arial"/>
              <w:noProof/>
              <w:sz w:val="22"/>
              <w:szCs w:val="22"/>
            </w:rPr>
          </w:pPr>
          <w:hyperlink w:anchor="_Toc525302015" w:history="1">
            <w:r w:rsidR="00DD706B" w:rsidRPr="00DD706B">
              <w:rPr>
                <w:rStyle w:val="Lienhypertexte"/>
                <w:rFonts w:ascii="Arial" w:hAnsi="Arial" w:cs="Arial"/>
                <w:noProof/>
              </w:rPr>
              <w:t>PFMP N° 2 : Evaluation du savoir-être et du comportement</w:t>
            </w:r>
            <w:r w:rsidR="00DD706B" w:rsidRPr="00DD706B">
              <w:rPr>
                <w:rFonts w:ascii="Arial" w:hAnsi="Arial" w:cs="Arial"/>
                <w:noProof/>
                <w:webHidden/>
              </w:rPr>
              <w:tab/>
            </w:r>
            <w:r w:rsidR="00BA2CC7" w:rsidRPr="00DD706B">
              <w:rPr>
                <w:rFonts w:ascii="Arial" w:hAnsi="Arial" w:cs="Arial"/>
                <w:noProof/>
                <w:webHidden/>
              </w:rPr>
              <w:fldChar w:fldCharType="begin"/>
            </w:r>
            <w:r w:rsidR="00DD706B" w:rsidRPr="00DD706B">
              <w:rPr>
                <w:rFonts w:ascii="Arial" w:hAnsi="Arial" w:cs="Arial"/>
                <w:noProof/>
                <w:webHidden/>
              </w:rPr>
              <w:instrText xml:space="preserve"> PAGEREF _Toc525302015 \h </w:instrText>
            </w:r>
            <w:r w:rsidR="00BA2CC7" w:rsidRPr="00DD706B">
              <w:rPr>
                <w:rFonts w:ascii="Arial" w:hAnsi="Arial" w:cs="Arial"/>
                <w:noProof/>
                <w:webHidden/>
              </w:rPr>
            </w:r>
            <w:r w:rsidR="00BA2CC7" w:rsidRPr="00DD706B">
              <w:rPr>
                <w:rFonts w:ascii="Arial" w:hAnsi="Arial" w:cs="Arial"/>
                <w:noProof/>
                <w:webHidden/>
              </w:rPr>
              <w:fldChar w:fldCharType="separate"/>
            </w:r>
            <w:r w:rsidR="00E1532E">
              <w:rPr>
                <w:rFonts w:ascii="Arial" w:hAnsi="Arial" w:cs="Arial"/>
                <w:noProof/>
                <w:webHidden/>
              </w:rPr>
              <w:t>14</w:t>
            </w:r>
            <w:r w:rsidR="00BA2CC7" w:rsidRPr="00DD706B">
              <w:rPr>
                <w:rFonts w:ascii="Arial" w:hAnsi="Arial" w:cs="Arial"/>
                <w:noProof/>
                <w:webHidden/>
              </w:rPr>
              <w:fldChar w:fldCharType="end"/>
            </w:r>
          </w:hyperlink>
        </w:p>
        <w:p w:rsidR="00DD706B" w:rsidRPr="00DD706B" w:rsidRDefault="0030479E">
          <w:pPr>
            <w:pStyle w:val="TM1"/>
            <w:rPr>
              <w:rFonts w:ascii="Arial" w:hAnsi="Arial" w:cs="Arial"/>
              <w:noProof/>
              <w:sz w:val="22"/>
              <w:szCs w:val="22"/>
            </w:rPr>
          </w:pPr>
          <w:hyperlink w:anchor="_Toc525302016" w:history="1">
            <w:r w:rsidR="00DD706B" w:rsidRPr="00DD706B">
              <w:rPr>
                <w:rStyle w:val="Lienhypertexte"/>
                <w:rFonts w:ascii="Arial" w:hAnsi="Arial" w:cs="Arial"/>
                <w:noProof/>
              </w:rPr>
              <w:t>PFMP N°2 : Attestation de formation en milieu professionnel</w:t>
            </w:r>
            <w:r w:rsidR="00DD706B" w:rsidRPr="00DD706B">
              <w:rPr>
                <w:rFonts w:ascii="Arial" w:hAnsi="Arial" w:cs="Arial"/>
                <w:noProof/>
                <w:webHidden/>
              </w:rPr>
              <w:tab/>
            </w:r>
            <w:r w:rsidR="00BA2CC7" w:rsidRPr="00DD706B">
              <w:rPr>
                <w:rFonts w:ascii="Arial" w:hAnsi="Arial" w:cs="Arial"/>
                <w:noProof/>
                <w:webHidden/>
              </w:rPr>
              <w:fldChar w:fldCharType="begin"/>
            </w:r>
            <w:r w:rsidR="00DD706B" w:rsidRPr="00DD706B">
              <w:rPr>
                <w:rFonts w:ascii="Arial" w:hAnsi="Arial" w:cs="Arial"/>
                <w:noProof/>
                <w:webHidden/>
              </w:rPr>
              <w:instrText xml:space="preserve"> PAGEREF _Toc525302016 \h </w:instrText>
            </w:r>
            <w:r w:rsidR="00BA2CC7" w:rsidRPr="00DD706B">
              <w:rPr>
                <w:rFonts w:ascii="Arial" w:hAnsi="Arial" w:cs="Arial"/>
                <w:noProof/>
                <w:webHidden/>
              </w:rPr>
            </w:r>
            <w:r w:rsidR="00BA2CC7" w:rsidRPr="00DD706B">
              <w:rPr>
                <w:rFonts w:ascii="Arial" w:hAnsi="Arial" w:cs="Arial"/>
                <w:noProof/>
                <w:webHidden/>
              </w:rPr>
              <w:fldChar w:fldCharType="separate"/>
            </w:r>
            <w:r w:rsidR="00E1532E">
              <w:rPr>
                <w:rFonts w:ascii="Arial" w:hAnsi="Arial" w:cs="Arial"/>
                <w:noProof/>
                <w:webHidden/>
              </w:rPr>
              <w:t>15</w:t>
            </w:r>
            <w:r w:rsidR="00BA2CC7" w:rsidRPr="00DD706B">
              <w:rPr>
                <w:rFonts w:ascii="Arial" w:hAnsi="Arial" w:cs="Arial"/>
                <w:noProof/>
                <w:webHidden/>
              </w:rPr>
              <w:fldChar w:fldCharType="end"/>
            </w:r>
          </w:hyperlink>
        </w:p>
        <w:p w:rsidR="00DD706B" w:rsidRPr="00DD706B" w:rsidRDefault="0030479E">
          <w:pPr>
            <w:pStyle w:val="TM1"/>
            <w:rPr>
              <w:rFonts w:ascii="Arial" w:hAnsi="Arial" w:cs="Arial"/>
              <w:noProof/>
              <w:sz w:val="22"/>
              <w:szCs w:val="22"/>
            </w:rPr>
          </w:pPr>
          <w:hyperlink w:anchor="_Toc525302017" w:history="1">
            <w:r w:rsidR="00DD706B" w:rsidRPr="00DD706B">
              <w:rPr>
                <w:rStyle w:val="Lienhypertexte"/>
                <w:rFonts w:ascii="Arial" w:hAnsi="Arial" w:cs="Arial"/>
                <w:noProof/>
              </w:rPr>
              <w:t>PFMP N° 3 :  Secteur d’activité et objectifs</w:t>
            </w:r>
            <w:r w:rsidR="00DD706B" w:rsidRPr="00DD706B">
              <w:rPr>
                <w:rFonts w:ascii="Arial" w:hAnsi="Arial" w:cs="Arial"/>
                <w:noProof/>
                <w:webHidden/>
              </w:rPr>
              <w:tab/>
            </w:r>
            <w:r w:rsidR="00BA2CC7" w:rsidRPr="00DD706B">
              <w:rPr>
                <w:rFonts w:ascii="Arial" w:hAnsi="Arial" w:cs="Arial"/>
                <w:noProof/>
                <w:webHidden/>
              </w:rPr>
              <w:fldChar w:fldCharType="begin"/>
            </w:r>
            <w:r w:rsidR="00DD706B" w:rsidRPr="00DD706B">
              <w:rPr>
                <w:rFonts w:ascii="Arial" w:hAnsi="Arial" w:cs="Arial"/>
                <w:noProof/>
                <w:webHidden/>
              </w:rPr>
              <w:instrText xml:space="preserve"> PAGEREF _Toc525302017 \h </w:instrText>
            </w:r>
            <w:r w:rsidR="00BA2CC7" w:rsidRPr="00DD706B">
              <w:rPr>
                <w:rFonts w:ascii="Arial" w:hAnsi="Arial" w:cs="Arial"/>
                <w:noProof/>
                <w:webHidden/>
              </w:rPr>
            </w:r>
            <w:r w:rsidR="00BA2CC7" w:rsidRPr="00DD706B">
              <w:rPr>
                <w:rFonts w:ascii="Arial" w:hAnsi="Arial" w:cs="Arial"/>
                <w:noProof/>
                <w:webHidden/>
              </w:rPr>
              <w:fldChar w:fldCharType="separate"/>
            </w:r>
            <w:r w:rsidR="00E1532E">
              <w:rPr>
                <w:rFonts w:ascii="Arial" w:hAnsi="Arial" w:cs="Arial"/>
                <w:noProof/>
                <w:webHidden/>
              </w:rPr>
              <w:t>16</w:t>
            </w:r>
            <w:r w:rsidR="00BA2CC7" w:rsidRPr="00DD706B">
              <w:rPr>
                <w:rFonts w:ascii="Arial" w:hAnsi="Arial" w:cs="Arial"/>
                <w:noProof/>
                <w:webHidden/>
              </w:rPr>
              <w:fldChar w:fldCharType="end"/>
            </w:r>
          </w:hyperlink>
        </w:p>
        <w:p w:rsidR="00DD706B" w:rsidRPr="00DD706B" w:rsidRDefault="0030479E">
          <w:pPr>
            <w:pStyle w:val="TM1"/>
            <w:rPr>
              <w:rFonts w:ascii="Arial" w:hAnsi="Arial" w:cs="Arial"/>
              <w:noProof/>
              <w:sz w:val="22"/>
              <w:szCs w:val="22"/>
            </w:rPr>
          </w:pPr>
          <w:hyperlink w:anchor="_Toc525302018" w:history="1">
            <w:r w:rsidR="00DD706B" w:rsidRPr="00DD706B">
              <w:rPr>
                <w:rStyle w:val="Lienhypertexte"/>
                <w:rFonts w:ascii="Arial" w:hAnsi="Arial" w:cs="Arial"/>
                <w:noProof/>
              </w:rPr>
              <w:t>PFMP N° 3 : Activités à réaliser en 2</w:t>
            </w:r>
            <w:r w:rsidR="00DD706B" w:rsidRPr="00DD706B">
              <w:rPr>
                <w:rStyle w:val="Lienhypertexte"/>
                <w:rFonts w:ascii="Arial" w:hAnsi="Arial" w:cs="Arial"/>
                <w:noProof/>
                <w:vertAlign w:val="superscript"/>
              </w:rPr>
              <w:t>ème</w:t>
            </w:r>
            <w:r w:rsidR="00DD706B" w:rsidRPr="00DD706B">
              <w:rPr>
                <w:rStyle w:val="Lienhypertexte"/>
                <w:rFonts w:ascii="Arial" w:hAnsi="Arial" w:cs="Arial"/>
                <w:noProof/>
              </w:rPr>
              <w:t xml:space="preserve"> année</w:t>
            </w:r>
            <w:r w:rsidR="00DD706B" w:rsidRPr="00DD706B">
              <w:rPr>
                <w:rFonts w:ascii="Arial" w:hAnsi="Arial" w:cs="Arial"/>
                <w:noProof/>
                <w:webHidden/>
              </w:rPr>
              <w:tab/>
            </w:r>
            <w:r w:rsidR="00BA2CC7" w:rsidRPr="00DD706B">
              <w:rPr>
                <w:rFonts w:ascii="Arial" w:hAnsi="Arial" w:cs="Arial"/>
                <w:noProof/>
                <w:webHidden/>
              </w:rPr>
              <w:fldChar w:fldCharType="begin"/>
            </w:r>
            <w:r w:rsidR="00DD706B" w:rsidRPr="00DD706B">
              <w:rPr>
                <w:rFonts w:ascii="Arial" w:hAnsi="Arial" w:cs="Arial"/>
                <w:noProof/>
                <w:webHidden/>
              </w:rPr>
              <w:instrText xml:space="preserve"> PAGEREF _Toc525302018 \h </w:instrText>
            </w:r>
            <w:r w:rsidR="00BA2CC7" w:rsidRPr="00DD706B">
              <w:rPr>
                <w:rFonts w:ascii="Arial" w:hAnsi="Arial" w:cs="Arial"/>
                <w:noProof/>
                <w:webHidden/>
              </w:rPr>
            </w:r>
            <w:r w:rsidR="00BA2CC7" w:rsidRPr="00DD706B">
              <w:rPr>
                <w:rFonts w:ascii="Arial" w:hAnsi="Arial" w:cs="Arial"/>
                <w:noProof/>
                <w:webHidden/>
              </w:rPr>
              <w:fldChar w:fldCharType="separate"/>
            </w:r>
            <w:r w:rsidR="00E1532E">
              <w:rPr>
                <w:rFonts w:ascii="Arial" w:hAnsi="Arial" w:cs="Arial"/>
                <w:noProof/>
                <w:webHidden/>
              </w:rPr>
              <w:t>17</w:t>
            </w:r>
            <w:r w:rsidR="00BA2CC7" w:rsidRPr="00DD706B">
              <w:rPr>
                <w:rFonts w:ascii="Arial" w:hAnsi="Arial" w:cs="Arial"/>
                <w:noProof/>
                <w:webHidden/>
              </w:rPr>
              <w:fldChar w:fldCharType="end"/>
            </w:r>
          </w:hyperlink>
        </w:p>
        <w:p w:rsidR="00DD706B" w:rsidRPr="00DD706B" w:rsidRDefault="0030479E">
          <w:pPr>
            <w:pStyle w:val="TM1"/>
            <w:rPr>
              <w:rFonts w:ascii="Arial" w:hAnsi="Arial" w:cs="Arial"/>
              <w:noProof/>
              <w:sz w:val="22"/>
              <w:szCs w:val="22"/>
            </w:rPr>
          </w:pPr>
          <w:hyperlink w:anchor="_Toc525302019" w:history="1">
            <w:r w:rsidR="00DD706B" w:rsidRPr="00DD706B">
              <w:rPr>
                <w:rStyle w:val="Lienhypertexte"/>
                <w:rFonts w:ascii="Arial" w:hAnsi="Arial" w:cs="Arial"/>
                <w:noProof/>
              </w:rPr>
              <w:t>PFMP N° 3 : Activités à réaliser en 2</w:t>
            </w:r>
            <w:r w:rsidR="00DD706B" w:rsidRPr="00DD706B">
              <w:rPr>
                <w:rStyle w:val="Lienhypertexte"/>
                <w:rFonts w:ascii="Arial" w:hAnsi="Arial" w:cs="Arial"/>
                <w:noProof/>
                <w:vertAlign w:val="superscript"/>
              </w:rPr>
              <w:t>ème</w:t>
            </w:r>
            <w:r w:rsidR="00DD706B" w:rsidRPr="00DD706B">
              <w:rPr>
                <w:rStyle w:val="Lienhypertexte"/>
                <w:rFonts w:ascii="Arial" w:hAnsi="Arial" w:cs="Arial"/>
                <w:noProof/>
              </w:rPr>
              <w:t xml:space="preserve"> année</w:t>
            </w:r>
            <w:r w:rsidR="00DD706B" w:rsidRPr="00DD706B">
              <w:rPr>
                <w:rFonts w:ascii="Arial" w:hAnsi="Arial" w:cs="Arial"/>
                <w:noProof/>
                <w:webHidden/>
              </w:rPr>
              <w:tab/>
            </w:r>
            <w:r w:rsidR="00BA2CC7" w:rsidRPr="00DD706B">
              <w:rPr>
                <w:rFonts w:ascii="Arial" w:hAnsi="Arial" w:cs="Arial"/>
                <w:noProof/>
                <w:webHidden/>
              </w:rPr>
              <w:fldChar w:fldCharType="begin"/>
            </w:r>
            <w:r w:rsidR="00DD706B" w:rsidRPr="00DD706B">
              <w:rPr>
                <w:rFonts w:ascii="Arial" w:hAnsi="Arial" w:cs="Arial"/>
                <w:noProof/>
                <w:webHidden/>
              </w:rPr>
              <w:instrText xml:space="preserve"> PAGEREF _Toc525302019 \h </w:instrText>
            </w:r>
            <w:r w:rsidR="00BA2CC7" w:rsidRPr="00DD706B">
              <w:rPr>
                <w:rFonts w:ascii="Arial" w:hAnsi="Arial" w:cs="Arial"/>
                <w:noProof/>
                <w:webHidden/>
              </w:rPr>
            </w:r>
            <w:r w:rsidR="00BA2CC7" w:rsidRPr="00DD706B">
              <w:rPr>
                <w:rFonts w:ascii="Arial" w:hAnsi="Arial" w:cs="Arial"/>
                <w:noProof/>
                <w:webHidden/>
              </w:rPr>
              <w:fldChar w:fldCharType="separate"/>
            </w:r>
            <w:r w:rsidR="00E1532E">
              <w:rPr>
                <w:rFonts w:ascii="Arial" w:hAnsi="Arial" w:cs="Arial"/>
                <w:noProof/>
                <w:webHidden/>
              </w:rPr>
              <w:t>18</w:t>
            </w:r>
            <w:r w:rsidR="00BA2CC7" w:rsidRPr="00DD706B">
              <w:rPr>
                <w:rFonts w:ascii="Arial" w:hAnsi="Arial" w:cs="Arial"/>
                <w:noProof/>
                <w:webHidden/>
              </w:rPr>
              <w:fldChar w:fldCharType="end"/>
            </w:r>
          </w:hyperlink>
        </w:p>
        <w:p w:rsidR="00DD706B" w:rsidRPr="00DD706B" w:rsidRDefault="0030479E">
          <w:pPr>
            <w:pStyle w:val="TM1"/>
            <w:rPr>
              <w:rFonts w:ascii="Arial" w:hAnsi="Arial" w:cs="Arial"/>
              <w:noProof/>
              <w:sz w:val="22"/>
              <w:szCs w:val="22"/>
            </w:rPr>
          </w:pPr>
          <w:hyperlink w:anchor="_Toc525302020" w:history="1">
            <w:r w:rsidR="00DD706B" w:rsidRPr="00DD706B">
              <w:rPr>
                <w:rStyle w:val="Lienhypertexte"/>
                <w:rFonts w:ascii="Arial" w:hAnsi="Arial" w:cs="Arial"/>
                <w:noProof/>
              </w:rPr>
              <w:t>PFMP N° 3 : Evaluation générale du stagiaire</w:t>
            </w:r>
            <w:r w:rsidR="00DD706B" w:rsidRPr="00DD706B">
              <w:rPr>
                <w:rFonts w:ascii="Arial" w:hAnsi="Arial" w:cs="Arial"/>
                <w:noProof/>
                <w:webHidden/>
              </w:rPr>
              <w:tab/>
            </w:r>
            <w:r w:rsidR="00BA2CC7" w:rsidRPr="00DD706B">
              <w:rPr>
                <w:rFonts w:ascii="Arial" w:hAnsi="Arial" w:cs="Arial"/>
                <w:noProof/>
                <w:webHidden/>
              </w:rPr>
              <w:fldChar w:fldCharType="begin"/>
            </w:r>
            <w:r w:rsidR="00DD706B" w:rsidRPr="00DD706B">
              <w:rPr>
                <w:rFonts w:ascii="Arial" w:hAnsi="Arial" w:cs="Arial"/>
                <w:noProof/>
                <w:webHidden/>
              </w:rPr>
              <w:instrText xml:space="preserve"> PAGEREF _Toc525302020 \h </w:instrText>
            </w:r>
            <w:r w:rsidR="00BA2CC7" w:rsidRPr="00DD706B">
              <w:rPr>
                <w:rFonts w:ascii="Arial" w:hAnsi="Arial" w:cs="Arial"/>
                <w:noProof/>
                <w:webHidden/>
              </w:rPr>
            </w:r>
            <w:r w:rsidR="00BA2CC7" w:rsidRPr="00DD706B">
              <w:rPr>
                <w:rFonts w:ascii="Arial" w:hAnsi="Arial" w:cs="Arial"/>
                <w:noProof/>
                <w:webHidden/>
              </w:rPr>
              <w:fldChar w:fldCharType="separate"/>
            </w:r>
            <w:r w:rsidR="00E1532E">
              <w:rPr>
                <w:rFonts w:ascii="Arial" w:hAnsi="Arial" w:cs="Arial"/>
                <w:noProof/>
                <w:webHidden/>
              </w:rPr>
              <w:t>19</w:t>
            </w:r>
            <w:r w:rsidR="00BA2CC7" w:rsidRPr="00DD706B">
              <w:rPr>
                <w:rFonts w:ascii="Arial" w:hAnsi="Arial" w:cs="Arial"/>
                <w:noProof/>
                <w:webHidden/>
              </w:rPr>
              <w:fldChar w:fldCharType="end"/>
            </w:r>
          </w:hyperlink>
        </w:p>
        <w:p w:rsidR="00DD706B" w:rsidRPr="00DD706B" w:rsidRDefault="0030479E">
          <w:pPr>
            <w:pStyle w:val="TM1"/>
            <w:rPr>
              <w:rFonts w:ascii="Arial" w:hAnsi="Arial" w:cs="Arial"/>
              <w:noProof/>
              <w:sz w:val="22"/>
              <w:szCs w:val="22"/>
            </w:rPr>
          </w:pPr>
          <w:hyperlink w:anchor="_Toc525302021" w:history="1">
            <w:r w:rsidR="00DD706B" w:rsidRPr="00DD706B">
              <w:rPr>
                <w:rStyle w:val="Lienhypertexte"/>
                <w:rFonts w:ascii="Arial" w:hAnsi="Arial" w:cs="Arial"/>
                <w:noProof/>
              </w:rPr>
              <w:t>PFMP N°3 : Attestation de formation en milieu professionnel</w:t>
            </w:r>
            <w:r w:rsidR="00DD706B" w:rsidRPr="00DD706B">
              <w:rPr>
                <w:rFonts w:ascii="Arial" w:hAnsi="Arial" w:cs="Arial"/>
                <w:noProof/>
                <w:webHidden/>
              </w:rPr>
              <w:tab/>
            </w:r>
            <w:r w:rsidR="00BA2CC7" w:rsidRPr="00DD706B">
              <w:rPr>
                <w:rFonts w:ascii="Arial" w:hAnsi="Arial" w:cs="Arial"/>
                <w:noProof/>
                <w:webHidden/>
              </w:rPr>
              <w:fldChar w:fldCharType="begin"/>
            </w:r>
            <w:r w:rsidR="00DD706B" w:rsidRPr="00DD706B">
              <w:rPr>
                <w:rFonts w:ascii="Arial" w:hAnsi="Arial" w:cs="Arial"/>
                <w:noProof/>
                <w:webHidden/>
              </w:rPr>
              <w:instrText xml:space="preserve"> PAGEREF _Toc525302021 \h </w:instrText>
            </w:r>
            <w:r w:rsidR="00BA2CC7" w:rsidRPr="00DD706B">
              <w:rPr>
                <w:rFonts w:ascii="Arial" w:hAnsi="Arial" w:cs="Arial"/>
                <w:noProof/>
                <w:webHidden/>
              </w:rPr>
            </w:r>
            <w:r w:rsidR="00BA2CC7" w:rsidRPr="00DD706B">
              <w:rPr>
                <w:rFonts w:ascii="Arial" w:hAnsi="Arial" w:cs="Arial"/>
                <w:noProof/>
                <w:webHidden/>
              </w:rPr>
              <w:fldChar w:fldCharType="separate"/>
            </w:r>
            <w:r w:rsidR="00E1532E">
              <w:rPr>
                <w:rFonts w:ascii="Arial" w:hAnsi="Arial" w:cs="Arial"/>
                <w:noProof/>
                <w:webHidden/>
              </w:rPr>
              <w:t>20</w:t>
            </w:r>
            <w:r w:rsidR="00BA2CC7" w:rsidRPr="00DD706B">
              <w:rPr>
                <w:rFonts w:ascii="Arial" w:hAnsi="Arial" w:cs="Arial"/>
                <w:noProof/>
                <w:webHidden/>
              </w:rPr>
              <w:fldChar w:fldCharType="end"/>
            </w:r>
          </w:hyperlink>
        </w:p>
        <w:p w:rsidR="00DD706B" w:rsidRPr="00DD706B" w:rsidRDefault="0030479E">
          <w:pPr>
            <w:pStyle w:val="TM1"/>
            <w:rPr>
              <w:rFonts w:ascii="Arial" w:hAnsi="Arial" w:cs="Arial"/>
              <w:noProof/>
              <w:sz w:val="22"/>
              <w:szCs w:val="22"/>
            </w:rPr>
          </w:pPr>
          <w:hyperlink w:anchor="_Toc525302022" w:history="1">
            <w:r w:rsidR="00DD706B" w:rsidRPr="00DD706B">
              <w:rPr>
                <w:rStyle w:val="Lienhypertexte"/>
                <w:rFonts w:ascii="Arial" w:hAnsi="Arial" w:cs="Arial"/>
                <w:noProof/>
              </w:rPr>
              <w:t>PFMP N° 4 : Secteur d’activité et objectifs</w:t>
            </w:r>
            <w:r w:rsidR="00DD706B" w:rsidRPr="00DD706B">
              <w:rPr>
                <w:rFonts w:ascii="Arial" w:hAnsi="Arial" w:cs="Arial"/>
                <w:noProof/>
                <w:webHidden/>
              </w:rPr>
              <w:tab/>
            </w:r>
            <w:r w:rsidR="00BA2CC7" w:rsidRPr="00DD706B">
              <w:rPr>
                <w:rFonts w:ascii="Arial" w:hAnsi="Arial" w:cs="Arial"/>
                <w:noProof/>
                <w:webHidden/>
              </w:rPr>
              <w:fldChar w:fldCharType="begin"/>
            </w:r>
            <w:r w:rsidR="00DD706B" w:rsidRPr="00DD706B">
              <w:rPr>
                <w:rFonts w:ascii="Arial" w:hAnsi="Arial" w:cs="Arial"/>
                <w:noProof/>
                <w:webHidden/>
              </w:rPr>
              <w:instrText xml:space="preserve"> PAGEREF _Toc525302022 \h </w:instrText>
            </w:r>
            <w:r w:rsidR="00BA2CC7" w:rsidRPr="00DD706B">
              <w:rPr>
                <w:rFonts w:ascii="Arial" w:hAnsi="Arial" w:cs="Arial"/>
                <w:noProof/>
                <w:webHidden/>
              </w:rPr>
            </w:r>
            <w:r w:rsidR="00BA2CC7" w:rsidRPr="00DD706B">
              <w:rPr>
                <w:rFonts w:ascii="Arial" w:hAnsi="Arial" w:cs="Arial"/>
                <w:noProof/>
                <w:webHidden/>
              </w:rPr>
              <w:fldChar w:fldCharType="separate"/>
            </w:r>
            <w:r w:rsidR="00E1532E">
              <w:rPr>
                <w:rFonts w:ascii="Arial" w:hAnsi="Arial" w:cs="Arial"/>
                <w:noProof/>
                <w:webHidden/>
              </w:rPr>
              <w:t>21</w:t>
            </w:r>
            <w:r w:rsidR="00BA2CC7" w:rsidRPr="00DD706B">
              <w:rPr>
                <w:rFonts w:ascii="Arial" w:hAnsi="Arial" w:cs="Arial"/>
                <w:noProof/>
                <w:webHidden/>
              </w:rPr>
              <w:fldChar w:fldCharType="end"/>
            </w:r>
          </w:hyperlink>
        </w:p>
        <w:p w:rsidR="00DD706B" w:rsidRPr="00DD706B" w:rsidRDefault="0030479E">
          <w:pPr>
            <w:pStyle w:val="TM1"/>
            <w:rPr>
              <w:rFonts w:ascii="Arial" w:hAnsi="Arial" w:cs="Arial"/>
              <w:noProof/>
              <w:sz w:val="22"/>
              <w:szCs w:val="22"/>
            </w:rPr>
          </w:pPr>
          <w:hyperlink w:anchor="_Toc525302023" w:history="1">
            <w:r w:rsidR="00DD706B" w:rsidRPr="00DD706B">
              <w:rPr>
                <w:rStyle w:val="Lienhypertexte"/>
                <w:rFonts w:ascii="Arial" w:hAnsi="Arial" w:cs="Arial"/>
                <w:noProof/>
              </w:rPr>
              <w:t>PFMP N° 4 : Activités à réaliser en 2</w:t>
            </w:r>
            <w:r w:rsidR="00DD706B" w:rsidRPr="00DD706B">
              <w:rPr>
                <w:rStyle w:val="Lienhypertexte"/>
                <w:rFonts w:ascii="Arial" w:hAnsi="Arial" w:cs="Arial"/>
                <w:noProof/>
                <w:vertAlign w:val="superscript"/>
              </w:rPr>
              <w:t>ème</w:t>
            </w:r>
            <w:r w:rsidR="00DD706B" w:rsidRPr="00DD706B">
              <w:rPr>
                <w:rStyle w:val="Lienhypertexte"/>
                <w:rFonts w:ascii="Arial" w:hAnsi="Arial" w:cs="Arial"/>
                <w:noProof/>
              </w:rPr>
              <w:t xml:space="preserve"> année</w:t>
            </w:r>
            <w:r w:rsidR="00DD706B" w:rsidRPr="00DD706B">
              <w:rPr>
                <w:rFonts w:ascii="Arial" w:hAnsi="Arial" w:cs="Arial"/>
                <w:noProof/>
                <w:webHidden/>
              </w:rPr>
              <w:tab/>
            </w:r>
            <w:r w:rsidR="00BA2CC7" w:rsidRPr="00DD706B">
              <w:rPr>
                <w:rFonts w:ascii="Arial" w:hAnsi="Arial" w:cs="Arial"/>
                <w:noProof/>
                <w:webHidden/>
              </w:rPr>
              <w:fldChar w:fldCharType="begin"/>
            </w:r>
            <w:r w:rsidR="00DD706B" w:rsidRPr="00DD706B">
              <w:rPr>
                <w:rFonts w:ascii="Arial" w:hAnsi="Arial" w:cs="Arial"/>
                <w:noProof/>
                <w:webHidden/>
              </w:rPr>
              <w:instrText xml:space="preserve"> PAGEREF _Toc525302023 \h </w:instrText>
            </w:r>
            <w:r w:rsidR="00BA2CC7" w:rsidRPr="00DD706B">
              <w:rPr>
                <w:rFonts w:ascii="Arial" w:hAnsi="Arial" w:cs="Arial"/>
                <w:noProof/>
                <w:webHidden/>
              </w:rPr>
            </w:r>
            <w:r w:rsidR="00BA2CC7" w:rsidRPr="00DD706B">
              <w:rPr>
                <w:rFonts w:ascii="Arial" w:hAnsi="Arial" w:cs="Arial"/>
                <w:noProof/>
                <w:webHidden/>
              </w:rPr>
              <w:fldChar w:fldCharType="separate"/>
            </w:r>
            <w:r w:rsidR="00E1532E">
              <w:rPr>
                <w:rFonts w:ascii="Arial" w:hAnsi="Arial" w:cs="Arial"/>
                <w:noProof/>
                <w:webHidden/>
              </w:rPr>
              <w:t>22</w:t>
            </w:r>
            <w:r w:rsidR="00BA2CC7" w:rsidRPr="00DD706B">
              <w:rPr>
                <w:rFonts w:ascii="Arial" w:hAnsi="Arial" w:cs="Arial"/>
                <w:noProof/>
                <w:webHidden/>
              </w:rPr>
              <w:fldChar w:fldCharType="end"/>
            </w:r>
          </w:hyperlink>
        </w:p>
        <w:p w:rsidR="00DD706B" w:rsidRPr="00DD706B" w:rsidRDefault="0030479E">
          <w:pPr>
            <w:pStyle w:val="TM1"/>
            <w:rPr>
              <w:rFonts w:ascii="Arial" w:hAnsi="Arial" w:cs="Arial"/>
              <w:noProof/>
              <w:sz w:val="22"/>
              <w:szCs w:val="22"/>
            </w:rPr>
          </w:pPr>
          <w:hyperlink w:anchor="_Toc525302024" w:history="1">
            <w:r w:rsidR="00DD706B" w:rsidRPr="00DD706B">
              <w:rPr>
                <w:rStyle w:val="Lienhypertexte"/>
                <w:rFonts w:ascii="Arial" w:hAnsi="Arial" w:cs="Arial"/>
                <w:noProof/>
              </w:rPr>
              <w:t>PFMP N° 4 : Activités à réaliser en 2</w:t>
            </w:r>
            <w:r w:rsidR="00DD706B" w:rsidRPr="00DD706B">
              <w:rPr>
                <w:rStyle w:val="Lienhypertexte"/>
                <w:rFonts w:ascii="Arial" w:hAnsi="Arial" w:cs="Arial"/>
                <w:noProof/>
                <w:vertAlign w:val="superscript"/>
              </w:rPr>
              <w:t>ème</w:t>
            </w:r>
            <w:r w:rsidR="00DD706B" w:rsidRPr="00DD706B">
              <w:rPr>
                <w:rStyle w:val="Lienhypertexte"/>
                <w:rFonts w:ascii="Arial" w:hAnsi="Arial" w:cs="Arial"/>
                <w:noProof/>
              </w:rPr>
              <w:t xml:space="preserve"> année</w:t>
            </w:r>
            <w:r w:rsidR="00DD706B" w:rsidRPr="00DD706B">
              <w:rPr>
                <w:rFonts w:ascii="Arial" w:hAnsi="Arial" w:cs="Arial"/>
                <w:noProof/>
                <w:webHidden/>
              </w:rPr>
              <w:tab/>
            </w:r>
            <w:r w:rsidR="00BA2CC7" w:rsidRPr="00DD706B">
              <w:rPr>
                <w:rFonts w:ascii="Arial" w:hAnsi="Arial" w:cs="Arial"/>
                <w:noProof/>
                <w:webHidden/>
              </w:rPr>
              <w:fldChar w:fldCharType="begin"/>
            </w:r>
            <w:r w:rsidR="00DD706B" w:rsidRPr="00DD706B">
              <w:rPr>
                <w:rFonts w:ascii="Arial" w:hAnsi="Arial" w:cs="Arial"/>
                <w:noProof/>
                <w:webHidden/>
              </w:rPr>
              <w:instrText xml:space="preserve"> PAGEREF _Toc525302024 \h </w:instrText>
            </w:r>
            <w:r w:rsidR="00BA2CC7" w:rsidRPr="00DD706B">
              <w:rPr>
                <w:rFonts w:ascii="Arial" w:hAnsi="Arial" w:cs="Arial"/>
                <w:noProof/>
                <w:webHidden/>
              </w:rPr>
            </w:r>
            <w:r w:rsidR="00BA2CC7" w:rsidRPr="00DD706B">
              <w:rPr>
                <w:rFonts w:ascii="Arial" w:hAnsi="Arial" w:cs="Arial"/>
                <w:noProof/>
                <w:webHidden/>
              </w:rPr>
              <w:fldChar w:fldCharType="separate"/>
            </w:r>
            <w:r w:rsidR="00E1532E">
              <w:rPr>
                <w:rFonts w:ascii="Arial" w:hAnsi="Arial" w:cs="Arial"/>
                <w:noProof/>
                <w:webHidden/>
              </w:rPr>
              <w:t>23</w:t>
            </w:r>
            <w:r w:rsidR="00BA2CC7" w:rsidRPr="00DD706B">
              <w:rPr>
                <w:rFonts w:ascii="Arial" w:hAnsi="Arial" w:cs="Arial"/>
                <w:noProof/>
                <w:webHidden/>
              </w:rPr>
              <w:fldChar w:fldCharType="end"/>
            </w:r>
          </w:hyperlink>
        </w:p>
        <w:p w:rsidR="00DD706B" w:rsidRPr="00DD706B" w:rsidRDefault="0030479E">
          <w:pPr>
            <w:pStyle w:val="TM1"/>
            <w:rPr>
              <w:rFonts w:ascii="Arial" w:hAnsi="Arial" w:cs="Arial"/>
              <w:noProof/>
              <w:sz w:val="22"/>
              <w:szCs w:val="22"/>
            </w:rPr>
          </w:pPr>
          <w:hyperlink w:anchor="_Toc525302025" w:history="1">
            <w:r w:rsidR="00DD706B" w:rsidRPr="00DD706B">
              <w:rPr>
                <w:rStyle w:val="Lienhypertexte"/>
                <w:rFonts w:ascii="Arial" w:hAnsi="Arial" w:cs="Arial"/>
                <w:noProof/>
              </w:rPr>
              <w:t>PFMP N° 4 : Evaluation générale du stagiaire</w:t>
            </w:r>
            <w:r w:rsidR="00DD706B" w:rsidRPr="00DD706B">
              <w:rPr>
                <w:rFonts w:ascii="Arial" w:hAnsi="Arial" w:cs="Arial"/>
                <w:noProof/>
                <w:webHidden/>
              </w:rPr>
              <w:tab/>
            </w:r>
            <w:r w:rsidR="00BA2CC7" w:rsidRPr="00DD706B">
              <w:rPr>
                <w:rFonts w:ascii="Arial" w:hAnsi="Arial" w:cs="Arial"/>
                <w:noProof/>
                <w:webHidden/>
              </w:rPr>
              <w:fldChar w:fldCharType="begin"/>
            </w:r>
            <w:r w:rsidR="00DD706B" w:rsidRPr="00DD706B">
              <w:rPr>
                <w:rFonts w:ascii="Arial" w:hAnsi="Arial" w:cs="Arial"/>
                <w:noProof/>
                <w:webHidden/>
              </w:rPr>
              <w:instrText xml:space="preserve"> PAGEREF _Toc525302025 \h </w:instrText>
            </w:r>
            <w:r w:rsidR="00BA2CC7" w:rsidRPr="00DD706B">
              <w:rPr>
                <w:rFonts w:ascii="Arial" w:hAnsi="Arial" w:cs="Arial"/>
                <w:noProof/>
                <w:webHidden/>
              </w:rPr>
            </w:r>
            <w:r w:rsidR="00BA2CC7" w:rsidRPr="00DD706B">
              <w:rPr>
                <w:rFonts w:ascii="Arial" w:hAnsi="Arial" w:cs="Arial"/>
                <w:noProof/>
                <w:webHidden/>
              </w:rPr>
              <w:fldChar w:fldCharType="separate"/>
            </w:r>
            <w:r w:rsidR="00E1532E">
              <w:rPr>
                <w:rFonts w:ascii="Arial" w:hAnsi="Arial" w:cs="Arial"/>
                <w:noProof/>
                <w:webHidden/>
              </w:rPr>
              <w:t>24</w:t>
            </w:r>
            <w:r w:rsidR="00BA2CC7" w:rsidRPr="00DD706B">
              <w:rPr>
                <w:rFonts w:ascii="Arial" w:hAnsi="Arial" w:cs="Arial"/>
                <w:noProof/>
                <w:webHidden/>
              </w:rPr>
              <w:fldChar w:fldCharType="end"/>
            </w:r>
          </w:hyperlink>
        </w:p>
        <w:p w:rsidR="00DD706B" w:rsidRPr="00DD706B" w:rsidRDefault="0030479E">
          <w:pPr>
            <w:pStyle w:val="TM1"/>
            <w:rPr>
              <w:rFonts w:ascii="Arial" w:hAnsi="Arial" w:cs="Arial"/>
              <w:noProof/>
              <w:sz w:val="22"/>
              <w:szCs w:val="22"/>
            </w:rPr>
          </w:pPr>
          <w:hyperlink w:anchor="_Toc525302026" w:history="1">
            <w:r w:rsidR="00DD706B" w:rsidRPr="00DD706B">
              <w:rPr>
                <w:rStyle w:val="Lienhypertexte"/>
                <w:rFonts w:ascii="Arial" w:hAnsi="Arial" w:cs="Arial"/>
                <w:noProof/>
              </w:rPr>
              <w:t>PFMP N°4 : Attestation de formation en milieu professionnel</w:t>
            </w:r>
            <w:r w:rsidR="00DD706B" w:rsidRPr="00DD706B">
              <w:rPr>
                <w:rFonts w:ascii="Arial" w:hAnsi="Arial" w:cs="Arial"/>
                <w:noProof/>
                <w:webHidden/>
              </w:rPr>
              <w:tab/>
            </w:r>
            <w:r w:rsidR="00BA2CC7" w:rsidRPr="00DD706B">
              <w:rPr>
                <w:rFonts w:ascii="Arial" w:hAnsi="Arial" w:cs="Arial"/>
                <w:noProof/>
                <w:webHidden/>
              </w:rPr>
              <w:fldChar w:fldCharType="begin"/>
            </w:r>
            <w:r w:rsidR="00DD706B" w:rsidRPr="00DD706B">
              <w:rPr>
                <w:rFonts w:ascii="Arial" w:hAnsi="Arial" w:cs="Arial"/>
                <w:noProof/>
                <w:webHidden/>
              </w:rPr>
              <w:instrText xml:space="preserve"> PAGEREF _Toc525302026 \h </w:instrText>
            </w:r>
            <w:r w:rsidR="00BA2CC7" w:rsidRPr="00DD706B">
              <w:rPr>
                <w:rFonts w:ascii="Arial" w:hAnsi="Arial" w:cs="Arial"/>
                <w:noProof/>
                <w:webHidden/>
              </w:rPr>
            </w:r>
            <w:r w:rsidR="00BA2CC7" w:rsidRPr="00DD706B">
              <w:rPr>
                <w:rFonts w:ascii="Arial" w:hAnsi="Arial" w:cs="Arial"/>
                <w:noProof/>
                <w:webHidden/>
              </w:rPr>
              <w:fldChar w:fldCharType="separate"/>
            </w:r>
            <w:r w:rsidR="00E1532E">
              <w:rPr>
                <w:rFonts w:ascii="Arial" w:hAnsi="Arial" w:cs="Arial"/>
                <w:noProof/>
                <w:webHidden/>
              </w:rPr>
              <w:t>25</w:t>
            </w:r>
            <w:r w:rsidR="00BA2CC7" w:rsidRPr="00DD706B">
              <w:rPr>
                <w:rFonts w:ascii="Arial" w:hAnsi="Arial" w:cs="Arial"/>
                <w:noProof/>
                <w:webHidden/>
              </w:rPr>
              <w:fldChar w:fldCharType="end"/>
            </w:r>
          </w:hyperlink>
        </w:p>
        <w:p w:rsidR="00DD706B" w:rsidRPr="00DD706B" w:rsidRDefault="0030479E">
          <w:pPr>
            <w:pStyle w:val="TM1"/>
            <w:rPr>
              <w:rFonts w:ascii="Arial" w:hAnsi="Arial" w:cs="Arial"/>
              <w:noProof/>
              <w:sz w:val="22"/>
              <w:szCs w:val="22"/>
            </w:rPr>
          </w:pPr>
          <w:hyperlink w:anchor="_Toc525302027" w:history="1">
            <w:r w:rsidR="00DD706B" w:rsidRPr="00DD706B">
              <w:rPr>
                <w:rStyle w:val="Lienhypertexte"/>
                <w:rFonts w:ascii="Arial" w:hAnsi="Arial" w:cs="Arial"/>
                <w:noProof/>
              </w:rPr>
              <w:t>Synthèse des PFMP</w:t>
            </w:r>
            <w:r w:rsidR="00DD706B" w:rsidRPr="00DD706B">
              <w:rPr>
                <w:rFonts w:ascii="Arial" w:hAnsi="Arial" w:cs="Arial"/>
                <w:noProof/>
                <w:webHidden/>
              </w:rPr>
              <w:tab/>
            </w:r>
            <w:r w:rsidR="00BA2CC7" w:rsidRPr="00DD706B">
              <w:rPr>
                <w:rFonts w:ascii="Arial" w:hAnsi="Arial" w:cs="Arial"/>
                <w:noProof/>
                <w:webHidden/>
              </w:rPr>
              <w:fldChar w:fldCharType="begin"/>
            </w:r>
            <w:r w:rsidR="00DD706B" w:rsidRPr="00DD706B">
              <w:rPr>
                <w:rFonts w:ascii="Arial" w:hAnsi="Arial" w:cs="Arial"/>
                <w:noProof/>
                <w:webHidden/>
              </w:rPr>
              <w:instrText xml:space="preserve"> PAGEREF _Toc525302027 \h </w:instrText>
            </w:r>
            <w:r w:rsidR="00BA2CC7" w:rsidRPr="00DD706B">
              <w:rPr>
                <w:rFonts w:ascii="Arial" w:hAnsi="Arial" w:cs="Arial"/>
                <w:noProof/>
                <w:webHidden/>
              </w:rPr>
            </w:r>
            <w:r w:rsidR="00BA2CC7" w:rsidRPr="00DD706B">
              <w:rPr>
                <w:rFonts w:ascii="Arial" w:hAnsi="Arial" w:cs="Arial"/>
                <w:noProof/>
                <w:webHidden/>
              </w:rPr>
              <w:fldChar w:fldCharType="separate"/>
            </w:r>
            <w:r w:rsidR="00E1532E">
              <w:rPr>
                <w:rFonts w:ascii="Arial" w:hAnsi="Arial" w:cs="Arial"/>
                <w:noProof/>
                <w:webHidden/>
              </w:rPr>
              <w:t>26</w:t>
            </w:r>
            <w:r w:rsidR="00BA2CC7" w:rsidRPr="00DD706B">
              <w:rPr>
                <w:rFonts w:ascii="Arial" w:hAnsi="Arial" w:cs="Arial"/>
                <w:noProof/>
                <w:webHidden/>
              </w:rPr>
              <w:fldChar w:fldCharType="end"/>
            </w:r>
          </w:hyperlink>
        </w:p>
        <w:p w:rsidR="00934F1F" w:rsidRDefault="00BA2CC7">
          <w:r w:rsidRPr="00DD706B">
            <w:rPr>
              <w:rFonts w:ascii="Arial" w:hAnsi="Arial" w:cs="Arial"/>
              <w:b/>
              <w:bCs/>
            </w:rPr>
            <w:fldChar w:fldCharType="end"/>
          </w:r>
        </w:p>
      </w:sdtContent>
    </w:sdt>
    <w:p w:rsidR="00910C27" w:rsidRDefault="00910C27" w:rsidP="00910C27">
      <w:pPr>
        <w:jc w:val="center"/>
        <w:rPr>
          <w:rFonts w:ascii="Arial" w:hAnsi="Arial" w:cs="Arial"/>
        </w:rPr>
      </w:pPr>
    </w:p>
    <w:p w:rsidR="00910C27" w:rsidRDefault="00910C27" w:rsidP="00910C27">
      <w:pPr>
        <w:jc w:val="center"/>
        <w:rPr>
          <w:rFonts w:ascii="Arial" w:hAnsi="Arial" w:cs="Arial"/>
        </w:rPr>
      </w:pPr>
    </w:p>
    <w:p w:rsidR="00934F1F" w:rsidRDefault="00934F1F" w:rsidP="00910C27">
      <w:pPr>
        <w:jc w:val="center"/>
        <w:rPr>
          <w:rFonts w:ascii="Arial" w:hAnsi="Arial" w:cs="Arial"/>
        </w:rPr>
      </w:pPr>
    </w:p>
    <w:p w:rsidR="00934F1F" w:rsidRDefault="00934F1F" w:rsidP="00910C27">
      <w:pPr>
        <w:jc w:val="center"/>
        <w:rPr>
          <w:rFonts w:ascii="Arial" w:hAnsi="Arial" w:cs="Arial"/>
        </w:rPr>
      </w:pPr>
    </w:p>
    <w:p w:rsidR="00934F1F" w:rsidRDefault="00934F1F" w:rsidP="00910C27">
      <w:pPr>
        <w:jc w:val="center"/>
        <w:rPr>
          <w:rFonts w:ascii="Arial" w:hAnsi="Arial" w:cs="Arial"/>
        </w:rPr>
      </w:pPr>
    </w:p>
    <w:p w:rsidR="00934F1F" w:rsidRDefault="00934F1F" w:rsidP="00910C27">
      <w:pPr>
        <w:jc w:val="center"/>
        <w:rPr>
          <w:rFonts w:ascii="Arial" w:hAnsi="Arial" w:cs="Arial"/>
        </w:rPr>
      </w:pPr>
    </w:p>
    <w:p w:rsidR="00934F1F" w:rsidRDefault="00934F1F" w:rsidP="00910C27">
      <w:pPr>
        <w:jc w:val="center"/>
        <w:rPr>
          <w:rFonts w:ascii="Arial" w:hAnsi="Arial" w:cs="Arial"/>
        </w:rPr>
      </w:pPr>
    </w:p>
    <w:p w:rsidR="00934F1F" w:rsidRDefault="00934F1F" w:rsidP="00910C27">
      <w:pPr>
        <w:jc w:val="center"/>
        <w:rPr>
          <w:rFonts w:ascii="Arial" w:hAnsi="Arial" w:cs="Arial"/>
        </w:rPr>
      </w:pPr>
    </w:p>
    <w:p w:rsidR="00934F1F" w:rsidRDefault="00934F1F" w:rsidP="00910C27">
      <w:pPr>
        <w:jc w:val="center"/>
        <w:rPr>
          <w:rFonts w:ascii="Arial" w:hAnsi="Arial" w:cs="Arial"/>
        </w:rPr>
      </w:pPr>
    </w:p>
    <w:p w:rsidR="00934F1F" w:rsidRDefault="00934F1F" w:rsidP="00910C27">
      <w:pPr>
        <w:jc w:val="center"/>
        <w:rPr>
          <w:rFonts w:ascii="Arial" w:hAnsi="Arial" w:cs="Arial"/>
        </w:rPr>
      </w:pPr>
    </w:p>
    <w:p w:rsidR="00934F1F" w:rsidRDefault="00934F1F" w:rsidP="007442F5">
      <w:pPr>
        <w:rPr>
          <w:rFonts w:ascii="Arial" w:hAnsi="Arial" w:cs="Arial"/>
        </w:rPr>
      </w:pPr>
    </w:p>
    <w:p w:rsidR="00934F1F" w:rsidRDefault="00934F1F" w:rsidP="007442F5">
      <w:pPr>
        <w:rPr>
          <w:rFonts w:ascii="Arial" w:hAnsi="Arial" w:cs="Arial"/>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43"/>
      </w:tblGrid>
      <w:tr w:rsidR="00411991" w:rsidTr="00411991">
        <w:tc>
          <w:tcPr>
            <w:tcW w:w="10743" w:type="dxa"/>
          </w:tcPr>
          <w:p w:rsidR="00411991" w:rsidRDefault="00411991" w:rsidP="00411991">
            <w:pPr>
              <w:pStyle w:val="Titre1"/>
              <w:spacing w:after="240"/>
            </w:pPr>
            <w:bookmarkStart w:id="2" w:name="_Toc525302003"/>
            <w:r>
              <w:t>A l’attention des professionnels responsable</w:t>
            </w:r>
            <w:r w:rsidR="00BF5B38">
              <w:t>s</w:t>
            </w:r>
            <w:r>
              <w:t xml:space="preserve"> de la formation</w:t>
            </w:r>
            <w:bookmarkEnd w:id="2"/>
          </w:p>
        </w:tc>
      </w:tr>
    </w:tbl>
    <w:p w:rsidR="00411991" w:rsidRPr="00910C27" w:rsidRDefault="00411991" w:rsidP="00910C27"/>
    <w:p w:rsidR="00CB6AA6" w:rsidRPr="00910C27" w:rsidRDefault="00411991" w:rsidP="00411991">
      <w:pPr>
        <w:tabs>
          <w:tab w:val="left" w:pos="-2127"/>
          <w:tab w:val="left" w:pos="-1985"/>
        </w:tabs>
        <w:spacing w:line="280" w:lineRule="exact"/>
        <w:ind w:right="1134"/>
        <w:rPr>
          <w:rFonts w:ascii="Arial" w:hAnsi="Arial" w:cs="Arial"/>
          <w:sz w:val="22"/>
        </w:rPr>
      </w:pPr>
      <w:r>
        <w:rPr>
          <w:rFonts w:ascii="Arial" w:hAnsi="Arial" w:cs="Arial"/>
          <w:sz w:val="22"/>
        </w:rPr>
        <w:tab/>
      </w:r>
      <w:r w:rsidR="00CB6AA6" w:rsidRPr="00910C27">
        <w:rPr>
          <w:rFonts w:ascii="Arial" w:hAnsi="Arial" w:cs="Arial"/>
          <w:sz w:val="22"/>
        </w:rPr>
        <w:t>Madame, Monsieur,</w:t>
      </w:r>
    </w:p>
    <w:p w:rsidR="00CB6AA6" w:rsidRPr="00910C27" w:rsidRDefault="00CB6AA6" w:rsidP="00085189">
      <w:pPr>
        <w:tabs>
          <w:tab w:val="left" w:pos="-1985"/>
        </w:tabs>
        <w:spacing w:line="280" w:lineRule="exact"/>
        <w:ind w:left="851" w:right="1134"/>
        <w:jc w:val="both"/>
        <w:rPr>
          <w:rFonts w:ascii="Arial" w:hAnsi="Arial" w:cs="Arial"/>
          <w:sz w:val="22"/>
        </w:rPr>
      </w:pPr>
    </w:p>
    <w:p w:rsidR="00CB6AA6" w:rsidRPr="00910C27" w:rsidRDefault="00CB6AA6" w:rsidP="00910C27">
      <w:pPr>
        <w:tabs>
          <w:tab w:val="left" w:pos="-1985"/>
        </w:tabs>
        <w:spacing w:line="280" w:lineRule="exact"/>
        <w:ind w:left="283" w:right="283"/>
        <w:jc w:val="both"/>
        <w:rPr>
          <w:rFonts w:ascii="Arial" w:hAnsi="Arial" w:cs="Arial"/>
          <w:sz w:val="22"/>
        </w:rPr>
      </w:pPr>
      <w:r w:rsidRPr="00910C27">
        <w:rPr>
          <w:rFonts w:ascii="Arial" w:hAnsi="Arial" w:cs="Arial"/>
          <w:sz w:val="22"/>
        </w:rPr>
        <w:t>Vous avez accepté d'accueillir dans vo</w:t>
      </w:r>
      <w:r w:rsidR="00BF5B38">
        <w:rPr>
          <w:rFonts w:ascii="Arial" w:hAnsi="Arial" w:cs="Arial"/>
          <w:sz w:val="22"/>
        </w:rPr>
        <w:t>tre établissement un(e) élève de</w:t>
      </w:r>
      <w:r w:rsidRPr="00910C27">
        <w:rPr>
          <w:rFonts w:ascii="Arial" w:hAnsi="Arial" w:cs="Arial"/>
          <w:sz w:val="22"/>
        </w:rPr>
        <w:t xml:space="preserve"> Lycée Professionnel qui prépare le </w:t>
      </w:r>
      <w:r w:rsidR="00090260">
        <w:rPr>
          <w:rFonts w:ascii="Arial" w:hAnsi="Arial" w:cs="Arial"/>
          <w:b/>
          <w:sz w:val="22"/>
        </w:rPr>
        <w:t>CAP</w:t>
      </w:r>
      <w:r w:rsidRPr="00910C27">
        <w:rPr>
          <w:rFonts w:ascii="Arial" w:hAnsi="Arial" w:cs="Arial"/>
          <w:b/>
          <w:sz w:val="22"/>
        </w:rPr>
        <w:t xml:space="preserve"> </w:t>
      </w:r>
      <w:r w:rsidR="00090260">
        <w:rPr>
          <w:rFonts w:ascii="Arial" w:hAnsi="Arial" w:cs="Arial"/>
          <w:b/>
          <w:sz w:val="22"/>
        </w:rPr>
        <w:t>Production Service en restaurations</w:t>
      </w:r>
      <w:r w:rsidRPr="00910C27">
        <w:rPr>
          <w:rFonts w:ascii="Arial" w:hAnsi="Arial" w:cs="Arial"/>
          <w:sz w:val="22"/>
        </w:rPr>
        <w:t>.Nous vous remercions vivement de votre collaboration.</w:t>
      </w:r>
    </w:p>
    <w:p w:rsidR="00CB6AA6" w:rsidRPr="00910C27" w:rsidRDefault="00CB6AA6" w:rsidP="00910C27">
      <w:pPr>
        <w:tabs>
          <w:tab w:val="left" w:pos="-1985"/>
        </w:tabs>
        <w:spacing w:line="280" w:lineRule="exact"/>
        <w:ind w:left="283" w:right="283"/>
        <w:jc w:val="both"/>
        <w:rPr>
          <w:rFonts w:ascii="Arial" w:hAnsi="Arial" w:cs="Arial"/>
          <w:sz w:val="22"/>
        </w:rPr>
      </w:pPr>
      <w:r w:rsidRPr="00910C27">
        <w:rPr>
          <w:rFonts w:ascii="Arial" w:hAnsi="Arial" w:cs="Arial"/>
          <w:sz w:val="22"/>
        </w:rPr>
        <w:t xml:space="preserve">Vous devenez </w:t>
      </w:r>
      <w:r w:rsidRPr="00910C27">
        <w:rPr>
          <w:rFonts w:ascii="Arial" w:hAnsi="Arial" w:cs="Arial"/>
          <w:b/>
          <w:sz w:val="22"/>
        </w:rPr>
        <w:t>TUTEUR</w:t>
      </w:r>
      <w:r w:rsidRPr="00910C27">
        <w:rPr>
          <w:rFonts w:ascii="Arial" w:hAnsi="Arial" w:cs="Arial"/>
          <w:sz w:val="22"/>
        </w:rPr>
        <w:t xml:space="preserve"> de cet (cette) élève et </w:t>
      </w:r>
      <w:r w:rsidRPr="00910C27">
        <w:rPr>
          <w:rFonts w:ascii="Arial" w:hAnsi="Arial" w:cs="Arial"/>
          <w:b/>
          <w:sz w:val="22"/>
        </w:rPr>
        <w:t>PARTENAIRE</w:t>
      </w:r>
      <w:r w:rsidRPr="00910C27">
        <w:rPr>
          <w:rFonts w:ascii="Arial" w:hAnsi="Arial" w:cs="Arial"/>
          <w:sz w:val="22"/>
        </w:rPr>
        <w:t xml:space="preserve"> de sa formation professionnelle.</w:t>
      </w:r>
    </w:p>
    <w:p w:rsidR="00CB6AA6" w:rsidRPr="00910C27" w:rsidRDefault="00CB6AA6" w:rsidP="00910C27">
      <w:pPr>
        <w:tabs>
          <w:tab w:val="left" w:pos="-2127"/>
        </w:tabs>
        <w:spacing w:line="280" w:lineRule="exact"/>
        <w:ind w:left="283" w:right="283"/>
        <w:jc w:val="both"/>
        <w:rPr>
          <w:rFonts w:ascii="Arial" w:hAnsi="Arial" w:cs="Arial"/>
          <w:sz w:val="22"/>
        </w:rPr>
      </w:pPr>
    </w:p>
    <w:p w:rsidR="00CB6AA6" w:rsidRPr="00910C27" w:rsidRDefault="00CB6AA6" w:rsidP="00910C27">
      <w:pPr>
        <w:tabs>
          <w:tab w:val="left" w:pos="-2127"/>
        </w:tabs>
        <w:ind w:left="283" w:right="283"/>
        <w:jc w:val="both"/>
        <w:rPr>
          <w:rFonts w:ascii="Arial" w:hAnsi="Arial" w:cs="Arial"/>
          <w:b/>
          <w:sz w:val="22"/>
        </w:rPr>
      </w:pPr>
      <w:r w:rsidRPr="00910C27">
        <w:rPr>
          <w:rFonts w:ascii="Arial" w:hAnsi="Arial" w:cs="Arial"/>
          <w:b/>
          <w:sz w:val="22"/>
          <w:u w:val="single"/>
        </w:rPr>
        <w:t>ROLES ET FONCTIONS DU TUTEUR DE STAGE</w:t>
      </w:r>
      <w:r w:rsidRPr="00910C27">
        <w:rPr>
          <w:rFonts w:ascii="Arial" w:hAnsi="Arial" w:cs="Arial"/>
          <w:b/>
          <w:sz w:val="22"/>
        </w:rPr>
        <w:t> :</w:t>
      </w:r>
    </w:p>
    <w:p w:rsidR="00CB6AA6" w:rsidRPr="00910C27" w:rsidRDefault="00CB6AA6" w:rsidP="00910C27">
      <w:pPr>
        <w:tabs>
          <w:tab w:val="left" w:pos="-2127"/>
        </w:tabs>
        <w:ind w:left="283" w:right="283"/>
        <w:jc w:val="both"/>
        <w:rPr>
          <w:rFonts w:ascii="Arial" w:hAnsi="Arial" w:cs="Arial"/>
          <w:sz w:val="22"/>
        </w:rPr>
      </w:pPr>
    </w:p>
    <w:p w:rsidR="00CB6AA6" w:rsidRPr="00910C27" w:rsidRDefault="00CB6AA6" w:rsidP="00910C27">
      <w:pPr>
        <w:tabs>
          <w:tab w:val="left" w:pos="-2127"/>
          <w:tab w:val="left" w:pos="-1985"/>
        </w:tabs>
        <w:spacing w:line="280" w:lineRule="exact"/>
        <w:ind w:left="283" w:right="283"/>
        <w:jc w:val="both"/>
        <w:rPr>
          <w:rFonts w:ascii="Arial" w:hAnsi="Arial" w:cs="Arial"/>
          <w:sz w:val="22"/>
        </w:rPr>
      </w:pPr>
      <w:r w:rsidRPr="00910C27">
        <w:rPr>
          <w:rFonts w:ascii="Arial" w:hAnsi="Arial" w:cs="Arial"/>
          <w:sz w:val="22"/>
        </w:rPr>
        <w:t>Le tuteur de stage est le formateur de l'élève :</w:t>
      </w:r>
    </w:p>
    <w:p w:rsidR="00CB6AA6" w:rsidRPr="00910C27" w:rsidRDefault="00CB6AA6" w:rsidP="00910C27">
      <w:pPr>
        <w:tabs>
          <w:tab w:val="left" w:pos="-2127"/>
          <w:tab w:val="left" w:pos="-1985"/>
        </w:tabs>
        <w:spacing w:line="280" w:lineRule="exact"/>
        <w:ind w:left="283" w:right="283"/>
        <w:jc w:val="both"/>
        <w:rPr>
          <w:rFonts w:ascii="Arial" w:hAnsi="Arial" w:cs="Arial"/>
          <w:sz w:val="22"/>
        </w:rPr>
      </w:pPr>
      <w:r w:rsidRPr="00910C27">
        <w:rPr>
          <w:rFonts w:ascii="Arial" w:hAnsi="Arial" w:cs="Arial"/>
          <w:sz w:val="22"/>
        </w:rPr>
        <w:tab/>
      </w:r>
      <w:r w:rsidRPr="00910C27">
        <w:rPr>
          <w:rFonts w:ascii="Arial" w:hAnsi="Arial" w:cs="Arial"/>
          <w:b/>
          <w:sz w:val="22"/>
        </w:rPr>
        <w:t xml:space="preserve">- </w:t>
      </w:r>
      <w:r w:rsidR="00C70D36" w:rsidRPr="00910C27">
        <w:rPr>
          <w:rFonts w:ascii="Arial" w:hAnsi="Arial" w:cs="Arial"/>
          <w:b/>
          <w:sz w:val="22"/>
        </w:rPr>
        <w:t>I</w:t>
      </w:r>
      <w:r w:rsidRPr="00910C27">
        <w:rPr>
          <w:rFonts w:ascii="Arial" w:hAnsi="Arial" w:cs="Arial"/>
          <w:b/>
          <w:sz w:val="22"/>
        </w:rPr>
        <w:t>l aide à</w:t>
      </w:r>
      <w:r w:rsidRPr="00910C27">
        <w:rPr>
          <w:rFonts w:ascii="Arial" w:hAnsi="Arial" w:cs="Arial"/>
          <w:sz w:val="22"/>
        </w:rPr>
        <w:t>:</w:t>
      </w:r>
    </w:p>
    <w:p w:rsidR="00CB6AA6" w:rsidRPr="00910C27" w:rsidRDefault="00CB6AA6" w:rsidP="00910C27">
      <w:pPr>
        <w:tabs>
          <w:tab w:val="left" w:pos="-2127"/>
          <w:tab w:val="left" w:pos="-1985"/>
        </w:tabs>
        <w:ind w:left="283" w:right="283"/>
        <w:jc w:val="both"/>
        <w:rPr>
          <w:rFonts w:ascii="Arial" w:hAnsi="Arial" w:cs="Arial"/>
          <w:sz w:val="22"/>
        </w:rPr>
      </w:pPr>
      <w:r w:rsidRPr="00910C27">
        <w:rPr>
          <w:rFonts w:ascii="Arial" w:hAnsi="Arial" w:cs="Arial"/>
          <w:sz w:val="22"/>
        </w:rPr>
        <w:tab/>
      </w:r>
      <w:r w:rsidRPr="00910C27">
        <w:rPr>
          <w:rFonts w:ascii="Arial" w:hAnsi="Arial" w:cs="Arial"/>
          <w:sz w:val="22"/>
        </w:rPr>
        <w:tab/>
        <w:t>- la découverte du milieu professionnel,</w:t>
      </w:r>
    </w:p>
    <w:p w:rsidR="00CB6AA6" w:rsidRPr="00910C27" w:rsidRDefault="00CB6AA6" w:rsidP="00910C27">
      <w:pPr>
        <w:tabs>
          <w:tab w:val="left" w:pos="-2127"/>
          <w:tab w:val="left" w:pos="-1985"/>
        </w:tabs>
        <w:ind w:left="283" w:right="283"/>
        <w:jc w:val="both"/>
        <w:rPr>
          <w:rFonts w:ascii="Arial" w:hAnsi="Arial" w:cs="Arial"/>
          <w:sz w:val="22"/>
        </w:rPr>
      </w:pPr>
      <w:r w:rsidRPr="00910C27">
        <w:rPr>
          <w:rFonts w:ascii="Arial" w:hAnsi="Arial" w:cs="Arial"/>
          <w:sz w:val="22"/>
        </w:rPr>
        <w:tab/>
      </w:r>
      <w:r w:rsidRPr="00910C27">
        <w:rPr>
          <w:rFonts w:ascii="Arial" w:hAnsi="Arial" w:cs="Arial"/>
          <w:sz w:val="22"/>
        </w:rPr>
        <w:tab/>
        <w:t>- l'intégration professionnelle de l'élève stagiaire,</w:t>
      </w:r>
    </w:p>
    <w:p w:rsidR="00CB6AA6" w:rsidRPr="00910C27" w:rsidRDefault="00CB6AA6" w:rsidP="00910C27">
      <w:pPr>
        <w:tabs>
          <w:tab w:val="left" w:pos="-2127"/>
          <w:tab w:val="left" w:pos="-1985"/>
        </w:tabs>
        <w:ind w:left="283" w:right="283"/>
        <w:jc w:val="both"/>
        <w:rPr>
          <w:rFonts w:ascii="Arial" w:hAnsi="Arial" w:cs="Arial"/>
          <w:sz w:val="22"/>
        </w:rPr>
      </w:pPr>
      <w:r w:rsidRPr="00910C27">
        <w:rPr>
          <w:rFonts w:ascii="Arial" w:hAnsi="Arial" w:cs="Arial"/>
          <w:sz w:val="22"/>
        </w:rPr>
        <w:tab/>
      </w:r>
      <w:r w:rsidRPr="00910C27">
        <w:rPr>
          <w:rFonts w:ascii="Arial" w:hAnsi="Arial" w:cs="Arial"/>
          <w:sz w:val="22"/>
        </w:rPr>
        <w:tab/>
        <w:t>- l'acquisition des compétences inscrites dans le référentiel du diplôme,</w:t>
      </w:r>
    </w:p>
    <w:p w:rsidR="00CB6AA6" w:rsidRPr="00910C27" w:rsidRDefault="00CB6AA6" w:rsidP="00910C27">
      <w:pPr>
        <w:tabs>
          <w:tab w:val="left" w:pos="-2127"/>
          <w:tab w:val="left" w:pos="-1985"/>
        </w:tabs>
        <w:spacing w:line="280" w:lineRule="exact"/>
        <w:ind w:left="283" w:right="283"/>
        <w:jc w:val="both"/>
        <w:rPr>
          <w:rFonts w:ascii="Arial" w:hAnsi="Arial" w:cs="Arial"/>
          <w:sz w:val="22"/>
        </w:rPr>
      </w:pPr>
      <w:r w:rsidRPr="00910C27">
        <w:rPr>
          <w:rFonts w:ascii="Arial" w:hAnsi="Arial" w:cs="Arial"/>
          <w:sz w:val="22"/>
        </w:rPr>
        <w:tab/>
        <w:t xml:space="preserve">- </w:t>
      </w:r>
      <w:r w:rsidR="00C70D36" w:rsidRPr="00910C27">
        <w:rPr>
          <w:rFonts w:ascii="Arial" w:hAnsi="Arial" w:cs="Arial"/>
          <w:b/>
          <w:sz w:val="22"/>
        </w:rPr>
        <w:t>Il</w:t>
      </w:r>
      <w:r w:rsidRPr="00910C27">
        <w:rPr>
          <w:rFonts w:ascii="Arial" w:hAnsi="Arial" w:cs="Arial"/>
          <w:b/>
          <w:sz w:val="22"/>
        </w:rPr>
        <w:t xml:space="preserve"> établit un bilan</w:t>
      </w:r>
      <w:r w:rsidRPr="00910C27">
        <w:rPr>
          <w:rFonts w:ascii="Arial" w:hAnsi="Arial" w:cs="Arial"/>
          <w:sz w:val="22"/>
        </w:rPr>
        <w:t xml:space="preserve"> de la formation en entreprise avec l'élève stagiaire,</w:t>
      </w:r>
    </w:p>
    <w:p w:rsidR="00CB6AA6" w:rsidRDefault="00CB6AA6" w:rsidP="00910C27">
      <w:pPr>
        <w:tabs>
          <w:tab w:val="left" w:pos="-2127"/>
          <w:tab w:val="left" w:pos="-1985"/>
        </w:tabs>
        <w:spacing w:line="280" w:lineRule="exact"/>
        <w:ind w:left="283" w:right="283"/>
        <w:jc w:val="both"/>
        <w:rPr>
          <w:rFonts w:ascii="Arial" w:hAnsi="Arial" w:cs="Arial"/>
          <w:sz w:val="22"/>
        </w:rPr>
      </w:pPr>
      <w:r w:rsidRPr="00910C27">
        <w:rPr>
          <w:rFonts w:ascii="Arial" w:hAnsi="Arial" w:cs="Arial"/>
          <w:sz w:val="22"/>
        </w:rPr>
        <w:tab/>
        <w:t xml:space="preserve">- </w:t>
      </w:r>
      <w:r w:rsidR="00C70D36" w:rsidRPr="00910C27">
        <w:rPr>
          <w:rFonts w:ascii="Arial" w:hAnsi="Arial" w:cs="Arial"/>
          <w:b/>
          <w:sz w:val="22"/>
        </w:rPr>
        <w:t>I</w:t>
      </w:r>
      <w:r w:rsidRPr="00910C27">
        <w:rPr>
          <w:rFonts w:ascii="Arial" w:hAnsi="Arial" w:cs="Arial"/>
          <w:b/>
          <w:sz w:val="22"/>
        </w:rPr>
        <w:t>l évalue l'élève</w:t>
      </w:r>
      <w:r w:rsidRPr="00910C27">
        <w:rPr>
          <w:rFonts w:ascii="Arial" w:hAnsi="Arial" w:cs="Arial"/>
          <w:sz w:val="22"/>
        </w:rPr>
        <w:t xml:space="preserve"> en relation avec le professeur assurant le suivi du stage, à l'aide du document guide d’évaluation.</w:t>
      </w:r>
    </w:p>
    <w:p w:rsidR="00411991" w:rsidRPr="00910C27" w:rsidRDefault="00411991" w:rsidP="00910C27">
      <w:pPr>
        <w:tabs>
          <w:tab w:val="left" w:pos="-2127"/>
          <w:tab w:val="left" w:pos="-1985"/>
        </w:tabs>
        <w:spacing w:line="280" w:lineRule="exact"/>
        <w:ind w:left="283" w:right="283"/>
        <w:jc w:val="both"/>
        <w:rPr>
          <w:rFonts w:ascii="Arial" w:hAnsi="Arial" w:cs="Arial"/>
          <w:sz w:val="22"/>
        </w:rPr>
      </w:pPr>
    </w:p>
    <w:p w:rsidR="00CB6AA6" w:rsidRDefault="00CB6AA6" w:rsidP="00910C27">
      <w:pPr>
        <w:tabs>
          <w:tab w:val="left" w:pos="-2127"/>
        </w:tabs>
        <w:ind w:left="283" w:right="283"/>
        <w:jc w:val="both"/>
        <w:rPr>
          <w:rFonts w:ascii="Arial" w:hAnsi="Arial" w:cs="Arial"/>
          <w:sz w:val="22"/>
        </w:rPr>
      </w:pPr>
      <w:r w:rsidRPr="00910C27">
        <w:rPr>
          <w:rFonts w:ascii="Arial" w:hAnsi="Arial" w:cs="Arial"/>
          <w:sz w:val="22"/>
        </w:rPr>
        <w:t xml:space="preserve">La concertation entre l’équipe pédagogique et le tuteur se réalise, tout au long de la formation, par </w:t>
      </w:r>
      <w:r w:rsidR="00C70D36" w:rsidRPr="00910C27">
        <w:rPr>
          <w:rFonts w:ascii="Arial" w:hAnsi="Arial" w:cs="Arial"/>
          <w:sz w:val="22"/>
        </w:rPr>
        <w:t xml:space="preserve">l'intermédiaire de ce livret de suivi </w:t>
      </w:r>
      <w:r w:rsidRPr="00910C27">
        <w:rPr>
          <w:rFonts w:ascii="Arial" w:hAnsi="Arial" w:cs="Arial"/>
          <w:sz w:val="22"/>
        </w:rPr>
        <w:t>et des visites du professeur responsable de l'élève.</w:t>
      </w:r>
    </w:p>
    <w:p w:rsidR="00411991" w:rsidRPr="00411991" w:rsidRDefault="00411991" w:rsidP="00411991">
      <w:pPr>
        <w:tabs>
          <w:tab w:val="left" w:pos="-2127"/>
        </w:tabs>
        <w:ind w:left="283" w:right="283"/>
        <w:jc w:val="both"/>
        <w:rPr>
          <w:rFonts w:ascii="Arial" w:hAnsi="Arial" w:cs="Arial"/>
          <w:b/>
          <w:sz w:val="20"/>
        </w:rPr>
      </w:pPr>
      <w:r w:rsidRPr="00411991">
        <w:rPr>
          <w:rFonts w:ascii="Arial" w:hAnsi="Arial" w:cs="Arial"/>
          <w:b/>
          <w:sz w:val="22"/>
          <w:szCs w:val="23"/>
        </w:rPr>
        <w:t>Si l’élève relève du dispositif ULIS, aux différents postes et dans les activités que vous lui proposerez, vous envisagerez avec le professeur responsable, les aménagements éventuels (matériels, temps de travail, moyens humains)</w:t>
      </w:r>
    </w:p>
    <w:p w:rsidR="00CB6AA6" w:rsidRPr="00910C27" w:rsidRDefault="00CB6AA6" w:rsidP="00910C27">
      <w:pPr>
        <w:tabs>
          <w:tab w:val="left" w:pos="-2127"/>
        </w:tabs>
        <w:ind w:left="283" w:right="283"/>
        <w:jc w:val="both"/>
        <w:rPr>
          <w:rFonts w:ascii="Arial" w:hAnsi="Arial" w:cs="Arial"/>
          <w:sz w:val="22"/>
        </w:rPr>
      </w:pPr>
    </w:p>
    <w:p w:rsidR="00CB6AA6" w:rsidRPr="00910C27" w:rsidRDefault="00CB6AA6" w:rsidP="00910C27">
      <w:pPr>
        <w:tabs>
          <w:tab w:val="left" w:pos="-2127"/>
        </w:tabs>
        <w:ind w:left="283" w:right="283"/>
        <w:jc w:val="both"/>
        <w:rPr>
          <w:rFonts w:ascii="Arial" w:hAnsi="Arial" w:cs="Arial"/>
          <w:b/>
          <w:sz w:val="22"/>
        </w:rPr>
      </w:pPr>
      <w:r w:rsidRPr="00910C27">
        <w:rPr>
          <w:rFonts w:ascii="Arial" w:hAnsi="Arial" w:cs="Arial"/>
          <w:b/>
          <w:sz w:val="22"/>
        </w:rPr>
        <w:t>Remarque : L’élève stagiaire ne peut intervenir qu’en présence et sous la responsabilité d’une personne qualifiée, qui reste seule habilitée à dépister les situations complexes et à les prendre en charge.</w:t>
      </w:r>
    </w:p>
    <w:p w:rsidR="00CB6AA6" w:rsidRDefault="00CB6AA6" w:rsidP="00910C27">
      <w:pPr>
        <w:ind w:left="283" w:right="283"/>
        <w:jc w:val="both"/>
        <w:rPr>
          <w:rFonts w:ascii="Arial" w:hAnsi="Arial" w:cs="Arial"/>
          <w:b/>
          <w:sz w:val="22"/>
        </w:rPr>
      </w:pPr>
    </w:p>
    <w:p w:rsidR="00910C27" w:rsidRPr="00910C27" w:rsidRDefault="00910C27" w:rsidP="00910C27">
      <w:pPr>
        <w:ind w:left="283" w:right="283"/>
        <w:jc w:val="both"/>
        <w:rPr>
          <w:rFonts w:ascii="Arial" w:hAnsi="Arial" w:cs="Arial"/>
          <w:b/>
          <w:sz w:val="22"/>
        </w:rPr>
      </w:pPr>
    </w:p>
    <w:p w:rsidR="00CB6AA6" w:rsidRPr="00910C27" w:rsidRDefault="00CB6AA6" w:rsidP="00910C27">
      <w:pPr>
        <w:ind w:left="283" w:right="283"/>
        <w:jc w:val="both"/>
        <w:rPr>
          <w:rFonts w:ascii="Arial" w:hAnsi="Arial" w:cs="Arial"/>
          <w:b/>
          <w:sz w:val="22"/>
          <w:u w:val="single"/>
        </w:rPr>
      </w:pPr>
      <w:r w:rsidRPr="00910C27">
        <w:rPr>
          <w:rFonts w:ascii="Arial" w:hAnsi="Arial" w:cs="Arial"/>
          <w:b/>
          <w:sz w:val="22"/>
          <w:u w:val="single"/>
        </w:rPr>
        <w:t>ROLES ET FONCTIONS DE L’ELEVE STAGIAIRE :</w:t>
      </w:r>
    </w:p>
    <w:p w:rsidR="00CB6AA6" w:rsidRPr="00910C27" w:rsidRDefault="00CB6AA6" w:rsidP="00910C27">
      <w:pPr>
        <w:ind w:left="283" w:right="283"/>
        <w:jc w:val="both"/>
        <w:rPr>
          <w:rFonts w:ascii="Arial" w:hAnsi="Arial" w:cs="Arial"/>
          <w:sz w:val="22"/>
        </w:rPr>
      </w:pPr>
    </w:p>
    <w:p w:rsidR="00CB6AA6" w:rsidRPr="00910C27" w:rsidRDefault="00CB6AA6" w:rsidP="00910C27">
      <w:pPr>
        <w:ind w:left="283" w:right="283"/>
        <w:jc w:val="both"/>
        <w:rPr>
          <w:rFonts w:ascii="Arial" w:hAnsi="Arial" w:cs="Arial"/>
          <w:sz w:val="22"/>
        </w:rPr>
      </w:pPr>
      <w:r w:rsidRPr="00910C27">
        <w:rPr>
          <w:rFonts w:ascii="Arial" w:hAnsi="Arial" w:cs="Arial"/>
          <w:sz w:val="22"/>
        </w:rPr>
        <w:t>L’élève stagiaire doit assurer les tâches qui lui sont confiées par son tuteur. Celui-ci participe au sein d’une équipe professionnelle aux activités de :</w:t>
      </w:r>
    </w:p>
    <w:p w:rsidR="00CB6AA6" w:rsidRPr="00910C27" w:rsidRDefault="00C70D36" w:rsidP="00910C27">
      <w:pPr>
        <w:ind w:left="283" w:right="283"/>
        <w:jc w:val="both"/>
        <w:rPr>
          <w:rFonts w:ascii="Arial" w:hAnsi="Arial" w:cs="Arial"/>
          <w:sz w:val="22"/>
        </w:rPr>
      </w:pPr>
      <w:r w:rsidRPr="00910C27">
        <w:rPr>
          <w:rFonts w:ascii="Arial" w:hAnsi="Arial" w:cs="Arial"/>
          <w:sz w:val="22"/>
        </w:rPr>
        <w:tab/>
        <w:t>- P</w:t>
      </w:r>
      <w:r w:rsidR="00CB6AA6" w:rsidRPr="00910C27">
        <w:rPr>
          <w:rFonts w:ascii="Arial" w:hAnsi="Arial" w:cs="Arial"/>
          <w:sz w:val="22"/>
        </w:rPr>
        <w:t>roduction alimentaire</w:t>
      </w:r>
    </w:p>
    <w:p w:rsidR="00CB6AA6" w:rsidRPr="00910C27" w:rsidRDefault="00C70D36" w:rsidP="00910C27">
      <w:pPr>
        <w:ind w:left="283" w:right="283"/>
        <w:jc w:val="both"/>
        <w:rPr>
          <w:rFonts w:ascii="Arial" w:hAnsi="Arial" w:cs="Arial"/>
          <w:sz w:val="22"/>
        </w:rPr>
      </w:pPr>
      <w:r w:rsidRPr="00910C27">
        <w:rPr>
          <w:rFonts w:ascii="Arial" w:hAnsi="Arial" w:cs="Arial"/>
          <w:sz w:val="22"/>
        </w:rPr>
        <w:tab/>
        <w:t>- S</w:t>
      </w:r>
      <w:r w:rsidR="00CB6AA6" w:rsidRPr="00910C27">
        <w:rPr>
          <w:rFonts w:ascii="Arial" w:hAnsi="Arial" w:cs="Arial"/>
          <w:sz w:val="22"/>
        </w:rPr>
        <w:t>ervice des repas et de prestations</w:t>
      </w:r>
    </w:p>
    <w:p w:rsidR="00090260" w:rsidRDefault="00C70D36" w:rsidP="00910C27">
      <w:pPr>
        <w:ind w:left="283" w:right="283"/>
        <w:jc w:val="both"/>
        <w:rPr>
          <w:rFonts w:ascii="Arial" w:hAnsi="Arial" w:cs="Arial"/>
          <w:sz w:val="22"/>
        </w:rPr>
      </w:pPr>
      <w:r w:rsidRPr="00910C27">
        <w:rPr>
          <w:rFonts w:ascii="Arial" w:hAnsi="Arial" w:cs="Arial"/>
          <w:sz w:val="22"/>
        </w:rPr>
        <w:tab/>
      </w:r>
    </w:p>
    <w:p w:rsidR="00CB6AA6" w:rsidRPr="00910C27" w:rsidRDefault="00CB6AA6" w:rsidP="00910C27">
      <w:pPr>
        <w:ind w:left="283" w:right="283"/>
        <w:jc w:val="both"/>
        <w:rPr>
          <w:rFonts w:ascii="Arial" w:hAnsi="Arial" w:cs="Arial"/>
          <w:b/>
          <w:sz w:val="22"/>
        </w:rPr>
      </w:pPr>
      <w:r w:rsidRPr="00910C27">
        <w:rPr>
          <w:rFonts w:ascii="Arial" w:hAnsi="Arial" w:cs="Arial"/>
          <w:b/>
          <w:sz w:val="22"/>
        </w:rPr>
        <w:t>L’élève stagiaire est acteur de sa formation, il (elle) s’assure, avec l’aide du professeur responsable, que les activités qui lui sont confiées correspondent aux exigences du référentiel de formation, il (elle) tient à jour son livret de suivi et veille à la complémentarité des activités proposées dans le cadre des différentes périodes.</w:t>
      </w:r>
    </w:p>
    <w:p w:rsidR="00CB6AA6" w:rsidRPr="00FC417F" w:rsidRDefault="00CB6AA6" w:rsidP="00910C27">
      <w:pPr>
        <w:ind w:left="283" w:right="283"/>
        <w:jc w:val="both"/>
        <w:rPr>
          <w:rFonts w:ascii="Arial" w:hAnsi="Arial" w:cs="Arial"/>
        </w:rPr>
      </w:pPr>
    </w:p>
    <w:p w:rsidR="00085189" w:rsidRPr="00FC417F" w:rsidRDefault="00085189">
      <w:pPr>
        <w:rPr>
          <w:rFonts w:ascii="Arial" w:hAnsi="Arial" w:cs="Arial"/>
        </w:rPr>
      </w:pPr>
      <w:r w:rsidRPr="00FC417F">
        <w:rPr>
          <w:rFonts w:ascii="Arial" w:hAnsi="Arial" w:cs="Arial"/>
        </w:rPr>
        <w:br w:type="page"/>
      </w: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43"/>
      </w:tblGrid>
      <w:tr w:rsidR="00411991" w:rsidTr="00411991">
        <w:tc>
          <w:tcPr>
            <w:tcW w:w="10743" w:type="dxa"/>
          </w:tcPr>
          <w:p w:rsidR="00411991" w:rsidRDefault="00633FAB" w:rsidP="00411991">
            <w:pPr>
              <w:pStyle w:val="Titre1"/>
              <w:spacing w:after="240"/>
            </w:pPr>
            <w:bookmarkStart w:id="3" w:name="_Toc525302004"/>
            <w:r>
              <w:t>Présentation du CAP P.S</w:t>
            </w:r>
            <w:r w:rsidR="00411991">
              <w:t>.</w:t>
            </w:r>
            <w:bookmarkEnd w:id="3"/>
            <w:r>
              <w:t>R</w:t>
            </w:r>
          </w:p>
        </w:tc>
      </w:tr>
    </w:tbl>
    <w:p w:rsidR="00411991" w:rsidRPr="00411991" w:rsidRDefault="00411991" w:rsidP="00411991"/>
    <w:p w:rsidR="00633FAB" w:rsidRPr="00633FAB" w:rsidRDefault="00633FAB" w:rsidP="00633FAB">
      <w:r w:rsidRPr="00633FAB">
        <w:t xml:space="preserve">Le titulaire du CAP est un professionnel qualifié qui, sous l’autorité d’un responsable, exerce son métier dans différents secteurs de la restauration. </w:t>
      </w:r>
    </w:p>
    <w:p w:rsidR="002C6199" w:rsidRPr="00633FAB" w:rsidRDefault="00CF4A4D" w:rsidP="00633FAB">
      <w:pPr>
        <w:numPr>
          <w:ilvl w:val="0"/>
          <w:numId w:val="37"/>
        </w:numPr>
      </w:pPr>
      <w:r w:rsidRPr="00633FAB">
        <w:rPr>
          <w:b/>
          <w:bCs/>
        </w:rPr>
        <w:t>réalise et met en valeur des préparations alimentaires simples</w:t>
      </w:r>
      <w:r w:rsidRPr="00633FAB">
        <w:t>, en respectant les consignes et la réglementation relative à l’hygiène et à la sécurité ;</w:t>
      </w:r>
    </w:p>
    <w:p w:rsidR="002C6199" w:rsidRPr="00633FAB" w:rsidRDefault="00CF4A4D" w:rsidP="00633FAB">
      <w:pPr>
        <w:numPr>
          <w:ilvl w:val="0"/>
          <w:numId w:val="37"/>
        </w:numPr>
      </w:pPr>
      <w:r w:rsidRPr="00633FAB">
        <w:rPr>
          <w:b/>
          <w:bCs/>
        </w:rPr>
        <w:t xml:space="preserve">met en place et réapprovisionne </w:t>
      </w:r>
      <w:r w:rsidRPr="00633FAB">
        <w:t>les espaces de distribution, de vente et de consommation avec des produits prêts à consommer sur place ou à emporter ;</w:t>
      </w:r>
    </w:p>
    <w:p w:rsidR="002C6199" w:rsidRPr="00633FAB" w:rsidRDefault="00CF4A4D" w:rsidP="00633FAB">
      <w:pPr>
        <w:numPr>
          <w:ilvl w:val="0"/>
          <w:numId w:val="37"/>
        </w:numPr>
      </w:pPr>
      <w:r w:rsidRPr="00633FAB">
        <w:rPr>
          <w:b/>
          <w:bCs/>
        </w:rPr>
        <w:t xml:space="preserve">accueille, conseille </w:t>
      </w:r>
      <w:r w:rsidRPr="00633FAB">
        <w:t xml:space="preserve">le client ou le convive, </w:t>
      </w:r>
      <w:r w:rsidRPr="00633FAB">
        <w:rPr>
          <w:b/>
          <w:bCs/>
        </w:rPr>
        <w:t xml:space="preserve">prend et prépare la commande </w:t>
      </w:r>
      <w:r w:rsidRPr="00633FAB">
        <w:t>de celui-ci ;</w:t>
      </w:r>
    </w:p>
    <w:p w:rsidR="002C6199" w:rsidRPr="00633FAB" w:rsidRDefault="00CF4A4D" w:rsidP="00633FAB">
      <w:pPr>
        <w:numPr>
          <w:ilvl w:val="0"/>
          <w:numId w:val="37"/>
        </w:numPr>
      </w:pPr>
      <w:r w:rsidRPr="00633FAB">
        <w:rPr>
          <w:b/>
          <w:bCs/>
        </w:rPr>
        <w:t xml:space="preserve">assure la distribution </w:t>
      </w:r>
      <w:r w:rsidRPr="00633FAB">
        <w:t xml:space="preserve">et le service des repas et </w:t>
      </w:r>
      <w:r w:rsidRPr="00633FAB">
        <w:rPr>
          <w:b/>
          <w:bCs/>
        </w:rPr>
        <w:t xml:space="preserve">procède à l’encaissement </w:t>
      </w:r>
      <w:r w:rsidRPr="00633FAB">
        <w:t>des prestations ;</w:t>
      </w:r>
    </w:p>
    <w:p w:rsidR="002C6199" w:rsidRPr="00633FAB" w:rsidRDefault="00CF4A4D" w:rsidP="00633FAB">
      <w:pPr>
        <w:numPr>
          <w:ilvl w:val="0"/>
          <w:numId w:val="37"/>
        </w:numPr>
      </w:pPr>
      <w:r w:rsidRPr="00633FAB">
        <w:rPr>
          <w:b/>
          <w:bCs/>
        </w:rPr>
        <w:t xml:space="preserve">assure des opérations d’entretien </w:t>
      </w:r>
      <w:r w:rsidRPr="00633FAB">
        <w:t xml:space="preserve">des locaux, des équipements, des ustensiles et du matériel. </w:t>
      </w:r>
    </w:p>
    <w:p w:rsidR="00411991" w:rsidRPr="00411991" w:rsidRDefault="00411991" w:rsidP="00411991"/>
    <w:p w:rsidR="00633FAB" w:rsidRPr="00910C27" w:rsidRDefault="00633FAB" w:rsidP="00633FAB">
      <w:pPr>
        <w:ind w:right="1134"/>
        <w:jc w:val="both"/>
        <w:rPr>
          <w:rFonts w:ascii="Arial" w:hAnsi="Arial" w:cs="Arial"/>
          <w:sz w:val="22"/>
        </w:rPr>
      </w:pPr>
    </w:p>
    <w:p w:rsidR="00EA6C04" w:rsidRPr="00910C27" w:rsidRDefault="00EA6C04" w:rsidP="00085189">
      <w:pPr>
        <w:ind w:left="1134" w:right="1134"/>
        <w:jc w:val="both"/>
        <w:rPr>
          <w:rFonts w:ascii="Arial" w:hAnsi="Arial" w:cs="Arial"/>
          <w:b/>
          <w:sz w:val="22"/>
          <w:u w:val="single"/>
        </w:rPr>
      </w:pPr>
    </w:p>
    <w:p w:rsidR="00CB6AA6" w:rsidRPr="00910C27" w:rsidRDefault="00CB6AA6" w:rsidP="00C70D36">
      <w:pPr>
        <w:ind w:left="283" w:right="283"/>
        <w:rPr>
          <w:rFonts w:ascii="Arial" w:hAnsi="Arial" w:cs="Arial"/>
          <w:sz w:val="22"/>
        </w:rPr>
      </w:pPr>
      <w:r w:rsidRPr="00910C27">
        <w:rPr>
          <w:rFonts w:ascii="Arial" w:hAnsi="Arial" w:cs="Arial"/>
          <w:b/>
          <w:sz w:val="22"/>
          <w:u w:val="single"/>
        </w:rPr>
        <w:t>Secteurs d’activité</w:t>
      </w:r>
      <w:r w:rsidRPr="00910C27">
        <w:rPr>
          <w:rFonts w:ascii="Arial" w:hAnsi="Arial" w:cs="Arial"/>
          <w:b/>
          <w:sz w:val="22"/>
        </w:rPr>
        <w:t> </w:t>
      </w:r>
      <w:r w:rsidRPr="00910C27">
        <w:rPr>
          <w:rFonts w:ascii="Arial" w:hAnsi="Arial" w:cs="Arial"/>
          <w:sz w:val="22"/>
        </w:rPr>
        <w:t>:</w:t>
      </w:r>
    </w:p>
    <w:p w:rsidR="00CB6AA6" w:rsidRPr="00910C27" w:rsidRDefault="00CB6AA6" w:rsidP="00C70D36">
      <w:pPr>
        <w:ind w:left="283" w:right="283"/>
        <w:rPr>
          <w:rFonts w:ascii="Arial" w:hAnsi="Arial" w:cs="Arial"/>
          <w:sz w:val="22"/>
        </w:rPr>
      </w:pPr>
    </w:p>
    <w:p w:rsidR="00CB6AA6" w:rsidRPr="00910C27" w:rsidRDefault="00CB6AA6" w:rsidP="00C70D36">
      <w:pPr>
        <w:ind w:left="283" w:right="283"/>
        <w:rPr>
          <w:rFonts w:ascii="Arial" w:hAnsi="Arial" w:cs="Arial"/>
          <w:sz w:val="22"/>
        </w:rPr>
      </w:pPr>
      <w:r w:rsidRPr="00910C27">
        <w:rPr>
          <w:rFonts w:ascii="Arial" w:hAnsi="Arial" w:cs="Arial"/>
          <w:sz w:val="22"/>
        </w:rPr>
        <w:t>Le titulaire du CAP exerce son métier dans différents secteurs :</w:t>
      </w:r>
    </w:p>
    <w:p w:rsidR="00CB6AA6" w:rsidRPr="00910C27" w:rsidRDefault="00CB6AA6" w:rsidP="00C70D36">
      <w:pPr>
        <w:ind w:left="283" w:right="283"/>
        <w:rPr>
          <w:rFonts w:ascii="Arial" w:hAnsi="Arial" w:cs="Arial"/>
          <w:sz w:val="22"/>
        </w:rPr>
      </w:pPr>
    </w:p>
    <w:p w:rsidR="002C6199" w:rsidRPr="00633FAB" w:rsidRDefault="00CF4A4D" w:rsidP="00633FAB">
      <w:pPr>
        <w:numPr>
          <w:ilvl w:val="0"/>
          <w:numId w:val="38"/>
        </w:numPr>
        <w:jc w:val="both"/>
        <w:rPr>
          <w:rFonts w:ascii="Arial" w:hAnsi="Arial" w:cs="Arial"/>
          <w:sz w:val="22"/>
        </w:rPr>
      </w:pPr>
      <w:r w:rsidRPr="00633FAB">
        <w:rPr>
          <w:rFonts w:ascii="Arial" w:hAnsi="Arial" w:cs="Arial"/>
          <w:sz w:val="22"/>
        </w:rPr>
        <w:tab/>
      </w:r>
      <w:r w:rsidRPr="00633FAB">
        <w:rPr>
          <w:rFonts w:ascii="Arial" w:hAnsi="Arial" w:cs="Arial"/>
          <w:b/>
          <w:bCs/>
          <w:sz w:val="22"/>
        </w:rPr>
        <w:t>restauration rapide</w:t>
      </w:r>
    </w:p>
    <w:p w:rsidR="002C6199" w:rsidRPr="00633FAB" w:rsidRDefault="00CF4A4D" w:rsidP="00633FAB">
      <w:pPr>
        <w:numPr>
          <w:ilvl w:val="0"/>
          <w:numId w:val="38"/>
        </w:numPr>
        <w:jc w:val="both"/>
        <w:rPr>
          <w:rFonts w:ascii="Arial" w:hAnsi="Arial" w:cs="Arial"/>
          <w:sz w:val="22"/>
        </w:rPr>
      </w:pPr>
      <w:r w:rsidRPr="00633FAB">
        <w:rPr>
          <w:rFonts w:ascii="Arial" w:hAnsi="Arial" w:cs="Arial"/>
          <w:b/>
          <w:bCs/>
          <w:sz w:val="22"/>
        </w:rPr>
        <w:tab/>
        <w:t>restauration commerciale libre-service (cafétéria)</w:t>
      </w:r>
    </w:p>
    <w:p w:rsidR="002C6199" w:rsidRPr="00633FAB" w:rsidRDefault="00CF4A4D" w:rsidP="00633FAB">
      <w:pPr>
        <w:numPr>
          <w:ilvl w:val="0"/>
          <w:numId w:val="38"/>
        </w:numPr>
        <w:jc w:val="both"/>
        <w:rPr>
          <w:rFonts w:ascii="Arial" w:hAnsi="Arial" w:cs="Arial"/>
          <w:sz w:val="22"/>
        </w:rPr>
      </w:pPr>
      <w:r w:rsidRPr="00633FAB">
        <w:rPr>
          <w:rFonts w:ascii="Arial" w:hAnsi="Arial" w:cs="Arial"/>
          <w:b/>
          <w:bCs/>
          <w:sz w:val="22"/>
        </w:rPr>
        <w:tab/>
        <w:t>restauration collective concédée ou directe dans les structures publiques, privées, associatives (établissements scolaires, établissements hospitaliers, établissements d’hébergement pour personnes âgées dépendantes, foyers logement, …),</w:t>
      </w:r>
    </w:p>
    <w:p w:rsidR="002C6199" w:rsidRPr="00633FAB" w:rsidRDefault="00CF4A4D" w:rsidP="00633FAB">
      <w:pPr>
        <w:numPr>
          <w:ilvl w:val="0"/>
          <w:numId w:val="38"/>
        </w:numPr>
        <w:jc w:val="both"/>
        <w:rPr>
          <w:rFonts w:ascii="Arial" w:hAnsi="Arial" w:cs="Arial"/>
          <w:sz w:val="22"/>
        </w:rPr>
      </w:pPr>
      <w:r w:rsidRPr="00633FAB">
        <w:rPr>
          <w:rFonts w:ascii="Arial" w:hAnsi="Arial" w:cs="Arial"/>
          <w:b/>
          <w:bCs/>
          <w:sz w:val="22"/>
        </w:rPr>
        <w:t>entreprises de fabrication de plateaux-repas conditionnés (transports aérien, ferroviaire...).</w:t>
      </w:r>
    </w:p>
    <w:p w:rsidR="00CB6AA6" w:rsidRPr="00FC417F" w:rsidRDefault="00CB6AA6" w:rsidP="00CB6AA6">
      <w:pPr>
        <w:jc w:val="both"/>
        <w:rPr>
          <w:rFonts w:ascii="Arial" w:hAnsi="Arial" w:cs="Arial"/>
        </w:rPr>
      </w:pPr>
    </w:p>
    <w:p w:rsidR="00CB6AA6" w:rsidRPr="00FC417F" w:rsidRDefault="00CB6AA6" w:rsidP="00CB6AA6">
      <w:pPr>
        <w:jc w:val="both"/>
        <w:rPr>
          <w:rFonts w:ascii="Arial" w:hAnsi="Arial" w:cs="Arial"/>
        </w:rPr>
      </w:pPr>
    </w:p>
    <w:p w:rsidR="00CB6AA6" w:rsidRPr="00FC417F" w:rsidRDefault="00CB6AA6" w:rsidP="00CB6AA6">
      <w:pPr>
        <w:jc w:val="both"/>
        <w:rPr>
          <w:rFonts w:ascii="Arial" w:hAnsi="Arial" w:cs="Arial"/>
        </w:rPr>
      </w:pPr>
    </w:p>
    <w:p w:rsidR="00CB6AA6" w:rsidRPr="00FC417F" w:rsidRDefault="00CB6AA6" w:rsidP="00CB6AA6">
      <w:pPr>
        <w:jc w:val="both"/>
        <w:rPr>
          <w:rFonts w:ascii="Arial" w:hAnsi="Arial" w:cs="Arial"/>
        </w:rPr>
      </w:pPr>
    </w:p>
    <w:p w:rsidR="00CB6AA6" w:rsidRPr="00FC417F" w:rsidRDefault="00CB6AA6" w:rsidP="00CB6AA6">
      <w:pPr>
        <w:jc w:val="both"/>
        <w:rPr>
          <w:rFonts w:ascii="Arial" w:hAnsi="Arial" w:cs="Arial"/>
        </w:rPr>
      </w:pPr>
    </w:p>
    <w:p w:rsidR="00CB6AA6" w:rsidRPr="00FC417F" w:rsidRDefault="00CB6AA6" w:rsidP="00CB6AA6">
      <w:pPr>
        <w:jc w:val="both"/>
        <w:rPr>
          <w:rFonts w:ascii="Arial" w:hAnsi="Arial" w:cs="Arial"/>
        </w:rPr>
      </w:pPr>
    </w:p>
    <w:p w:rsidR="00CB6AA6" w:rsidRPr="00FC417F" w:rsidRDefault="00CB6AA6" w:rsidP="00CB6AA6">
      <w:pPr>
        <w:jc w:val="both"/>
        <w:rPr>
          <w:rFonts w:ascii="Arial" w:hAnsi="Arial" w:cs="Arial"/>
        </w:rPr>
      </w:pPr>
    </w:p>
    <w:p w:rsidR="00CB6AA6" w:rsidRPr="00FC417F" w:rsidRDefault="00CB6AA6" w:rsidP="00CB6AA6">
      <w:pPr>
        <w:jc w:val="both"/>
        <w:rPr>
          <w:rFonts w:ascii="Arial" w:hAnsi="Arial" w:cs="Arial"/>
        </w:rPr>
      </w:pPr>
    </w:p>
    <w:p w:rsidR="00CB6AA6" w:rsidRPr="00FC417F" w:rsidRDefault="00CB6AA6" w:rsidP="00CB6AA6">
      <w:pPr>
        <w:jc w:val="both"/>
        <w:rPr>
          <w:rFonts w:ascii="Arial" w:hAnsi="Arial" w:cs="Arial"/>
        </w:rPr>
      </w:pPr>
    </w:p>
    <w:p w:rsidR="00CB6AA6" w:rsidRPr="00FC417F" w:rsidRDefault="00CB6AA6" w:rsidP="00CB6AA6">
      <w:pPr>
        <w:jc w:val="both"/>
        <w:rPr>
          <w:rFonts w:ascii="Arial" w:hAnsi="Arial" w:cs="Arial"/>
        </w:rPr>
      </w:pPr>
    </w:p>
    <w:p w:rsidR="00EA6C04" w:rsidRPr="00FC417F" w:rsidRDefault="00EA6C04">
      <w:pPr>
        <w:rPr>
          <w:rFonts w:ascii="Arial" w:hAnsi="Arial" w:cs="Arial"/>
        </w:rPr>
      </w:pPr>
      <w:r w:rsidRPr="00FC417F">
        <w:rPr>
          <w:rFonts w:ascii="Arial" w:hAnsi="Arial" w:cs="Arial"/>
        </w:rPr>
        <w:br w:type="page"/>
      </w: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43"/>
      </w:tblGrid>
      <w:tr w:rsidR="00411991" w:rsidTr="00411991">
        <w:tc>
          <w:tcPr>
            <w:tcW w:w="10743" w:type="dxa"/>
          </w:tcPr>
          <w:p w:rsidR="00411991" w:rsidRDefault="00411991" w:rsidP="00411991">
            <w:pPr>
              <w:pStyle w:val="Titre1"/>
              <w:spacing w:after="240"/>
            </w:pPr>
            <w:bookmarkStart w:id="4" w:name="_Toc525302005"/>
            <w:r w:rsidRPr="00FC417F">
              <w:t>Objec</w:t>
            </w:r>
            <w:r>
              <w:t>tifs, durée et dates des Périodes de formation en milieu professionnel (PFMP)</w:t>
            </w:r>
            <w:bookmarkEnd w:id="4"/>
          </w:p>
        </w:tc>
      </w:tr>
    </w:tbl>
    <w:p w:rsidR="00411991" w:rsidRPr="00411991" w:rsidRDefault="00411991" w:rsidP="00411991"/>
    <w:p w:rsidR="00CB6AA6" w:rsidRPr="00FC417F" w:rsidRDefault="00CB6AA6" w:rsidP="00CB6AA6">
      <w:pPr>
        <w:jc w:val="both"/>
        <w:rPr>
          <w:rFonts w:ascii="Arial" w:hAnsi="Arial" w:cs="Arial"/>
        </w:rPr>
      </w:pPr>
    </w:p>
    <w:tbl>
      <w:tblPr>
        <w:tblW w:w="10201" w:type="dxa"/>
        <w:jc w:val="center"/>
        <w:tblLayout w:type="fixed"/>
        <w:tblCellMar>
          <w:left w:w="70" w:type="dxa"/>
          <w:right w:w="70" w:type="dxa"/>
        </w:tblCellMar>
        <w:tblLook w:val="0000" w:firstRow="0" w:lastRow="0" w:firstColumn="0" w:lastColumn="0" w:noHBand="0" w:noVBand="0"/>
      </w:tblPr>
      <w:tblGrid>
        <w:gridCol w:w="1129"/>
        <w:gridCol w:w="4395"/>
        <w:gridCol w:w="1275"/>
        <w:gridCol w:w="3402"/>
      </w:tblGrid>
      <w:tr w:rsidR="00CB6AA6" w:rsidRPr="00FC417F" w:rsidTr="00BF5B38">
        <w:trPr>
          <w:trHeight w:hRule="exact" w:val="766"/>
          <w:jc w:val="center"/>
        </w:trPr>
        <w:tc>
          <w:tcPr>
            <w:tcW w:w="1129" w:type="dxa"/>
            <w:tcBorders>
              <w:top w:val="single" w:sz="4" w:space="0" w:color="000000"/>
              <w:left w:val="single" w:sz="4" w:space="0" w:color="000000"/>
            </w:tcBorders>
            <w:shd w:val="clear" w:color="auto" w:fill="CCCCCC"/>
            <w:vAlign w:val="center"/>
          </w:tcPr>
          <w:p w:rsidR="00CB6AA6" w:rsidRPr="00F2067F" w:rsidRDefault="00CB6AA6" w:rsidP="00EA6C04">
            <w:pPr>
              <w:snapToGrid w:val="0"/>
              <w:jc w:val="center"/>
              <w:rPr>
                <w:rFonts w:ascii="Arial" w:hAnsi="Arial" w:cs="Arial"/>
                <w:b/>
                <w:lang w:val="en-GB"/>
              </w:rPr>
            </w:pPr>
            <w:r w:rsidRPr="00F2067F">
              <w:rPr>
                <w:rFonts w:ascii="Arial" w:hAnsi="Arial" w:cs="Arial"/>
                <w:b/>
                <w:lang w:val="en-GB"/>
              </w:rPr>
              <w:t>P.F.M.P</w:t>
            </w:r>
          </w:p>
        </w:tc>
        <w:tc>
          <w:tcPr>
            <w:tcW w:w="4395" w:type="dxa"/>
            <w:tcBorders>
              <w:top w:val="single" w:sz="4" w:space="0" w:color="000000"/>
              <w:left w:val="single" w:sz="4" w:space="0" w:color="000000"/>
              <w:bottom w:val="single" w:sz="4" w:space="0" w:color="000000"/>
            </w:tcBorders>
            <w:shd w:val="clear" w:color="auto" w:fill="CCCCCC"/>
            <w:vAlign w:val="center"/>
          </w:tcPr>
          <w:p w:rsidR="00CB6AA6" w:rsidRPr="00F2067F" w:rsidRDefault="00CB6AA6" w:rsidP="00EA6C04">
            <w:pPr>
              <w:snapToGrid w:val="0"/>
              <w:jc w:val="center"/>
              <w:rPr>
                <w:rFonts w:ascii="Arial" w:hAnsi="Arial" w:cs="Arial"/>
                <w:b/>
              </w:rPr>
            </w:pPr>
            <w:r w:rsidRPr="00F2067F">
              <w:rPr>
                <w:rFonts w:ascii="Arial" w:hAnsi="Arial" w:cs="Arial"/>
                <w:b/>
              </w:rPr>
              <w:t>Objectifs</w:t>
            </w:r>
          </w:p>
        </w:tc>
        <w:tc>
          <w:tcPr>
            <w:tcW w:w="1275" w:type="dxa"/>
            <w:tcBorders>
              <w:top w:val="single" w:sz="4" w:space="0" w:color="000000"/>
              <w:left w:val="single" w:sz="4" w:space="0" w:color="000000"/>
              <w:bottom w:val="single" w:sz="4" w:space="0" w:color="000000"/>
            </w:tcBorders>
            <w:shd w:val="clear" w:color="auto" w:fill="CCCCCC"/>
            <w:vAlign w:val="center"/>
          </w:tcPr>
          <w:p w:rsidR="00CB6AA6" w:rsidRPr="00F2067F" w:rsidRDefault="00CB6AA6" w:rsidP="00EA6C04">
            <w:pPr>
              <w:snapToGrid w:val="0"/>
              <w:jc w:val="center"/>
              <w:rPr>
                <w:rFonts w:ascii="Arial" w:hAnsi="Arial" w:cs="Arial"/>
                <w:b/>
              </w:rPr>
            </w:pPr>
            <w:r w:rsidRPr="00F2067F">
              <w:rPr>
                <w:rFonts w:ascii="Arial" w:hAnsi="Arial" w:cs="Arial"/>
                <w:b/>
              </w:rPr>
              <w:t>Durée</w:t>
            </w:r>
          </w:p>
        </w:tc>
        <w:tc>
          <w:tcPr>
            <w:tcW w:w="3402" w:type="dxa"/>
            <w:tcBorders>
              <w:top w:val="single" w:sz="4" w:space="0" w:color="000000"/>
              <w:left w:val="single" w:sz="4" w:space="0" w:color="000000"/>
              <w:right w:val="single" w:sz="4" w:space="0" w:color="000000"/>
            </w:tcBorders>
            <w:shd w:val="clear" w:color="auto" w:fill="CCCCCC"/>
            <w:vAlign w:val="center"/>
          </w:tcPr>
          <w:p w:rsidR="00CB6AA6" w:rsidRPr="00F2067F" w:rsidRDefault="00CB6AA6" w:rsidP="00EA6C04">
            <w:pPr>
              <w:snapToGrid w:val="0"/>
              <w:jc w:val="center"/>
              <w:rPr>
                <w:rFonts w:ascii="Arial" w:hAnsi="Arial" w:cs="Arial"/>
                <w:b/>
              </w:rPr>
            </w:pPr>
            <w:r w:rsidRPr="00F2067F">
              <w:rPr>
                <w:rFonts w:ascii="Arial" w:hAnsi="Arial" w:cs="Arial"/>
                <w:b/>
              </w:rPr>
              <w:t>Dates</w:t>
            </w:r>
          </w:p>
        </w:tc>
      </w:tr>
      <w:tr w:rsidR="00CB6AA6" w:rsidRPr="00FC417F" w:rsidTr="00BF5B38">
        <w:trPr>
          <w:trHeight w:val="20"/>
          <w:jc w:val="center"/>
        </w:trPr>
        <w:tc>
          <w:tcPr>
            <w:tcW w:w="1129" w:type="dxa"/>
            <w:tcBorders>
              <w:top w:val="single" w:sz="4" w:space="0" w:color="000000"/>
              <w:left w:val="single" w:sz="4" w:space="0" w:color="000000"/>
            </w:tcBorders>
            <w:shd w:val="clear" w:color="auto" w:fill="auto"/>
            <w:tcMar>
              <w:top w:w="57" w:type="dxa"/>
              <w:bottom w:w="57" w:type="dxa"/>
            </w:tcMar>
            <w:vAlign w:val="center"/>
          </w:tcPr>
          <w:p w:rsidR="00132414" w:rsidRPr="00BF5B38" w:rsidRDefault="00CB6AA6" w:rsidP="00132414">
            <w:pPr>
              <w:pStyle w:val="Titre5"/>
              <w:tabs>
                <w:tab w:val="left" w:pos="0"/>
              </w:tabs>
              <w:snapToGrid w:val="0"/>
              <w:jc w:val="center"/>
              <w:rPr>
                <w:rFonts w:ascii="Arial" w:eastAsiaTheme="minorEastAsia" w:hAnsi="Arial" w:cs="Arial"/>
                <w:b/>
                <w:color w:val="auto"/>
              </w:rPr>
            </w:pPr>
            <w:r w:rsidRPr="00BF5B38">
              <w:rPr>
                <w:rFonts w:ascii="Arial" w:eastAsiaTheme="minorEastAsia" w:hAnsi="Arial" w:cs="Arial"/>
                <w:b/>
                <w:color w:val="auto"/>
              </w:rPr>
              <w:t>N° 1</w:t>
            </w:r>
          </w:p>
        </w:tc>
        <w:tc>
          <w:tcPr>
            <w:tcW w:w="4395" w:type="dxa"/>
            <w:tcBorders>
              <w:top w:val="single" w:sz="4" w:space="0" w:color="000000"/>
              <w:left w:val="single" w:sz="4" w:space="0" w:color="000000"/>
              <w:bottom w:val="single" w:sz="4" w:space="0" w:color="000000"/>
            </w:tcBorders>
            <w:shd w:val="clear" w:color="auto" w:fill="auto"/>
            <w:tcMar>
              <w:top w:w="57" w:type="dxa"/>
              <w:bottom w:w="57" w:type="dxa"/>
            </w:tcMar>
            <w:vAlign w:val="center"/>
          </w:tcPr>
          <w:p w:rsidR="00910C27" w:rsidRPr="00BF5B38" w:rsidRDefault="00CB6AA6" w:rsidP="00910C27">
            <w:pPr>
              <w:pStyle w:val="Paragraphedeliste"/>
              <w:numPr>
                <w:ilvl w:val="0"/>
                <w:numId w:val="33"/>
              </w:numPr>
              <w:snapToGrid w:val="0"/>
              <w:spacing w:line="276" w:lineRule="auto"/>
              <w:ind w:left="360"/>
              <w:rPr>
                <w:rFonts w:ascii="Arial" w:hAnsi="Arial" w:cs="Arial"/>
              </w:rPr>
            </w:pPr>
            <w:bookmarkStart w:id="5" w:name="_Hlk507511456"/>
            <w:r w:rsidRPr="00BF5B38">
              <w:rPr>
                <w:rFonts w:ascii="Arial" w:hAnsi="Arial" w:cs="Arial"/>
              </w:rPr>
              <w:t>Décou</w:t>
            </w:r>
            <w:r w:rsidR="00910C27" w:rsidRPr="00BF5B38">
              <w:rPr>
                <w:rFonts w:ascii="Arial" w:hAnsi="Arial" w:cs="Arial"/>
              </w:rPr>
              <w:t>vrir les milieux professionnels</w:t>
            </w:r>
          </w:p>
          <w:p w:rsidR="00CB6AA6" w:rsidRPr="00BF5B38" w:rsidRDefault="00CB6AA6" w:rsidP="00910C27">
            <w:pPr>
              <w:pStyle w:val="Paragraphedeliste"/>
              <w:numPr>
                <w:ilvl w:val="0"/>
                <w:numId w:val="33"/>
              </w:numPr>
              <w:snapToGrid w:val="0"/>
              <w:spacing w:line="276" w:lineRule="auto"/>
              <w:ind w:left="360"/>
              <w:rPr>
                <w:rFonts w:ascii="Arial" w:hAnsi="Arial" w:cs="Arial"/>
              </w:rPr>
            </w:pPr>
            <w:r w:rsidRPr="00BF5B38">
              <w:rPr>
                <w:rFonts w:ascii="Arial" w:hAnsi="Arial" w:cs="Arial"/>
              </w:rPr>
              <w:t>Participer à des activités simples</w:t>
            </w:r>
            <w:bookmarkEnd w:id="5"/>
          </w:p>
        </w:tc>
        <w:tc>
          <w:tcPr>
            <w:tcW w:w="1275" w:type="dxa"/>
            <w:tcBorders>
              <w:top w:val="single" w:sz="4" w:space="0" w:color="000000"/>
              <w:left w:val="single" w:sz="4" w:space="0" w:color="000000"/>
            </w:tcBorders>
            <w:shd w:val="clear" w:color="auto" w:fill="auto"/>
            <w:tcMar>
              <w:top w:w="57" w:type="dxa"/>
              <w:bottom w:w="57" w:type="dxa"/>
            </w:tcMar>
            <w:vAlign w:val="center"/>
          </w:tcPr>
          <w:p w:rsidR="00CB6AA6" w:rsidRPr="00BF5B38" w:rsidRDefault="00CB6AA6" w:rsidP="00CB6AA6">
            <w:pPr>
              <w:snapToGrid w:val="0"/>
              <w:jc w:val="center"/>
              <w:rPr>
                <w:rFonts w:ascii="Arial" w:hAnsi="Arial" w:cs="Arial"/>
                <w:sz w:val="22"/>
                <w:szCs w:val="22"/>
              </w:rPr>
            </w:pPr>
            <w:r w:rsidRPr="00BF5B38">
              <w:rPr>
                <w:rFonts w:ascii="Arial" w:hAnsi="Arial" w:cs="Arial"/>
                <w:sz w:val="22"/>
                <w:szCs w:val="22"/>
              </w:rPr>
              <w:t>3 semaines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57" w:type="dxa"/>
              <w:bottom w:w="57" w:type="dxa"/>
            </w:tcMar>
            <w:vAlign w:val="center"/>
          </w:tcPr>
          <w:p w:rsidR="00CB6AA6" w:rsidRPr="00BF5B38" w:rsidRDefault="00CB6AA6" w:rsidP="00F2067F">
            <w:pPr>
              <w:snapToGrid w:val="0"/>
              <w:spacing w:line="360" w:lineRule="auto"/>
              <w:rPr>
                <w:rFonts w:ascii="Arial" w:hAnsi="Arial" w:cs="Arial"/>
              </w:rPr>
            </w:pPr>
            <w:r w:rsidRPr="00BF5B38">
              <w:rPr>
                <w:rFonts w:ascii="Arial" w:hAnsi="Arial" w:cs="Arial"/>
              </w:rPr>
              <w:t>Du .. / .. / .. au .. / .. / ..</w:t>
            </w:r>
          </w:p>
        </w:tc>
      </w:tr>
      <w:tr w:rsidR="00CB6AA6" w:rsidRPr="00FC417F" w:rsidTr="00BF5B38">
        <w:trPr>
          <w:trHeight w:val="20"/>
          <w:jc w:val="center"/>
        </w:trPr>
        <w:tc>
          <w:tcPr>
            <w:tcW w:w="1129" w:type="dxa"/>
            <w:tcBorders>
              <w:top w:val="single" w:sz="4" w:space="0" w:color="000000"/>
              <w:left w:val="single" w:sz="4" w:space="0" w:color="000000"/>
            </w:tcBorders>
            <w:shd w:val="clear" w:color="auto" w:fill="auto"/>
            <w:tcMar>
              <w:top w:w="57" w:type="dxa"/>
              <w:bottom w:w="57" w:type="dxa"/>
            </w:tcMar>
            <w:vAlign w:val="center"/>
          </w:tcPr>
          <w:p w:rsidR="00CB6AA6" w:rsidRPr="00BF5B38" w:rsidRDefault="00CB6AA6" w:rsidP="00EA6C04">
            <w:pPr>
              <w:snapToGrid w:val="0"/>
              <w:jc w:val="center"/>
              <w:rPr>
                <w:rFonts w:ascii="Arial" w:hAnsi="Arial" w:cs="Arial"/>
                <w:b/>
              </w:rPr>
            </w:pPr>
            <w:r w:rsidRPr="00BF5B38">
              <w:rPr>
                <w:rFonts w:ascii="Arial" w:hAnsi="Arial" w:cs="Arial"/>
                <w:b/>
              </w:rPr>
              <w:t>N° 2</w:t>
            </w:r>
          </w:p>
        </w:tc>
        <w:tc>
          <w:tcPr>
            <w:tcW w:w="4395" w:type="dxa"/>
            <w:tcBorders>
              <w:top w:val="single" w:sz="4" w:space="0" w:color="000000"/>
              <w:left w:val="single" w:sz="4" w:space="0" w:color="000000"/>
              <w:bottom w:val="single" w:sz="4" w:space="0" w:color="000000"/>
            </w:tcBorders>
            <w:shd w:val="clear" w:color="auto" w:fill="auto"/>
            <w:tcMar>
              <w:top w:w="57" w:type="dxa"/>
              <w:bottom w:w="57" w:type="dxa"/>
            </w:tcMar>
            <w:vAlign w:val="center"/>
          </w:tcPr>
          <w:p w:rsidR="00CB6AA6" w:rsidRPr="00BF5B38" w:rsidRDefault="00CB6AA6" w:rsidP="00910C27">
            <w:pPr>
              <w:pStyle w:val="Paragraphedeliste"/>
              <w:numPr>
                <w:ilvl w:val="0"/>
                <w:numId w:val="33"/>
              </w:numPr>
              <w:snapToGrid w:val="0"/>
              <w:spacing w:line="276" w:lineRule="auto"/>
              <w:ind w:left="360"/>
              <w:rPr>
                <w:rFonts w:ascii="Arial" w:hAnsi="Arial" w:cs="Arial"/>
              </w:rPr>
            </w:pPr>
            <w:r w:rsidRPr="00BF5B38">
              <w:rPr>
                <w:rFonts w:ascii="Arial" w:hAnsi="Arial" w:cs="Arial"/>
              </w:rPr>
              <w:t>Appréhender, en grandeur réelle, la diversité des postes de travail et des fonctions.</w:t>
            </w:r>
          </w:p>
        </w:tc>
        <w:tc>
          <w:tcPr>
            <w:tcW w:w="1275" w:type="dxa"/>
            <w:tcBorders>
              <w:top w:val="single" w:sz="4" w:space="0" w:color="000000"/>
              <w:left w:val="single" w:sz="4" w:space="0" w:color="000000"/>
            </w:tcBorders>
            <w:shd w:val="clear" w:color="auto" w:fill="auto"/>
            <w:tcMar>
              <w:top w:w="57" w:type="dxa"/>
              <w:bottom w:w="57" w:type="dxa"/>
            </w:tcMar>
            <w:vAlign w:val="center"/>
          </w:tcPr>
          <w:p w:rsidR="00CB6AA6" w:rsidRPr="00BF5B38" w:rsidRDefault="00F549C9" w:rsidP="00CB6AA6">
            <w:pPr>
              <w:pStyle w:val="c2"/>
              <w:snapToGrid w:val="0"/>
              <w:spacing w:line="240" w:lineRule="auto"/>
              <w:rPr>
                <w:rFonts w:ascii="Arial" w:hAnsi="Arial" w:cs="Arial"/>
                <w:sz w:val="22"/>
                <w:szCs w:val="22"/>
              </w:rPr>
            </w:pPr>
            <w:r>
              <w:rPr>
                <w:rFonts w:ascii="Arial" w:hAnsi="Arial" w:cs="Arial"/>
                <w:sz w:val="22"/>
                <w:szCs w:val="22"/>
              </w:rPr>
              <w:t>3</w:t>
            </w:r>
            <w:r w:rsidR="00CB6AA6" w:rsidRPr="00BF5B38">
              <w:rPr>
                <w:rFonts w:ascii="Arial" w:hAnsi="Arial" w:cs="Arial"/>
                <w:sz w:val="22"/>
                <w:szCs w:val="22"/>
              </w:rPr>
              <w:t xml:space="preserve"> semaines</w:t>
            </w:r>
          </w:p>
        </w:tc>
        <w:tc>
          <w:tcPr>
            <w:tcW w:w="3402" w:type="dxa"/>
            <w:tcBorders>
              <w:left w:val="single" w:sz="4" w:space="0" w:color="000000"/>
              <w:bottom w:val="single" w:sz="4" w:space="0" w:color="000000"/>
              <w:right w:val="single" w:sz="4" w:space="0" w:color="000000"/>
            </w:tcBorders>
            <w:shd w:val="clear" w:color="auto" w:fill="auto"/>
            <w:tcMar>
              <w:top w:w="57" w:type="dxa"/>
              <w:bottom w:w="57" w:type="dxa"/>
            </w:tcMar>
            <w:vAlign w:val="center"/>
          </w:tcPr>
          <w:p w:rsidR="00CB6AA6" w:rsidRPr="00BF5B38" w:rsidRDefault="00F2067F" w:rsidP="009F4CF0">
            <w:pPr>
              <w:spacing w:line="360" w:lineRule="auto"/>
              <w:rPr>
                <w:rFonts w:ascii="Arial" w:hAnsi="Arial" w:cs="Arial"/>
              </w:rPr>
            </w:pPr>
            <w:r w:rsidRPr="00BF5B38">
              <w:rPr>
                <w:rFonts w:ascii="Arial" w:hAnsi="Arial" w:cs="Arial"/>
              </w:rPr>
              <w:t>Du ..  / ..  / ..  au ..  / ..  / ..</w:t>
            </w:r>
          </w:p>
        </w:tc>
      </w:tr>
      <w:tr w:rsidR="00CB6AA6" w:rsidRPr="00FC417F" w:rsidTr="00BF5B38">
        <w:trPr>
          <w:trHeight w:val="20"/>
          <w:jc w:val="center"/>
        </w:trPr>
        <w:tc>
          <w:tcPr>
            <w:tcW w:w="1129" w:type="dxa"/>
            <w:tcBorders>
              <w:top w:val="single" w:sz="4" w:space="0" w:color="000000"/>
              <w:left w:val="single" w:sz="4" w:space="0" w:color="000000"/>
            </w:tcBorders>
            <w:shd w:val="clear" w:color="auto" w:fill="auto"/>
            <w:tcMar>
              <w:top w:w="57" w:type="dxa"/>
              <w:bottom w:w="57" w:type="dxa"/>
            </w:tcMar>
            <w:vAlign w:val="center"/>
          </w:tcPr>
          <w:p w:rsidR="00CB6AA6" w:rsidRPr="00BF5B38" w:rsidRDefault="00CB6AA6" w:rsidP="00EA6C04">
            <w:pPr>
              <w:snapToGrid w:val="0"/>
              <w:jc w:val="center"/>
              <w:rPr>
                <w:rFonts w:ascii="Arial" w:hAnsi="Arial" w:cs="Arial"/>
                <w:b/>
              </w:rPr>
            </w:pPr>
            <w:r w:rsidRPr="00BF5B38">
              <w:rPr>
                <w:rFonts w:ascii="Arial" w:hAnsi="Arial" w:cs="Arial"/>
                <w:b/>
              </w:rPr>
              <w:t>N° 3</w:t>
            </w:r>
          </w:p>
        </w:tc>
        <w:tc>
          <w:tcPr>
            <w:tcW w:w="4395" w:type="dxa"/>
            <w:vMerge w:val="restart"/>
            <w:tcBorders>
              <w:top w:val="single" w:sz="4" w:space="0" w:color="000000"/>
              <w:left w:val="single" w:sz="4" w:space="0" w:color="000000"/>
              <w:bottom w:val="single" w:sz="4" w:space="0" w:color="000000"/>
            </w:tcBorders>
            <w:shd w:val="clear" w:color="auto" w:fill="auto"/>
            <w:tcMar>
              <w:top w:w="57" w:type="dxa"/>
              <w:bottom w:w="57" w:type="dxa"/>
            </w:tcMar>
            <w:vAlign w:val="center"/>
          </w:tcPr>
          <w:p w:rsidR="00795756" w:rsidRDefault="00795756" w:rsidP="00910C27">
            <w:pPr>
              <w:pStyle w:val="Paragraphedeliste"/>
              <w:snapToGrid w:val="0"/>
              <w:spacing w:line="276" w:lineRule="auto"/>
              <w:ind w:left="360"/>
              <w:rPr>
                <w:rFonts w:ascii="Arial" w:hAnsi="Arial" w:cs="Arial"/>
              </w:rPr>
            </w:pPr>
          </w:p>
          <w:p w:rsidR="00795756" w:rsidRDefault="00795756" w:rsidP="00910C27">
            <w:pPr>
              <w:pStyle w:val="Paragraphedeliste"/>
              <w:snapToGrid w:val="0"/>
              <w:spacing w:line="276" w:lineRule="auto"/>
              <w:ind w:left="360"/>
              <w:rPr>
                <w:rFonts w:ascii="Arial" w:hAnsi="Arial" w:cs="Arial"/>
              </w:rPr>
            </w:pPr>
            <w:r w:rsidRPr="006E2A2A">
              <w:rPr>
                <w:rFonts w:ascii="Arial" w:hAnsi="Arial" w:cs="Arial"/>
                <w:b/>
              </w:rPr>
              <w:t xml:space="preserve"> Réception et stocker les produits alimentaires et non alimentaires ;</w:t>
            </w:r>
            <w:r w:rsidRPr="00795756">
              <w:rPr>
                <w:rFonts w:ascii="Arial" w:hAnsi="Arial" w:cs="Arial"/>
              </w:rPr>
              <w:t xml:space="preserve"> Réaliser les opérations préliminaires sur les produits alimentaires ; </w:t>
            </w:r>
          </w:p>
          <w:p w:rsidR="00795756" w:rsidRDefault="00795756" w:rsidP="00910C27">
            <w:pPr>
              <w:pStyle w:val="Paragraphedeliste"/>
              <w:snapToGrid w:val="0"/>
              <w:spacing w:line="276" w:lineRule="auto"/>
              <w:ind w:left="360"/>
              <w:rPr>
                <w:rFonts w:ascii="Arial" w:hAnsi="Arial" w:cs="Arial"/>
              </w:rPr>
            </w:pPr>
            <w:r w:rsidRPr="00795756">
              <w:rPr>
                <w:rFonts w:ascii="Arial" w:hAnsi="Arial" w:cs="Arial"/>
              </w:rPr>
              <w:t>Réaliser des préparations et des cuissons simples ;</w:t>
            </w:r>
          </w:p>
          <w:p w:rsidR="00795756" w:rsidRPr="006E2A2A" w:rsidRDefault="00795756" w:rsidP="00795756">
            <w:pPr>
              <w:pStyle w:val="Paragraphedeliste"/>
              <w:snapToGrid w:val="0"/>
              <w:spacing w:line="276" w:lineRule="auto"/>
              <w:ind w:left="360"/>
              <w:rPr>
                <w:rFonts w:ascii="Arial" w:hAnsi="Arial" w:cs="Arial"/>
                <w:b/>
              </w:rPr>
            </w:pPr>
            <w:r w:rsidRPr="00795756">
              <w:rPr>
                <w:rFonts w:ascii="Arial" w:hAnsi="Arial" w:cs="Arial"/>
              </w:rPr>
              <w:t xml:space="preserve"> </w:t>
            </w:r>
            <w:r w:rsidRPr="006E2A2A">
              <w:rPr>
                <w:rFonts w:ascii="Arial" w:hAnsi="Arial" w:cs="Arial"/>
                <w:b/>
              </w:rPr>
              <w:t>Assembler, dresser et conditionner les préparations.</w:t>
            </w:r>
          </w:p>
          <w:p w:rsidR="00910C27" w:rsidRDefault="00795756" w:rsidP="00910C27">
            <w:pPr>
              <w:pStyle w:val="Paragraphedeliste"/>
              <w:snapToGrid w:val="0"/>
              <w:spacing w:line="276" w:lineRule="auto"/>
              <w:ind w:left="360"/>
              <w:rPr>
                <w:rFonts w:ascii="Arial" w:hAnsi="Arial" w:cs="Arial"/>
              </w:rPr>
            </w:pPr>
            <w:r w:rsidRPr="00795756">
              <w:rPr>
                <w:rFonts w:ascii="Arial" w:hAnsi="Arial" w:cs="Arial"/>
              </w:rPr>
              <w:t xml:space="preserve"> Mettre en œuvre les opérations d’entretien manuelles et mécanisées dans les espaces de production.</w:t>
            </w:r>
          </w:p>
          <w:p w:rsidR="00C80A36" w:rsidRDefault="00C80A36" w:rsidP="00910C27">
            <w:pPr>
              <w:pStyle w:val="Paragraphedeliste"/>
              <w:snapToGrid w:val="0"/>
              <w:spacing w:line="276" w:lineRule="auto"/>
              <w:ind w:left="360"/>
              <w:rPr>
                <w:rFonts w:ascii="Arial" w:hAnsi="Arial" w:cs="Arial"/>
              </w:rPr>
            </w:pPr>
            <w:r w:rsidRPr="00C80A36">
              <w:rPr>
                <w:rFonts w:ascii="Arial" w:hAnsi="Arial" w:cs="Arial"/>
              </w:rPr>
              <w:t xml:space="preserve">C6. Mettre en place et réapprovisionner les espaces de distribution, de vente et de consommation ; </w:t>
            </w:r>
          </w:p>
          <w:p w:rsidR="00C80A36" w:rsidRDefault="00C80A36" w:rsidP="00910C27">
            <w:pPr>
              <w:pStyle w:val="Paragraphedeliste"/>
              <w:snapToGrid w:val="0"/>
              <w:spacing w:line="276" w:lineRule="auto"/>
              <w:ind w:left="360"/>
              <w:rPr>
                <w:rFonts w:ascii="Arial" w:hAnsi="Arial" w:cs="Arial"/>
                <w:b/>
              </w:rPr>
            </w:pPr>
            <w:r w:rsidRPr="00C80A36">
              <w:rPr>
                <w:rFonts w:ascii="Arial" w:hAnsi="Arial" w:cs="Arial"/>
                <w:b/>
              </w:rPr>
              <w:t xml:space="preserve">Accueillir, informer, conseiller les clients ou convives ; </w:t>
            </w:r>
          </w:p>
          <w:p w:rsidR="00C80A36" w:rsidRDefault="00C80A36" w:rsidP="00910C27">
            <w:pPr>
              <w:pStyle w:val="Paragraphedeliste"/>
              <w:snapToGrid w:val="0"/>
              <w:spacing w:line="276" w:lineRule="auto"/>
              <w:ind w:left="360"/>
              <w:rPr>
                <w:rFonts w:ascii="Arial" w:hAnsi="Arial" w:cs="Arial"/>
              </w:rPr>
            </w:pPr>
            <w:r w:rsidRPr="00C80A36">
              <w:rPr>
                <w:rFonts w:ascii="Arial" w:hAnsi="Arial" w:cs="Arial"/>
                <w:b/>
              </w:rPr>
              <w:t>Assurer le service des clients ou convives</w:t>
            </w:r>
          </w:p>
          <w:p w:rsidR="00C80A36" w:rsidRDefault="00C80A36" w:rsidP="00910C27">
            <w:pPr>
              <w:pStyle w:val="Paragraphedeliste"/>
              <w:snapToGrid w:val="0"/>
              <w:spacing w:line="276" w:lineRule="auto"/>
              <w:ind w:left="360"/>
              <w:rPr>
                <w:rFonts w:ascii="Arial" w:hAnsi="Arial" w:cs="Arial"/>
              </w:rPr>
            </w:pPr>
            <w:r w:rsidRPr="00C80A36">
              <w:rPr>
                <w:rFonts w:ascii="Arial" w:hAnsi="Arial" w:cs="Arial"/>
              </w:rPr>
              <w:t>Encaisser les prestations.</w:t>
            </w:r>
          </w:p>
          <w:p w:rsidR="00C80A36" w:rsidRPr="00C80A36" w:rsidRDefault="00C80A36" w:rsidP="00910C27">
            <w:pPr>
              <w:pStyle w:val="Paragraphedeliste"/>
              <w:snapToGrid w:val="0"/>
              <w:spacing w:line="276" w:lineRule="auto"/>
              <w:ind w:left="360"/>
              <w:rPr>
                <w:rFonts w:ascii="Arial" w:hAnsi="Arial" w:cs="Arial"/>
                <w:b/>
              </w:rPr>
            </w:pPr>
            <w:r w:rsidRPr="00C80A36">
              <w:rPr>
                <w:rFonts w:ascii="Arial" w:hAnsi="Arial" w:cs="Arial"/>
                <w:b/>
              </w:rPr>
              <w:t>Mettre en œuvre les opérations d’entretien dans les espaces de distribution, vente, consommation et les locaux annexes.</w:t>
            </w:r>
          </w:p>
          <w:p w:rsidR="00795756" w:rsidRPr="00BF5B38" w:rsidRDefault="00795756" w:rsidP="00910C27">
            <w:pPr>
              <w:pStyle w:val="Paragraphedeliste"/>
              <w:snapToGrid w:val="0"/>
              <w:spacing w:line="276" w:lineRule="auto"/>
              <w:ind w:left="360"/>
              <w:rPr>
                <w:rFonts w:ascii="Arial" w:hAnsi="Arial" w:cs="Arial"/>
              </w:rPr>
            </w:pPr>
          </w:p>
          <w:p w:rsidR="00CB6AA6" w:rsidRPr="00BF5B38" w:rsidRDefault="00910C27" w:rsidP="00910C27">
            <w:pPr>
              <w:pStyle w:val="Paragraphedeliste"/>
              <w:numPr>
                <w:ilvl w:val="0"/>
                <w:numId w:val="33"/>
              </w:numPr>
              <w:snapToGrid w:val="0"/>
              <w:spacing w:line="276" w:lineRule="auto"/>
              <w:ind w:left="360"/>
              <w:rPr>
                <w:rFonts w:ascii="Arial" w:hAnsi="Arial" w:cs="Arial"/>
              </w:rPr>
            </w:pPr>
            <w:r w:rsidRPr="00BF5B38">
              <w:rPr>
                <w:rFonts w:ascii="Arial" w:hAnsi="Arial" w:cs="Arial"/>
                <w:b/>
              </w:rPr>
              <w:t>EVALUATION</w:t>
            </w:r>
            <w:r w:rsidRPr="00BF5B38">
              <w:rPr>
                <w:rFonts w:ascii="Arial" w:hAnsi="Arial" w:cs="Arial"/>
              </w:rPr>
              <w:t xml:space="preserve"> de la PFMP</w:t>
            </w:r>
          </w:p>
        </w:tc>
        <w:tc>
          <w:tcPr>
            <w:tcW w:w="1275" w:type="dxa"/>
            <w:tcBorders>
              <w:top w:val="single" w:sz="4" w:space="0" w:color="000000"/>
              <w:left w:val="single" w:sz="4" w:space="0" w:color="000000"/>
            </w:tcBorders>
            <w:shd w:val="clear" w:color="auto" w:fill="auto"/>
            <w:tcMar>
              <w:top w:w="57" w:type="dxa"/>
              <w:bottom w:w="57" w:type="dxa"/>
            </w:tcMar>
            <w:vAlign w:val="center"/>
          </w:tcPr>
          <w:p w:rsidR="00CB6AA6" w:rsidRPr="00BF5B38" w:rsidRDefault="00CB6AA6" w:rsidP="00CB6AA6">
            <w:pPr>
              <w:snapToGrid w:val="0"/>
              <w:jc w:val="center"/>
              <w:rPr>
                <w:rFonts w:ascii="Arial" w:hAnsi="Arial" w:cs="Arial"/>
                <w:sz w:val="22"/>
                <w:szCs w:val="22"/>
              </w:rPr>
            </w:pPr>
            <w:r w:rsidRPr="00BF5B38">
              <w:rPr>
                <w:rFonts w:ascii="Arial" w:hAnsi="Arial" w:cs="Arial"/>
                <w:sz w:val="22"/>
                <w:szCs w:val="22"/>
              </w:rPr>
              <w:t>4 semaines</w:t>
            </w:r>
          </w:p>
        </w:tc>
        <w:tc>
          <w:tcPr>
            <w:tcW w:w="3402" w:type="dxa"/>
            <w:tcBorders>
              <w:left w:val="single" w:sz="4" w:space="0" w:color="000000"/>
              <w:bottom w:val="single" w:sz="4" w:space="0" w:color="000000"/>
              <w:right w:val="single" w:sz="4" w:space="0" w:color="000000"/>
            </w:tcBorders>
            <w:shd w:val="clear" w:color="auto" w:fill="auto"/>
            <w:tcMar>
              <w:top w:w="57" w:type="dxa"/>
              <w:bottom w:w="57" w:type="dxa"/>
            </w:tcMar>
            <w:vAlign w:val="center"/>
          </w:tcPr>
          <w:p w:rsidR="00CB6AA6" w:rsidRPr="00BF5B38" w:rsidRDefault="00F2067F" w:rsidP="009F4CF0">
            <w:pPr>
              <w:spacing w:line="360" w:lineRule="auto"/>
              <w:rPr>
                <w:rFonts w:ascii="Arial" w:hAnsi="Arial" w:cs="Arial"/>
              </w:rPr>
            </w:pPr>
            <w:r w:rsidRPr="00BF5B38">
              <w:rPr>
                <w:rFonts w:ascii="Arial" w:hAnsi="Arial" w:cs="Arial"/>
              </w:rPr>
              <w:t>Du ..  / ..  / ..  au ..  / ..  / ..</w:t>
            </w:r>
          </w:p>
        </w:tc>
      </w:tr>
      <w:tr w:rsidR="00CB6AA6" w:rsidRPr="00FC417F" w:rsidTr="00BF5B38">
        <w:trPr>
          <w:trHeight w:val="20"/>
          <w:jc w:val="center"/>
        </w:trPr>
        <w:tc>
          <w:tcPr>
            <w:tcW w:w="1129" w:type="dxa"/>
            <w:tcBorders>
              <w:top w:val="single" w:sz="4" w:space="0" w:color="000000"/>
              <w:left w:val="single" w:sz="4" w:space="0" w:color="000000"/>
              <w:bottom w:val="single" w:sz="4" w:space="0" w:color="000000"/>
            </w:tcBorders>
            <w:shd w:val="clear" w:color="auto" w:fill="auto"/>
            <w:tcMar>
              <w:top w:w="57" w:type="dxa"/>
              <w:bottom w:w="57" w:type="dxa"/>
            </w:tcMar>
            <w:vAlign w:val="center"/>
          </w:tcPr>
          <w:p w:rsidR="00CB6AA6" w:rsidRPr="00BF5B38" w:rsidRDefault="00CB6AA6" w:rsidP="00EA6C04">
            <w:pPr>
              <w:snapToGrid w:val="0"/>
              <w:jc w:val="center"/>
              <w:rPr>
                <w:rFonts w:ascii="Arial" w:hAnsi="Arial" w:cs="Arial"/>
              </w:rPr>
            </w:pPr>
            <w:r w:rsidRPr="00BF5B38">
              <w:rPr>
                <w:rFonts w:ascii="Arial" w:hAnsi="Arial" w:cs="Arial"/>
                <w:b/>
              </w:rPr>
              <w:t>N° 4</w:t>
            </w:r>
          </w:p>
        </w:tc>
        <w:tc>
          <w:tcPr>
            <w:tcW w:w="4395" w:type="dxa"/>
            <w:vMerge/>
            <w:tcBorders>
              <w:top w:val="single" w:sz="4" w:space="0" w:color="000000"/>
              <w:left w:val="single" w:sz="4" w:space="0" w:color="000000"/>
              <w:bottom w:val="single" w:sz="4" w:space="0" w:color="000000"/>
            </w:tcBorders>
            <w:shd w:val="clear" w:color="auto" w:fill="auto"/>
            <w:tcMar>
              <w:top w:w="57" w:type="dxa"/>
              <w:bottom w:w="57" w:type="dxa"/>
            </w:tcMar>
            <w:vAlign w:val="center"/>
          </w:tcPr>
          <w:p w:rsidR="00CB6AA6" w:rsidRPr="00BF5B38" w:rsidRDefault="00CB6AA6" w:rsidP="00CB6AA6">
            <w:pPr>
              <w:rPr>
                <w:rFonts w:ascii="Arial" w:hAnsi="Arial" w:cs="Arial"/>
              </w:rPr>
            </w:pPr>
          </w:p>
        </w:tc>
        <w:tc>
          <w:tcPr>
            <w:tcW w:w="1275" w:type="dxa"/>
            <w:tcBorders>
              <w:top w:val="single" w:sz="4" w:space="0" w:color="000000"/>
              <w:left w:val="single" w:sz="4" w:space="0" w:color="000000"/>
              <w:bottom w:val="single" w:sz="4" w:space="0" w:color="000000"/>
            </w:tcBorders>
            <w:shd w:val="clear" w:color="auto" w:fill="auto"/>
            <w:tcMar>
              <w:top w:w="57" w:type="dxa"/>
              <w:bottom w:w="57" w:type="dxa"/>
            </w:tcMar>
            <w:vAlign w:val="center"/>
          </w:tcPr>
          <w:p w:rsidR="00CB6AA6" w:rsidRPr="00BF5B38" w:rsidRDefault="00CB6AA6" w:rsidP="00CB6AA6">
            <w:pPr>
              <w:snapToGrid w:val="0"/>
              <w:jc w:val="center"/>
              <w:rPr>
                <w:rFonts w:ascii="Arial" w:hAnsi="Arial" w:cs="Arial"/>
                <w:sz w:val="22"/>
                <w:szCs w:val="22"/>
              </w:rPr>
            </w:pPr>
            <w:r w:rsidRPr="00BF5B38">
              <w:rPr>
                <w:rFonts w:ascii="Arial" w:hAnsi="Arial" w:cs="Arial"/>
                <w:sz w:val="22"/>
                <w:szCs w:val="22"/>
              </w:rPr>
              <w:t>4 semaines</w:t>
            </w:r>
          </w:p>
        </w:tc>
        <w:tc>
          <w:tcPr>
            <w:tcW w:w="3402" w:type="dxa"/>
            <w:tcBorders>
              <w:left w:val="single" w:sz="4" w:space="0" w:color="000000"/>
              <w:bottom w:val="single" w:sz="4" w:space="0" w:color="000000"/>
              <w:right w:val="single" w:sz="4" w:space="0" w:color="000000"/>
            </w:tcBorders>
            <w:shd w:val="clear" w:color="auto" w:fill="auto"/>
            <w:tcMar>
              <w:top w:w="57" w:type="dxa"/>
              <w:bottom w:w="57" w:type="dxa"/>
            </w:tcMar>
            <w:vAlign w:val="center"/>
          </w:tcPr>
          <w:p w:rsidR="00CB6AA6" w:rsidRPr="00BF5B38" w:rsidRDefault="00F2067F" w:rsidP="009F4CF0">
            <w:pPr>
              <w:spacing w:line="360" w:lineRule="auto"/>
              <w:rPr>
                <w:rFonts w:ascii="Arial" w:hAnsi="Arial" w:cs="Arial"/>
              </w:rPr>
            </w:pPr>
            <w:r w:rsidRPr="00BF5B38">
              <w:rPr>
                <w:rFonts w:ascii="Arial" w:hAnsi="Arial" w:cs="Arial"/>
              </w:rPr>
              <w:t>Du ..  / ..  / ..  au ..  / ..  / ..</w:t>
            </w:r>
          </w:p>
        </w:tc>
      </w:tr>
      <w:tr w:rsidR="00CB6AA6" w:rsidRPr="00FC417F" w:rsidTr="00BF5B38">
        <w:trPr>
          <w:trHeight w:val="911"/>
          <w:jc w:val="center"/>
        </w:trPr>
        <w:tc>
          <w:tcPr>
            <w:tcW w:w="5524" w:type="dxa"/>
            <w:gridSpan w:val="2"/>
            <w:tcBorders>
              <w:top w:val="single" w:sz="4" w:space="0" w:color="000000"/>
              <w:left w:val="single" w:sz="4" w:space="0" w:color="000000"/>
              <w:bottom w:val="single" w:sz="4" w:space="0" w:color="000000"/>
            </w:tcBorders>
            <w:vAlign w:val="center"/>
          </w:tcPr>
          <w:p w:rsidR="00CB6AA6" w:rsidRPr="00FC417F" w:rsidRDefault="00CB6AA6" w:rsidP="00CB6AA6">
            <w:pPr>
              <w:snapToGrid w:val="0"/>
              <w:jc w:val="center"/>
              <w:rPr>
                <w:rFonts w:ascii="Arial" w:hAnsi="Arial" w:cs="Arial"/>
                <w:b/>
              </w:rPr>
            </w:pPr>
            <w:r w:rsidRPr="00FC417F">
              <w:rPr>
                <w:rFonts w:ascii="Arial" w:hAnsi="Arial" w:cs="Arial"/>
                <w:b/>
              </w:rPr>
              <w:t>DUREE TOTALE</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CB6AA6" w:rsidRPr="00132414" w:rsidRDefault="00600A48" w:rsidP="00132414">
            <w:pPr>
              <w:snapToGrid w:val="0"/>
              <w:spacing w:before="120" w:after="120"/>
              <w:jc w:val="center"/>
              <w:rPr>
                <w:rFonts w:ascii="Arial" w:hAnsi="Arial" w:cs="Arial"/>
                <w:b/>
              </w:rPr>
            </w:pPr>
            <w:r>
              <w:rPr>
                <w:rFonts w:ascii="Arial" w:hAnsi="Arial" w:cs="Arial"/>
                <w:b/>
              </w:rPr>
              <w:t>14</w:t>
            </w:r>
            <w:r w:rsidR="00CB6AA6" w:rsidRPr="00F2067F">
              <w:rPr>
                <w:rFonts w:ascii="Arial" w:hAnsi="Arial" w:cs="Arial"/>
                <w:b/>
              </w:rPr>
              <w:t xml:space="preserve"> semaines</w:t>
            </w:r>
            <w:r w:rsidR="00132414" w:rsidRPr="00132414">
              <w:rPr>
                <w:rFonts w:ascii="Arial" w:hAnsi="Arial" w:cs="Arial"/>
                <w:b/>
                <w:sz w:val="28"/>
              </w:rPr>
              <w:t>*</w:t>
            </w:r>
          </w:p>
        </w:tc>
      </w:tr>
    </w:tbl>
    <w:p w:rsidR="00CB6AA6" w:rsidRPr="00132414" w:rsidRDefault="00CB6AA6" w:rsidP="00CB6AA6">
      <w:pPr>
        <w:jc w:val="both"/>
        <w:rPr>
          <w:rFonts w:ascii="Arial" w:hAnsi="Arial" w:cs="Arial"/>
          <w:sz w:val="20"/>
          <w:szCs w:val="20"/>
        </w:rPr>
      </w:pPr>
    </w:p>
    <w:p w:rsidR="00132414" w:rsidRPr="00132414" w:rsidRDefault="00132414" w:rsidP="00132414">
      <w:pPr>
        <w:jc w:val="both"/>
        <w:rPr>
          <w:rFonts w:ascii="Arial" w:hAnsi="Arial" w:cs="Arial"/>
          <w:color w:val="FF0000"/>
          <w:szCs w:val="20"/>
        </w:rPr>
      </w:pPr>
      <w:r w:rsidRPr="00132414">
        <w:rPr>
          <w:rFonts w:ascii="Arial" w:hAnsi="Arial" w:cs="Arial"/>
          <w:color w:val="FF0000"/>
          <w:szCs w:val="20"/>
        </w:rPr>
        <w:t xml:space="preserve">(*) </w:t>
      </w:r>
    </w:p>
    <w:p w:rsidR="00132414" w:rsidRPr="00600A48" w:rsidRDefault="00132414" w:rsidP="00975742">
      <w:pPr>
        <w:ind w:left="283" w:right="283"/>
        <w:jc w:val="both"/>
        <w:rPr>
          <w:rFonts w:ascii="Arial" w:hAnsi="Arial" w:cs="Arial"/>
          <w:strike/>
          <w:color w:val="FF0000"/>
          <w:sz w:val="22"/>
          <w:szCs w:val="20"/>
        </w:rPr>
      </w:pPr>
      <w:r w:rsidRPr="00975742">
        <w:rPr>
          <w:rFonts w:ascii="Arial" w:hAnsi="Arial" w:cs="Arial"/>
          <w:color w:val="FF0000"/>
          <w:sz w:val="22"/>
          <w:szCs w:val="20"/>
        </w:rPr>
        <w:t xml:space="preserve">-  </w:t>
      </w:r>
      <w:r w:rsidRPr="00600A48">
        <w:rPr>
          <w:rFonts w:ascii="Arial" w:hAnsi="Arial" w:cs="Arial"/>
          <w:strike/>
          <w:color w:val="FF0000"/>
          <w:sz w:val="22"/>
          <w:szCs w:val="20"/>
        </w:rPr>
        <w:t>Selon l’arrêté de création du CAP du 18/06/1999 : 15 semaines de stage, dont 8 semaines en terminale CAP dans des secteurs d’activités différents ;</w:t>
      </w:r>
    </w:p>
    <w:p w:rsidR="00132414" w:rsidRPr="00975742" w:rsidRDefault="00132414" w:rsidP="00975742">
      <w:pPr>
        <w:ind w:left="283" w:right="283"/>
        <w:jc w:val="both"/>
        <w:rPr>
          <w:rFonts w:ascii="Arial" w:hAnsi="Arial" w:cs="Arial"/>
          <w:bCs/>
          <w:color w:val="FF0000"/>
          <w:sz w:val="22"/>
          <w:szCs w:val="20"/>
        </w:rPr>
      </w:pPr>
      <w:r w:rsidRPr="00975742">
        <w:rPr>
          <w:rFonts w:ascii="Arial" w:hAnsi="Arial" w:cs="Arial"/>
          <w:color w:val="FF0000"/>
          <w:sz w:val="22"/>
          <w:szCs w:val="20"/>
        </w:rPr>
        <w:t>- Pour les candidats faisant l’objet d’un PPS, la durée et les modalités peuvent être modifiées du fait de la situation du handicap et s’avérer en-deçà de la durée réglementaire sans pour autant remettre en cause la validité des PFMP (Cf. mémento académique « ULIS - LYCEE PROFESSIONNEL »)</w:t>
      </w:r>
    </w:p>
    <w:p w:rsidR="00CB6AA6" w:rsidRDefault="00CB6AA6" w:rsidP="00CB6AA6">
      <w:pPr>
        <w:jc w:val="both"/>
        <w:rPr>
          <w:rFonts w:ascii="Arial" w:hAnsi="Arial" w:cs="Arial"/>
        </w:rPr>
      </w:pPr>
    </w:p>
    <w:p w:rsidR="00681CEB" w:rsidRDefault="00681CEB" w:rsidP="00CB6AA6">
      <w:pPr>
        <w:jc w:val="both"/>
        <w:rPr>
          <w:rFonts w:ascii="Arial" w:hAnsi="Arial" w:cs="Arial"/>
        </w:rPr>
      </w:pPr>
    </w:p>
    <w:p w:rsidR="00681CEB" w:rsidRDefault="00681CEB" w:rsidP="00CB6AA6">
      <w:pPr>
        <w:jc w:val="both"/>
        <w:rPr>
          <w:rFonts w:ascii="Arial" w:hAnsi="Arial" w:cs="Arial"/>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43"/>
      </w:tblGrid>
      <w:tr w:rsidR="00411991" w:rsidTr="00411991">
        <w:tc>
          <w:tcPr>
            <w:tcW w:w="10743" w:type="dxa"/>
          </w:tcPr>
          <w:p w:rsidR="00411991" w:rsidRDefault="00411991" w:rsidP="00411991">
            <w:pPr>
              <w:pStyle w:val="Titre1"/>
              <w:spacing w:after="240"/>
            </w:pPr>
            <w:bookmarkStart w:id="6" w:name="_Toc525302006"/>
            <w:r>
              <w:t>Validation du diplôme</w:t>
            </w:r>
            <w:bookmarkEnd w:id="6"/>
          </w:p>
        </w:tc>
      </w:tr>
    </w:tbl>
    <w:p w:rsidR="00681CEB" w:rsidRDefault="00681CEB" w:rsidP="00CB6AA6">
      <w:pPr>
        <w:jc w:val="both"/>
        <w:rPr>
          <w:rFonts w:ascii="Arial" w:hAnsi="Arial" w:cs="Arial"/>
        </w:rPr>
      </w:pPr>
    </w:p>
    <w:p w:rsidR="00CB6AA6" w:rsidRPr="00FC417F" w:rsidRDefault="00CB6AA6" w:rsidP="009F4CF0">
      <w:pPr>
        <w:ind w:left="709" w:right="708"/>
        <w:jc w:val="both"/>
        <w:rPr>
          <w:rFonts w:ascii="Arial" w:hAnsi="Arial" w:cs="Arial"/>
        </w:rPr>
      </w:pPr>
    </w:p>
    <w:p w:rsidR="00F2067F" w:rsidRDefault="00CB6AA6" w:rsidP="009F4CF0">
      <w:pPr>
        <w:pStyle w:val="Corpsdetexte21"/>
        <w:ind w:left="709" w:right="708"/>
        <w:rPr>
          <w:rFonts w:ascii="Arial" w:hAnsi="Arial" w:cs="Arial"/>
        </w:rPr>
      </w:pPr>
      <w:r w:rsidRPr="00FC417F">
        <w:rPr>
          <w:rFonts w:ascii="Arial" w:hAnsi="Arial" w:cs="Arial"/>
        </w:rPr>
        <w:t xml:space="preserve">Elle porte sur les trois unités constitutives du diplôme et donne lieu pour chacune d’elle à une évaluation en établissement scolaire </w:t>
      </w:r>
      <w:r w:rsidR="00F2067F">
        <w:rPr>
          <w:rFonts w:ascii="Arial" w:hAnsi="Arial" w:cs="Arial"/>
        </w:rPr>
        <w:t>ET</w:t>
      </w:r>
      <w:r w:rsidRPr="00FC417F">
        <w:rPr>
          <w:rFonts w:ascii="Arial" w:hAnsi="Arial" w:cs="Arial"/>
        </w:rPr>
        <w:t xml:space="preserve"> à une évaluation en milieu professionnel</w:t>
      </w:r>
      <w:r w:rsidR="00F2067F">
        <w:rPr>
          <w:rFonts w:ascii="Arial" w:hAnsi="Arial" w:cs="Arial"/>
        </w:rPr>
        <w:t xml:space="preserve"> lors de la dernière année de formation : </w:t>
      </w:r>
    </w:p>
    <w:p w:rsidR="00F2067F" w:rsidRPr="00027CA2" w:rsidRDefault="00F2067F" w:rsidP="00681CEB">
      <w:pPr>
        <w:pStyle w:val="Corpsdetexte21"/>
        <w:numPr>
          <w:ilvl w:val="0"/>
          <w:numId w:val="33"/>
        </w:numPr>
        <w:spacing w:before="120"/>
        <w:ind w:right="708"/>
        <w:rPr>
          <w:rFonts w:ascii="Arial" w:hAnsi="Arial" w:cs="Arial"/>
          <w:b/>
        </w:rPr>
      </w:pPr>
      <w:r w:rsidRPr="00027CA2">
        <w:rPr>
          <w:rFonts w:ascii="Arial" w:hAnsi="Arial" w:cs="Arial"/>
          <w:b/>
        </w:rPr>
        <w:t xml:space="preserve">EP1 : Production </w:t>
      </w:r>
      <w:r w:rsidR="009C5834">
        <w:rPr>
          <w:rFonts w:ascii="Arial" w:hAnsi="Arial" w:cs="Arial"/>
          <w:b/>
        </w:rPr>
        <w:t>alimentaire</w:t>
      </w:r>
    </w:p>
    <w:p w:rsidR="00CB6AA6" w:rsidRPr="00027CA2" w:rsidRDefault="00F2067F" w:rsidP="00F2067F">
      <w:pPr>
        <w:pStyle w:val="Corpsdetexte21"/>
        <w:numPr>
          <w:ilvl w:val="0"/>
          <w:numId w:val="33"/>
        </w:numPr>
        <w:ind w:right="708"/>
        <w:rPr>
          <w:rFonts w:ascii="Arial" w:hAnsi="Arial" w:cs="Arial"/>
          <w:b/>
        </w:rPr>
      </w:pPr>
      <w:r w:rsidRPr="00027CA2">
        <w:rPr>
          <w:rFonts w:ascii="Arial" w:hAnsi="Arial" w:cs="Arial"/>
          <w:b/>
        </w:rPr>
        <w:t xml:space="preserve">EP2 </w:t>
      </w:r>
      <w:r w:rsidR="00CB6AA6" w:rsidRPr="00027CA2">
        <w:rPr>
          <w:rFonts w:ascii="Arial" w:hAnsi="Arial" w:cs="Arial"/>
          <w:b/>
        </w:rPr>
        <w:t>:</w:t>
      </w:r>
      <w:r w:rsidRPr="00027CA2">
        <w:rPr>
          <w:rFonts w:ascii="Arial" w:hAnsi="Arial" w:cs="Arial"/>
          <w:b/>
        </w:rPr>
        <w:t xml:space="preserve"> </w:t>
      </w:r>
      <w:r w:rsidR="009C5834">
        <w:rPr>
          <w:rFonts w:ascii="Arial" w:hAnsi="Arial" w:cs="Arial"/>
          <w:b/>
        </w:rPr>
        <w:t>Service en restauration</w:t>
      </w:r>
    </w:p>
    <w:p w:rsidR="00CB6AA6" w:rsidRPr="00FC417F" w:rsidRDefault="00CB6AA6" w:rsidP="009F4CF0">
      <w:pPr>
        <w:ind w:left="709" w:right="708"/>
        <w:jc w:val="both"/>
        <w:rPr>
          <w:rFonts w:ascii="Arial" w:hAnsi="Arial" w:cs="Arial"/>
          <w:sz w:val="18"/>
        </w:rPr>
      </w:pPr>
    </w:p>
    <w:p w:rsidR="00CB6AA6" w:rsidRDefault="00CB6AA6" w:rsidP="009F4CF0">
      <w:pPr>
        <w:ind w:left="709" w:right="708"/>
        <w:rPr>
          <w:rFonts w:ascii="Arial" w:hAnsi="Arial" w:cs="Arial"/>
        </w:rPr>
      </w:pPr>
    </w:p>
    <w:p w:rsidR="00253575" w:rsidRDefault="00253575" w:rsidP="009F4CF0">
      <w:pPr>
        <w:ind w:left="709" w:right="708"/>
        <w:rPr>
          <w:rFonts w:ascii="Arial" w:hAnsi="Arial" w:cs="Arial"/>
        </w:rPr>
      </w:pPr>
    </w:p>
    <w:p w:rsidR="00253575" w:rsidRDefault="00253575" w:rsidP="009F4CF0">
      <w:pPr>
        <w:ind w:left="709" w:right="708"/>
        <w:rPr>
          <w:rFonts w:ascii="Arial" w:hAnsi="Arial" w:cs="Arial"/>
        </w:rPr>
      </w:pPr>
    </w:p>
    <w:p w:rsidR="00253575" w:rsidRDefault="00253575" w:rsidP="009F4CF0">
      <w:pPr>
        <w:ind w:left="709" w:right="708"/>
        <w:rPr>
          <w:rFonts w:ascii="Arial" w:hAnsi="Arial" w:cs="Arial"/>
        </w:rPr>
      </w:pPr>
    </w:p>
    <w:p w:rsidR="00253575" w:rsidRDefault="00253575" w:rsidP="009F4CF0">
      <w:pPr>
        <w:ind w:left="709" w:right="708"/>
        <w:rPr>
          <w:rFonts w:ascii="Arial" w:hAnsi="Arial" w:cs="Arial"/>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43"/>
      </w:tblGrid>
      <w:tr w:rsidR="00253575" w:rsidTr="00253575">
        <w:tc>
          <w:tcPr>
            <w:tcW w:w="10743" w:type="dxa"/>
          </w:tcPr>
          <w:p w:rsidR="00253575" w:rsidRDefault="00253575" w:rsidP="00253575">
            <w:pPr>
              <w:pStyle w:val="Titre1"/>
              <w:spacing w:after="240"/>
            </w:pPr>
            <w:bookmarkStart w:id="7" w:name="_Toc525302007"/>
            <w:r>
              <w:t>Suivi et évaluation des compétences des élèves en situation de handicap</w:t>
            </w:r>
            <w:bookmarkEnd w:id="7"/>
          </w:p>
        </w:tc>
      </w:tr>
    </w:tbl>
    <w:p w:rsidR="00253575" w:rsidRDefault="00253575" w:rsidP="00253575">
      <w:pPr>
        <w:jc w:val="both"/>
        <w:rPr>
          <w:rFonts w:ascii="Arial" w:hAnsi="Arial" w:cs="Arial"/>
        </w:rPr>
      </w:pPr>
    </w:p>
    <w:p w:rsidR="00CA776D" w:rsidRDefault="00253575" w:rsidP="00832F29">
      <w:pPr>
        <w:jc w:val="both"/>
        <w:rPr>
          <w:rFonts w:ascii="Arial" w:hAnsi="Arial" w:cs="Arial"/>
          <w:szCs w:val="22"/>
        </w:rPr>
      </w:pPr>
      <w:r w:rsidRPr="00CA776D">
        <w:rPr>
          <w:rFonts w:ascii="Arial" w:hAnsi="Arial" w:cs="Arial"/>
          <w:szCs w:val="22"/>
        </w:rPr>
        <w:t>Les élève</w:t>
      </w:r>
      <w:r w:rsidR="00CA776D">
        <w:rPr>
          <w:rFonts w:ascii="Arial" w:hAnsi="Arial" w:cs="Arial"/>
          <w:szCs w:val="22"/>
        </w:rPr>
        <w:t>s</w:t>
      </w:r>
      <w:r w:rsidRPr="00CA776D">
        <w:rPr>
          <w:rFonts w:ascii="Arial" w:hAnsi="Arial" w:cs="Arial"/>
          <w:szCs w:val="22"/>
        </w:rPr>
        <w:t xml:space="preserve"> en situation de handicap peuvent bénéficier d’aménagement et d’adaptation pour leur scolarité et les examens (circulaire n° 2015-127 du 3-8-2015 ; Code de l'éducation - Article D351-27</w:t>
      </w:r>
      <w:r w:rsidR="00CA776D">
        <w:rPr>
          <w:rFonts w:ascii="Arial" w:hAnsi="Arial" w:cs="Arial"/>
          <w:szCs w:val="22"/>
        </w:rPr>
        <w:t> </w:t>
      </w:r>
      <w:r w:rsidR="00CA776D" w:rsidRPr="00CA776D">
        <w:rPr>
          <w:rFonts w:ascii="Arial" w:hAnsi="Arial" w:cs="Arial"/>
        </w:rPr>
        <w:t>; circulaire n° 2016-186 du 30-11-2016</w:t>
      </w:r>
      <w:r w:rsidRPr="00CA776D">
        <w:rPr>
          <w:rFonts w:ascii="Arial" w:hAnsi="Arial" w:cs="Arial"/>
          <w:szCs w:val="22"/>
        </w:rPr>
        <w:t xml:space="preserve">). </w:t>
      </w:r>
    </w:p>
    <w:p w:rsidR="00CA776D" w:rsidRDefault="00CA776D" w:rsidP="00832F29">
      <w:pPr>
        <w:jc w:val="both"/>
        <w:rPr>
          <w:rFonts w:ascii="Arial" w:hAnsi="Arial" w:cs="Arial"/>
          <w:szCs w:val="22"/>
        </w:rPr>
      </w:pPr>
    </w:p>
    <w:p w:rsidR="00CA776D" w:rsidRDefault="00CA776D" w:rsidP="00832F29">
      <w:pPr>
        <w:jc w:val="both"/>
        <w:rPr>
          <w:rFonts w:ascii="Arial" w:hAnsi="Arial" w:cs="Arial"/>
          <w:b/>
          <w:bCs/>
        </w:rPr>
      </w:pPr>
      <w:r w:rsidRPr="00253575">
        <w:rPr>
          <w:rFonts w:ascii="Arial" w:hAnsi="Arial" w:cs="Arial"/>
          <w:b/>
          <w:bCs/>
        </w:rPr>
        <w:t>L'attribution d'un temps supplémentaire et ou d'une aide matérielle n'interfère pas sur l'évaluation</w:t>
      </w:r>
      <w:r>
        <w:rPr>
          <w:rFonts w:ascii="Arial" w:hAnsi="Arial" w:cs="Arial"/>
          <w:b/>
          <w:bCs/>
        </w:rPr>
        <w:t xml:space="preserve"> des élèves en situation de handicap</w:t>
      </w:r>
      <w:r w:rsidR="004B7FB1">
        <w:rPr>
          <w:rFonts w:ascii="Arial" w:hAnsi="Arial" w:cs="Arial"/>
          <w:b/>
          <w:bCs/>
        </w:rPr>
        <w:t xml:space="preserve"> car c</w:t>
      </w:r>
      <w:r w:rsidRPr="00253575">
        <w:rPr>
          <w:rFonts w:ascii="Arial" w:hAnsi="Arial" w:cs="Arial"/>
          <w:b/>
          <w:bCs/>
        </w:rPr>
        <w:t>es futurs professionnels auront accès aux mêmes aménagements en entreprise.</w:t>
      </w:r>
    </w:p>
    <w:p w:rsidR="00CA776D" w:rsidRDefault="00CA776D" w:rsidP="00CA776D">
      <w:pPr>
        <w:ind w:left="709" w:right="708"/>
        <w:jc w:val="both"/>
        <w:rPr>
          <w:rFonts w:ascii="Arial" w:hAnsi="Arial" w:cs="Arial"/>
          <w:b/>
          <w:bCs/>
        </w:rPr>
      </w:pPr>
    </w:p>
    <w:p w:rsidR="00CA776D" w:rsidRPr="00CA776D" w:rsidRDefault="00CA776D" w:rsidP="00832F29">
      <w:pPr>
        <w:ind w:right="708"/>
        <w:jc w:val="both"/>
        <w:rPr>
          <w:rFonts w:ascii="Arial" w:hAnsi="Arial" w:cs="Arial"/>
        </w:rPr>
      </w:pPr>
      <w:r w:rsidRPr="00CA776D">
        <w:rPr>
          <w:rFonts w:ascii="Arial" w:hAnsi="Arial" w:cs="Arial"/>
          <w:bCs/>
        </w:rPr>
        <w:t xml:space="preserve">L’aide humaine est </w:t>
      </w:r>
      <w:r w:rsidR="00BC0632">
        <w:rPr>
          <w:rFonts w:ascii="Arial" w:hAnsi="Arial" w:cs="Arial"/>
          <w:bCs/>
        </w:rPr>
        <w:t xml:space="preserve">par contre </w:t>
      </w:r>
      <w:r w:rsidRPr="00CA776D">
        <w:rPr>
          <w:rFonts w:ascii="Arial" w:hAnsi="Arial" w:cs="Arial"/>
          <w:bCs/>
        </w:rPr>
        <w:t xml:space="preserve">prise en compte dans l’évaluation des compétences : </w:t>
      </w:r>
    </w:p>
    <w:p w:rsidR="00254648" w:rsidRDefault="00254648" w:rsidP="009F4CF0">
      <w:pPr>
        <w:ind w:left="709" w:right="708"/>
        <w:rPr>
          <w:rFonts w:ascii="Arial" w:hAnsi="Arial" w:cs="Arial"/>
        </w:rPr>
      </w:pPr>
    </w:p>
    <w:tbl>
      <w:tblPr>
        <w:tblStyle w:val="Grilledutableau"/>
        <w:tblW w:w="10048" w:type="dxa"/>
        <w:jc w:val="center"/>
        <w:tblLook w:val="04A0" w:firstRow="1" w:lastRow="0" w:firstColumn="1" w:lastColumn="0" w:noHBand="0" w:noVBand="1"/>
      </w:tblPr>
      <w:tblGrid>
        <w:gridCol w:w="2512"/>
        <w:gridCol w:w="2512"/>
        <w:gridCol w:w="2512"/>
        <w:gridCol w:w="2512"/>
      </w:tblGrid>
      <w:tr w:rsidR="00022276" w:rsidTr="00262B16">
        <w:trPr>
          <w:jc w:val="center"/>
        </w:trPr>
        <w:tc>
          <w:tcPr>
            <w:tcW w:w="2512" w:type="dxa"/>
          </w:tcPr>
          <w:p w:rsidR="00022276" w:rsidRPr="00254648" w:rsidRDefault="00022276" w:rsidP="00262B16">
            <w:pPr>
              <w:jc w:val="center"/>
              <w:rPr>
                <w:rFonts w:ascii="Arial" w:hAnsi="Arial" w:cs="Arial"/>
                <w:szCs w:val="22"/>
              </w:rPr>
            </w:pPr>
            <w:r w:rsidRPr="00254648">
              <w:rPr>
                <w:rFonts w:ascii="Arial" w:hAnsi="Arial" w:cs="Arial"/>
                <w:b/>
                <w:bCs/>
                <w:szCs w:val="22"/>
              </w:rPr>
              <w:t>A</w:t>
            </w:r>
            <w:r>
              <w:rPr>
                <w:rFonts w:ascii="Arial" w:hAnsi="Arial" w:cs="Arial"/>
                <w:b/>
                <w:bCs/>
                <w:szCs w:val="22"/>
              </w:rPr>
              <w:t xml:space="preserve">ide </w:t>
            </w:r>
            <w:r w:rsidRPr="00254648">
              <w:rPr>
                <w:rFonts w:ascii="Arial" w:hAnsi="Arial" w:cs="Arial"/>
                <w:b/>
                <w:bCs/>
                <w:szCs w:val="22"/>
              </w:rPr>
              <w:t>h</w:t>
            </w:r>
            <w:r>
              <w:rPr>
                <w:rFonts w:ascii="Arial" w:hAnsi="Arial" w:cs="Arial"/>
                <w:b/>
                <w:bCs/>
                <w:szCs w:val="22"/>
              </w:rPr>
              <w:t xml:space="preserve">umaine de niveau </w:t>
            </w:r>
            <w:r w:rsidRPr="00254648">
              <w:rPr>
                <w:rFonts w:ascii="Arial" w:hAnsi="Arial" w:cs="Arial"/>
                <w:b/>
                <w:bCs/>
                <w:szCs w:val="22"/>
              </w:rPr>
              <w:t>3</w:t>
            </w:r>
            <w:r>
              <w:rPr>
                <w:rFonts w:ascii="Arial" w:hAnsi="Arial" w:cs="Arial"/>
                <w:b/>
                <w:bCs/>
                <w:szCs w:val="22"/>
              </w:rPr>
              <w:t> : AH3</w:t>
            </w:r>
          </w:p>
        </w:tc>
        <w:tc>
          <w:tcPr>
            <w:tcW w:w="2512" w:type="dxa"/>
          </w:tcPr>
          <w:p w:rsidR="00022276" w:rsidRPr="00254648" w:rsidRDefault="00022276" w:rsidP="00262B16">
            <w:pPr>
              <w:jc w:val="center"/>
              <w:rPr>
                <w:rFonts w:ascii="Arial" w:hAnsi="Arial" w:cs="Arial"/>
                <w:szCs w:val="22"/>
              </w:rPr>
            </w:pPr>
            <w:r w:rsidRPr="00254648">
              <w:rPr>
                <w:rFonts w:ascii="Arial" w:hAnsi="Arial" w:cs="Arial"/>
                <w:b/>
                <w:bCs/>
                <w:szCs w:val="22"/>
              </w:rPr>
              <w:t>A</w:t>
            </w:r>
            <w:r>
              <w:rPr>
                <w:rFonts w:ascii="Arial" w:hAnsi="Arial" w:cs="Arial"/>
                <w:b/>
                <w:bCs/>
                <w:szCs w:val="22"/>
              </w:rPr>
              <w:t xml:space="preserve">ide </w:t>
            </w:r>
            <w:r w:rsidRPr="00254648">
              <w:rPr>
                <w:rFonts w:ascii="Arial" w:hAnsi="Arial" w:cs="Arial"/>
                <w:b/>
                <w:bCs/>
                <w:szCs w:val="22"/>
              </w:rPr>
              <w:t>h</w:t>
            </w:r>
            <w:r>
              <w:rPr>
                <w:rFonts w:ascii="Arial" w:hAnsi="Arial" w:cs="Arial"/>
                <w:b/>
                <w:bCs/>
                <w:szCs w:val="22"/>
              </w:rPr>
              <w:t>umaine de niveau 2 : AH2</w:t>
            </w:r>
          </w:p>
        </w:tc>
        <w:tc>
          <w:tcPr>
            <w:tcW w:w="2512" w:type="dxa"/>
          </w:tcPr>
          <w:p w:rsidR="00022276" w:rsidRPr="00254648" w:rsidRDefault="00022276" w:rsidP="00262B16">
            <w:pPr>
              <w:jc w:val="center"/>
              <w:rPr>
                <w:rFonts w:ascii="Arial" w:hAnsi="Arial" w:cs="Arial"/>
                <w:szCs w:val="22"/>
              </w:rPr>
            </w:pPr>
            <w:r w:rsidRPr="00254648">
              <w:rPr>
                <w:rFonts w:ascii="Arial" w:hAnsi="Arial" w:cs="Arial"/>
                <w:b/>
                <w:bCs/>
                <w:szCs w:val="22"/>
              </w:rPr>
              <w:t>A</w:t>
            </w:r>
            <w:r>
              <w:rPr>
                <w:rFonts w:ascii="Arial" w:hAnsi="Arial" w:cs="Arial"/>
                <w:b/>
                <w:bCs/>
                <w:szCs w:val="22"/>
              </w:rPr>
              <w:t xml:space="preserve">ide </w:t>
            </w:r>
            <w:r w:rsidRPr="00254648">
              <w:rPr>
                <w:rFonts w:ascii="Arial" w:hAnsi="Arial" w:cs="Arial"/>
                <w:b/>
                <w:bCs/>
                <w:szCs w:val="22"/>
              </w:rPr>
              <w:t>h</w:t>
            </w:r>
            <w:r>
              <w:rPr>
                <w:rFonts w:ascii="Arial" w:hAnsi="Arial" w:cs="Arial"/>
                <w:b/>
                <w:bCs/>
                <w:szCs w:val="22"/>
              </w:rPr>
              <w:t>umaine de niveau 1 : AH1</w:t>
            </w:r>
          </w:p>
        </w:tc>
        <w:tc>
          <w:tcPr>
            <w:tcW w:w="2512" w:type="dxa"/>
          </w:tcPr>
          <w:p w:rsidR="00022276" w:rsidRPr="00254648" w:rsidRDefault="00022276" w:rsidP="00262B16">
            <w:pPr>
              <w:jc w:val="center"/>
              <w:rPr>
                <w:rFonts w:ascii="Arial" w:hAnsi="Arial" w:cs="Arial"/>
                <w:szCs w:val="22"/>
              </w:rPr>
            </w:pPr>
            <w:r w:rsidRPr="00254648">
              <w:rPr>
                <w:rFonts w:ascii="Arial" w:hAnsi="Arial" w:cs="Arial"/>
                <w:b/>
                <w:bCs/>
                <w:szCs w:val="22"/>
              </w:rPr>
              <w:t>A</w:t>
            </w:r>
            <w:r>
              <w:rPr>
                <w:rFonts w:ascii="Arial" w:hAnsi="Arial" w:cs="Arial"/>
                <w:b/>
                <w:bCs/>
                <w:szCs w:val="22"/>
              </w:rPr>
              <w:t xml:space="preserve">ide </w:t>
            </w:r>
            <w:r w:rsidRPr="00254648">
              <w:rPr>
                <w:rFonts w:ascii="Arial" w:hAnsi="Arial" w:cs="Arial"/>
                <w:b/>
                <w:bCs/>
                <w:szCs w:val="22"/>
              </w:rPr>
              <w:t>h</w:t>
            </w:r>
            <w:r>
              <w:rPr>
                <w:rFonts w:ascii="Arial" w:hAnsi="Arial" w:cs="Arial"/>
                <w:b/>
                <w:bCs/>
                <w:szCs w:val="22"/>
              </w:rPr>
              <w:t>umaine de niveau : 0 AH0</w:t>
            </w:r>
          </w:p>
        </w:tc>
      </w:tr>
      <w:tr w:rsidR="00022276" w:rsidTr="00262B16">
        <w:trPr>
          <w:jc w:val="center"/>
        </w:trPr>
        <w:tc>
          <w:tcPr>
            <w:tcW w:w="2512" w:type="dxa"/>
          </w:tcPr>
          <w:p w:rsidR="00022276" w:rsidRPr="00254648" w:rsidRDefault="00022276" w:rsidP="00262B16">
            <w:pPr>
              <w:jc w:val="both"/>
              <w:rPr>
                <w:rFonts w:ascii="Arial" w:hAnsi="Arial" w:cs="Arial"/>
                <w:sz w:val="22"/>
                <w:szCs w:val="22"/>
              </w:rPr>
            </w:pPr>
            <w:r w:rsidRPr="00832F29">
              <w:rPr>
                <w:rFonts w:ascii="Arial" w:hAnsi="Arial" w:cs="Arial"/>
                <w:b/>
                <w:sz w:val="22"/>
                <w:szCs w:val="22"/>
              </w:rPr>
              <w:t>Aucune autonomie</w:t>
            </w:r>
            <w:r w:rsidRPr="00254648">
              <w:rPr>
                <w:rFonts w:ascii="Arial" w:hAnsi="Arial" w:cs="Arial"/>
                <w:sz w:val="22"/>
                <w:szCs w:val="22"/>
              </w:rPr>
              <w:t xml:space="preserve"> ou très limitée</w:t>
            </w:r>
            <w:r>
              <w:rPr>
                <w:rFonts w:ascii="Arial" w:hAnsi="Arial" w:cs="Arial"/>
                <w:sz w:val="22"/>
                <w:szCs w:val="22"/>
              </w:rPr>
              <w:t xml:space="preserve"> : </w:t>
            </w:r>
            <w:r w:rsidR="00BF5B38">
              <w:rPr>
                <w:rFonts w:ascii="Arial" w:hAnsi="Arial" w:cs="Arial"/>
                <w:sz w:val="22"/>
                <w:szCs w:val="22"/>
              </w:rPr>
              <w:t>aide humaine</w:t>
            </w:r>
            <w:r w:rsidRPr="00254648">
              <w:rPr>
                <w:rFonts w:ascii="Arial" w:hAnsi="Arial" w:cs="Arial"/>
                <w:sz w:val="22"/>
                <w:szCs w:val="22"/>
              </w:rPr>
              <w:t xml:space="preserve"> permanente </w:t>
            </w:r>
          </w:p>
        </w:tc>
        <w:tc>
          <w:tcPr>
            <w:tcW w:w="2512" w:type="dxa"/>
          </w:tcPr>
          <w:p w:rsidR="00022276" w:rsidRPr="00254648" w:rsidRDefault="00022276" w:rsidP="00262B16">
            <w:pPr>
              <w:jc w:val="both"/>
              <w:rPr>
                <w:rFonts w:ascii="Arial" w:hAnsi="Arial" w:cs="Arial"/>
                <w:sz w:val="22"/>
                <w:szCs w:val="22"/>
              </w:rPr>
            </w:pPr>
            <w:r w:rsidRPr="00832F29">
              <w:rPr>
                <w:rFonts w:ascii="Arial" w:hAnsi="Arial" w:cs="Arial"/>
                <w:b/>
                <w:sz w:val="22"/>
                <w:szCs w:val="22"/>
              </w:rPr>
              <w:t>Autonomie limitée</w:t>
            </w:r>
            <w:r>
              <w:rPr>
                <w:rFonts w:ascii="Arial" w:hAnsi="Arial" w:cs="Arial"/>
                <w:sz w:val="22"/>
                <w:szCs w:val="22"/>
              </w:rPr>
              <w:t xml:space="preserve"> : </w:t>
            </w:r>
            <w:r w:rsidRPr="00254648">
              <w:rPr>
                <w:rFonts w:ascii="Arial" w:hAnsi="Arial" w:cs="Arial"/>
                <w:sz w:val="22"/>
                <w:szCs w:val="22"/>
              </w:rPr>
              <w:t xml:space="preserve"> aide humaine ponctuelle</w:t>
            </w:r>
          </w:p>
        </w:tc>
        <w:tc>
          <w:tcPr>
            <w:tcW w:w="2512" w:type="dxa"/>
          </w:tcPr>
          <w:p w:rsidR="00022276" w:rsidRPr="00254648" w:rsidRDefault="00022276" w:rsidP="00262B16">
            <w:pPr>
              <w:jc w:val="both"/>
              <w:rPr>
                <w:rFonts w:ascii="Arial" w:hAnsi="Arial" w:cs="Arial"/>
                <w:sz w:val="22"/>
                <w:szCs w:val="22"/>
              </w:rPr>
            </w:pPr>
            <w:r w:rsidRPr="00832F29">
              <w:rPr>
                <w:rFonts w:ascii="Arial" w:hAnsi="Arial" w:cs="Arial"/>
                <w:b/>
                <w:sz w:val="22"/>
                <w:szCs w:val="22"/>
              </w:rPr>
              <w:t>Bonne autonomie</w:t>
            </w:r>
            <w:r>
              <w:rPr>
                <w:rFonts w:ascii="Arial" w:hAnsi="Arial" w:cs="Arial"/>
                <w:sz w:val="22"/>
                <w:szCs w:val="22"/>
              </w:rPr>
              <w:t xml:space="preserve"> : </w:t>
            </w:r>
            <w:r w:rsidRPr="00254648">
              <w:rPr>
                <w:rFonts w:ascii="Arial" w:hAnsi="Arial" w:cs="Arial"/>
                <w:sz w:val="22"/>
                <w:szCs w:val="22"/>
              </w:rPr>
              <w:t xml:space="preserve">aide humaine exceptionnelle  </w:t>
            </w:r>
          </w:p>
        </w:tc>
        <w:tc>
          <w:tcPr>
            <w:tcW w:w="2512" w:type="dxa"/>
          </w:tcPr>
          <w:p w:rsidR="00022276" w:rsidRPr="00254648" w:rsidRDefault="00022276" w:rsidP="00262B16">
            <w:pPr>
              <w:jc w:val="both"/>
              <w:rPr>
                <w:rFonts w:ascii="Arial" w:hAnsi="Arial" w:cs="Arial"/>
                <w:sz w:val="22"/>
                <w:szCs w:val="22"/>
              </w:rPr>
            </w:pPr>
            <w:r w:rsidRPr="00832F29">
              <w:rPr>
                <w:rFonts w:ascii="Arial" w:hAnsi="Arial" w:cs="Arial"/>
                <w:b/>
                <w:sz w:val="22"/>
                <w:szCs w:val="22"/>
              </w:rPr>
              <w:t>Autonomie entière</w:t>
            </w:r>
            <w:r>
              <w:rPr>
                <w:rFonts w:ascii="Arial" w:hAnsi="Arial" w:cs="Arial"/>
                <w:sz w:val="22"/>
                <w:szCs w:val="22"/>
              </w:rPr>
              <w:t xml:space="preserve"> : </w:t>
            </w:r>
          </w:p>
          <w:p w:rsidR="00022276" w:rsidRPr="00254648" w:rsidRDefault="00022276" w:rsidP="00262B16">
            <w:pPr>
              <w:jc w:val="both"/>
              <w:rPr>
                <w:rFonts w:ascii="Arial" w:hAnsi="Arial" w:cs="Arial"/>
                <w:sz w:val="22"/>
                <w:szCs w:val="22"/>
              </w:rPr>
            </w:pPr>
            <w:r w:rsidRPr="00254648">
              <w:rPr>
                <w:rFonts w:ascii="Arial" w:hAnsi="Arial" w:cs="Arial"/>
                <w:sz w:val="22"/>
                <w:szCs w:val="22"/>
              </w:rPr>
              <w:t xml:space="preserve">aucune aide  </w:t>
            </w:r>
          </w:p>
        </w:tc>
      </w:tr>
    </w:tbl>
    <w:p w:rsidR="00022276" w:rsidRDefault="00022276" w:rsidP="009336E3">
      <w:pPr>
        <w:ind w:right="708"/>
        <w:rPr>
          <w:rFonts w:ascii="Arial" w:hAnsi="Arial" w:cs="Arial"/>
        </w:rPr>
      </w:pPr>
    </w:p>
    <w:p w:rsidR="004B7FB1" w:rsidRDefault="004B7FB1" w:rsidP="004B7FB1">
      <w:pPr>
        <w:rPr>
          <w:rFonts w:ascii="Arial" w:hAnsi="Arial" w:cs="Arial"/>
        </w:rPr>
      </w:pPr>
      <w:r>
        <w:rPr>
          <w:rFonts w:ascii="Arial" w:hAnsi="Arial" w:cs="Arial"/>
        </w:rPr>
        <w:t>Sans aide hu</w:t>
      </w:r>
      <w:r w:rsidR="00BF5B38">
        <w:rPr>
          <w:rFonts w:ascii="Arial" w:hAnsi="Arial" w:cs="Arial"/>
        </w:rPr>
        <w:t>maine, toutes les colonnes des</w:t>
      </w:r>
      <w:r>
        <w:rPr>
          <w:rFonts w:ascii="Arial" w:hAnsi="Arial" w:cs="Arial"/>
        </w:rPr>
        <w:t xml:space="preserve"> grille</w:t>
      </w:r>
      <w:r w:rsidR="00BF5B38">
        <w:rPr>
          <w:rFonts w:ascii="Arial" w:hAnsi="Arial" w:cs="Arial"/>
        </w:rPr>
        <w:t>s</w:t>
      </w:r>
      <w:r>
        <w:rPr>
          <w:rFonts w:ascii="Arial" w:hAnsi="Arial" w:cs="Arial"/>
        </w:rPr>
        <w:t xml:space="preserve"> d’évaluation sont utilisables et l’élève peut obtenir tous les points. Plus l’aide humaine est importante, moins de colonnes peuvent être utilisées et moins l’élève peut n’obtenir de points.</w:t>
      </w:r>
    </w:p>
    <w:p w:rsidR="00262B16" w:rsidRDefault="00262B16" w:rsidP="009F4CF0">
      <w:pPr>
        <w:ind w:left="709" w:right="708"/>
        <w:rPr>
          <w:rFonts w:ascii="Arial" w:hAnsi="Arial" w:cs="Arial"/>
        </w:rPr>
      </w:pPr>
    </w:p>
    <w:p w:rsidR="002B0F2B" w:rsidRDefault="002B0F2B" w:rsidP="009F4CF0">
      <w:pPr>
        <w:ind w:left="709" w:right="708"/>
        <w:rPr>
          <w:rFonts w:ascii="Arial" w:hAnsi="Arial" w:cs="Arial"/>
        </w:rPr>
      </w:pPr>
    </w:p>
    <w:p w:rsidR="002B0F2B" w:rsidRDefault="002B0F2B" w:rsidP="009F4CF0">
      <w:pPr>
        <w:ind w:left="709" w:right="708"/>
        <w:rPr>
          <w:rFonts w:ascii="Arial" w:hAnsi="Arial" w:cs="Arial"/>
        </w:rPr>
      </w:pPr>
    </w:p>
    <w:p w:rsidR="00BF5B38" w:rsidRDefault="00BF5B38" w:rsidP="009F4CF0">
      <w:pPr>
        <w:ind w:left="709" w:right="708"/>
        <w:rPr>
          <w:rFonts w:ascii="Arial" w:hAnsi="Arial" w:cs="Arial"/>
        </w:rPr>
      </w:pPr>
      <w:r>
        <w:rPr>
          <w:rFonts w:ascii="Arial" w:hAnsi="Arial" w:cs="Arial"/>
        </w:rPr>
        <w:t xml:space="preserve">EXEMPLE : </w:t>
      </w:r>
    </w:p>
    <w:p w:rsidR="00BF5B38" w:rsidRDefault="00BF5B38" w:rsidP="009F4CF0">
      <w:pPr>
        <w:ind w:left="709" w:right="708"/>
        <w:rPr>
          <w:rFonts w:ascii="Arial" w:hAnsi="Arial" w:cs="Arial"/>
        </w:rPr>
      </w:pPr>
    </w:p>
    <w:tbl>
      <w:tblPr>
        <w:tblW w:w="10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63"/>
        <w:gridCol w:w="567"/>
        <w:gridCol w:w="4111"/>
        <w:gridCol w:w="709"/>
        <w:gridCol w:w="709"/>
        <w:gridCol w:w="708"/>
        <w:gridCol w:w="797"/>
        <w:gridCol w:w="757"/>
      </w:tblGrid>
      <w:tr w:rsidR="00832F29" w:rsidTr="00BF5B38">
        <w:trPr>
          <w:cantSplit/>
          <w:trHeight w:val="268"/>
        </w:trPr>
        <w:tc>
          <w:tcPr>
            <w:tcW w:w="2263" w:type="dxa"/>
            <w:vMerge w:val="restart"/>
            <w:shd w:val="clear" w:color="auto" w:fill="F2F2F2"/>
            <w:tcMar>
              <w:top w:w="0" w:type="dxa"/>
              <w:left w:w="0" w:type="dxa"/>
              <w:bottom w:w="0" w:type="dxa"/>
              <w:right w:w="0" w:type="dxa"/>
            </w:tcMar>
            <w:vAlign w:val="center"/>
          </w:tcPr>
          <w:p w:rsidR="00832F29" w:rsidRPr="00EB0CB0" w:rsidRDefault="00832F29" w:rsidP="00832F29">
            <w:pPr>
              <w:jc w:val="center"/>
            </w:pPr>
            <w:r w:rsidRPr="00022276">
              <w:rPr>
                <w:rFonts w:ascii="Arial" w:hAnsi="Arial"/>
                <w:b/>
                <w:sz w:val="20"/>
              </w:rPr>
              <w:t>COMPETENCES PROFESSIONNELLES</w:t>
            </w:r>
          </w:p>
        </w:tc>
        <w:tc>
          <w:tcPr>
            <w:tcW w:w="567" w:type="dxa"/>
            <w:vMerge w:val="restart"/>
            <w:shd w:val="clear" w:color="auto" w:fill="F2F2F2"/>
            <w:tcMar>
              <w:top w:w="0" w:type="dxa"/>
              <w:left w:w="28" w:type="dxa"/>
              <w:bottom w:w="0" w:type="dxa"/>
              <w:right w:w="28" w:type="dxa"/>
            </w:tcMar>
            <w:vAlign w:val="center"/>
          </w:tcPr>
          <w:p w:rsidR="00832F29" w:rsidRPr="00262B16" w:rsidRDefault="00832F29" w:rsidP="00832F29">
            <w:pPr>
              <w:jc w:val="center"/>
              <w:rPr>
                <w:rFonts w:ascii="Arial" w:hAnsi="Arial" w:cs="Arial"/>
                <w:sz w:val="22"/>
                <w:szCs w:val="14"/>
              </w:rPr>
            </w:pPr>
            <w:r w:rsidRPr="00262B16">
              <w:rPr>
                <w:rFonts w:ascii="Arial" w:hAnsi="Arial" w:cs="Arial"/>
                <w:sz w:val="22"/>
                <w:szCs w:val="14"/>
              </w:rPr>
              <w:t>AH</w:t>
            </w:r>
          </w:p>
          <w:p w:rsidR="00832F29" w:rsidRPr="00262B16" w:rsidRDefault="00832F29" w:rsidP="00832F29">
            <w:pPr>
              <w:jc w:val="center"/>
              <w:rPr>
                <w:rFonts w:ascii="Arial" w:hAnsi="Arial" w:cs="Arial"/>
                <w:b/>
                <w:sz w:val="16"/>
                <w:szCs w:val="16"/>
              </w:rPr>
            </w:pPr>
            <w:r w:rsidRPr="00262B16">
              <w:rPr>
                <w:rFonts w:ascii="Arial" w:hAnsi="Arial" w:cs="Arial"/>
                <w:sz w:val="22"/>
                <w:szCs w:val="14"/>
              </w:rPr>
              <w:t>(1)</w:t>
            </w:r>
          </w:p>
        </w:tc>
        <w:tc>
          <w:tcPr>
            <w:tcW w:w="4111" w:type="dxa"/>
            <w:vMerge w:val="restart"/>
            <w:shd w:val="clear" w:color="auto" w:fill="F2F2F2"/>
            <w:tcMar>
              <w:top w:w="0" w:type="dxa"/>
              <w:left w:w="108" w:type="dxa"/>
              <w:bottom w:w="0" w:type="dxa"/>
              <w:right w:w="108" w:type="dxa"/>
            </w:tcMar>
          </w:tcPr>
          <w:p w:rsidR="00832F29" w:rsidRPr="00EB0CB0" w:rsidRDefault="00832F29" w:rsidP="00832F29">
            <w:pPr>
              <w:pStyle w:val="Titre1"/>
              <w:tabs>
                <w:tab w:val="left" w:pos="0"/>
              </w:tabs>
              <w:rPr>
                <w:sz w:val="20"/>
              </w:rPr>
            </w:pPr>
          </w:p>
          <w:p w:rsidR="00832F29" w:rsidRPr="00EB0CB0" w:rsidRDefault="00832F29" w:rsidP="00832F29">
            <w:pPr>
              <w:pStyle w:val="Titre1"/>
              <w:tabs>
                <w:tab w:val="left" w:pos="0"/>
              </w:tabs>
              <w:rPr>
                <w:sz w:val="20"/>
              </w:rPr>
            </w:pPr>
            <w:bookmarkStart w:id="8" w:name="_Toc525302008"/>
            <w:r w:rsidRPr="00EB0CB0">
              <w:rPr>
                <w:sz w:val="20"/>
              </w:rPr>
              <w:t>EXIGENCES PROFESSIONNELLES</w:t>
            </w:r>
            <w:bookmarkEnd w:id="8"/>
          </w:p>
          <w:p w:rsidR="00832F29" w:rsidRDefault="00832F29" w:rsidP="00832F29">
            <w:pPr>
              <w:pStyle w:val="Standard"/>
              <w:rPr>
                <w:rFonts w:ascii="Arial" w:hAnsi="Arial" w:cs="Arial"/>
                <w:sz w:val="18"/>
                <w:szCs w:val="18"/>
              </w:rPr>
            </w:pPr>
          </w:p>
          <w:p w:rsidR="00832F29" w:rsidRPr="00EB0CB0" w:rsidRDefault="00832F29" w:rsidP="00832F29">
            <w:pPr>
              <w:pStyle w:val="Standard"/>
              <w:rPr>
                <w:rFonts w:ascii="Arial" w:hAnsi="Arial" w:cs="Arial"/>
                <w:sz w:val="18"/>
                <w:szCs w:val="18"/>
              </w:rPr>
            </w:pPr>
            <w:r w:rsidRPr="00EB0CB0">
              <w:rPr>
                <w:rFonts w:ascii="Arial" w:hAnsi="Arial" w:cs="Arial"/>
                <w:sz w:val="18"/>
                <w:szCs w:val="18"/>
              </w:rPr>
              <w:t>(</w:t>
            </w:r>
            <w:r w:rsidRPr="00EB0CB0">
              <w:rPr>
                <w:rFonts w:ascii="Arial" w:hAnsi="Arial" w:cs="Arial"/>
                <w:b/>
                <w:bCs/>
                <w:sz w:val="18"/>
                <w:szCs w:val="18"/>
              </w:rPr>
              <w:t>en gras : à réaliser obligatoirement)</w:t>
            </w:r>
          </w:p>
          <w:p w:rsidR="00832F29" w:rsidRPr="00EB0CB0" w:rsidRDefault="00832F29" w:rsidP="00832F29">
            <w:pPr>
              <w:rPr>
                <w:rFonts w:ascii="Arial" w:hAnsi="Arial" w:cs="Arial"/>
                <w:i/>
                <w:iCs/>
                <w:sz w:val="18"/>
                <w:szCs w:val="18"/>
              </w:rPr>
            </w:pPr>
            <w:r w:rsidRPr="00EB0CB0">
              <w:rPr>
                <w:rFonts w:ascii="Arial" w:hAnsi="Arial" w:cs="Arial"/>
                <w:i/>
                <w:iCs/>
                <w:sz w:val="18"/>
                <w:szCs w:val="18"/>
              </w:rPr>
              <w:t>(en italique : exigences facultatives)</w:t>
            </w:r>
          </w:p>
          <w:p w:rsidR="00832F29" w:rsidRPr="00EB0CB0" w:rsidRDefault="00832F29" w:rsidP="00832F29"/>
        </w:tc>
        <w:tc>
          <w:tcPr>
            <w:tcW w:w="2923" w:type="dxa"/>
            <w:gridSpan w:val="4"/>
            <w:shd w:val="clear" w:color="auto" w:fill="D9D9D9"/>
            <w:tcMar>
              <w:top w:w="0" w:type="dxa"/>
              <w:left w:w="0" w:type="dxa"/>
              <w:bottom w:w="0" w:type="dxa"/>
              <w:right w:w="0" w:type="dxa"/>
            </w:tcMar>
            <w:vAlign w:val="center"/>
          </w:tcPr>
          <w:p w:rsidR="00832F29" w:rsidRPr="00EB0CB0" w:rsidRDefault="00832F29" w:rsidP="00832F29">
            <w:pPr>
              <w:jc w:val="center"/>
              <w:rPr>
                <w:rFonts w:ascii="Arial" w:hAnsi="Arial" w:cs="Arial"/>
                <w:b/>
              </w:rPr>
            </w:pPr>
            <w:r w:rsidRPr="0067724A">
              <w:rPr>
                <w:rFonts w:ascii="Arial" w:hAnsi="Arial" w:cs="Arial"/>
                <w:b/>
                <w:szCs w:val="16"/>
              </w:rPr>
              <w:t>DEGRE DE MAITRISE (2)</w:t>
            </w:r>
          </w:p>
        </w:tc>
        <w:tc>
          <w:tcPr>
            <w:tcW w:w="757" w:type="dxa"/>
            <w:vMerge w:val="restart"/>
            <w:shd w:val="clear" w:color="auto" w:fill="D9D9D9"/>
            <w:tcMar>
              <w:top w:w="0" w:type="dxa"/>
              <w:left w:w="0" w:type="dxa"/>
              <w:bottom w:w="0" w:type="dxa"/>
              <w:right w:w="0" w:type="dxa"/>
            </w:tcMar>
            <w:vAlign w:val="center"/>
          </w:tcPr>
          <w:p w:rsidR="00832F29" w:rsidRPr="00EB0CB0" w:rsidRDefault="00832F29" w:rsidP="00832F29">
            <w:pPr>
              <w:jc w:val="center"/>
              <w:rPr>
                <w:rFonts w:ascii="Arial" w:hAnsi="Arial" w:cs="Arial"/>
                <w:sz w:val="12"/>
                <w:szCs w:val="12"/>
              </w:rPr>
            </w:pPr>
            <w:r w:rsidRPr="00AB4B7A">
              <w:rPr>
                <w:rFonts w:ascii="Arial" w:hAnsi="Arial"/>
                <w:b/>
                <w:sz w:val="14"/>
                <w:szCs w:val="12"/>
              </w:rPr>
              <w:t>Barème</w:t>
            </w:r>
          </w:p>
        </w:tc>
      </w:tr>
      <w:tr w:rsidR="00832F29" w:rsidTr="00BF5B38">
        <w:trPr>
          <w:cantSplit/>
          <w:trHeight w:val="577"/>
        </w:trPr>
        <w:tc>
          <w:tcPr>
            <w:tcW w:w="2263" w:type="dxa"/>
            <w:vMerge/>
            <w:shd w:val="clear" w:color="auto" w:fill="F2F2F2"/>
            <w:tcMar>
              <w:top w:w="0" w:type="dxa"/>
              <w:left w:w="108" w:type="dxa"/>
              <w:bottom w:w="0" w:type="dxa"/>
              <w:right w:w="108" w:type="dxa"/>
            </w:tcMar>
          </w:tcPr>
          <w:p w:rsidR="00832F29" w:rsidRPr="00EB0CB0" w:rsidRDefault="00832F29" w:rsidP="00832F29">
            <w:pPr>
              <w:rPr>
                <w:rFonts w:ascii="Arial" w:hAnsi="Arial"/>
                <w:b/>
              </w:rPr>
            </w:pPr>
          </w:p>
        </w:tc>
        <w:tc>
          <w:tcPr>
            <w:tcW w:w="567" w:type="dxa"/>
            <w:vMerge/>
            <w:shd w:val="clear" w:color="auto" w:fill="F2F2F2"/>
            <w:tcMar>
              <w:top w:w="0" w:type="dxa"/>
              <w:left w:w="108" w:type="dxa"/>
              <w:bottom w:w="0" w:type="dxa"/>
              <w:right w:w="108" w:type="dxa"/>
            </w:tcMar>
            <w:textDirection w:val="btLr"/>
            <w:vAlign w:val="center"/>
          </w:tcPr>
          <w:p w:rsidR="00832F29" w:rsidRPr="00262B16" w:rsidRDefault="00832F29" w:rsidP="00832F29">
            <w:pPr>
              <w:ind w:left="113" w:right="113"/>
              <w:jc w:val="center"/>
              <w:rPr>
                <w:rFonts w:ascii="Arial" w:hAnsi="Arial" w:cs="Arial"/>
                <w:sz w:val="12"/>
                <w:szCs w:val="12"/>
              </w:rPr>
            </w:pPr>
          </w:p>
        </w:tc>
        <w:tc>
          <w:tcPr>
            <w:tcW w:w="4111" w:type="dxa"/>
            <w:vMerge/>
            <w:shd w:val="clear" w:color="auto" w:fill="F2F2F2"/>
            <w:tcMar>
              <w:top w:w="0" w:type="dxa"/>
              <w:left w:w="108" w:type="dxa"/>
              <w:bottom w:w="0" w:type="dxa"/>
              <w:right w:w="108" w:type="dxa"/>
            </w:tcMar>
          </w:tcPr>
          <w:p w:rsidR="00832F29" w:rsidRDefault="00832F29" w:rsidP="00832F29">
            <w:pPr>
              <w:pStyle w:val="Titre1"/>
              <w:tabs>
                <w:tab w:val="left" w:pos="0"/>
              </w:tabs>
              <w:rPr>
                <w:sz w:val="20"/>
              </w:rPr>
            </w:pPr>
          </w:p>
        </w:tc>
        <w:tc>
          <w:tcPr>
            <w:tcW w:w="709" w:type="dxa"/>
            <w:shd w:val="clear" w:color="auto" w:fill="FFFFFF" w:themeFill="background1"/>
            <w:tcMar>
              <w:top w:w="0" w:type="dxa"/>
              <w:left w:w="108" w:type="dxa"/>
              <w:bottom w:w="0" w:type="dxa"/>
              <w:right w:w="108" w:type="dxa"/>
            </w:tcMar>
            <w:vAlign w:val="center"/>
          </w:tcPr>
          <w:p w:rsidR="00832F29" w:rsidRPr="00F3765E" w:rsidRDefault="00832F29" w:rsidP="00832F29">
            <w:pPr>
              <w:jc w:val="center"/>
              <w:rPr>
                <w:rFonts w:ascii="Arial" w:hAnsi="Arial" w:cs="Arial"/>
                <w:b/>
              </w:rPr>
            </w:pPr>
            <w:r w:rsidRPr="00F3765E">
              <w:rPr>
                <w:rFonts w:ascii="Arial" w:hAnsi="Arial" w:cs="Arial"/>
                <w:b/>
              </w:rPr>
              <w:t>-</w:t>
            </w:r>
          </w:p>
        </w:tc>
        <w:tc>
          <w:tcPr>
            <w:tcW w:w="709" w:type="dxa"/>
            <w:shd w:val="clear" w:color="auto" w:fill="FFFFFF" w:themeFill="background1"/>
            <w:tcMar>
              <w:top w:w="0" w:type="dxa"/>
              <w:left w:w="10" w:type="dxa"/>
              <w:bottom w:w="0" w:type="dxa"/>
              <w:right w:w="10" w:type="dxa"/>
            </w:tcMar>
            <w:vAlign w:val="center"/>
          </w:tcPr>
          <w:p w:rsidR="00832F29" w:rsidRPr="00F3765E" w:rsidRDefault="00832F29" w:rsidP="00832F29">
            <w:pPr>
              <w:jc w:val="center"/>
              <w:rPr>
                <w:rFonts w:ascii="Arial" w:hAnsi="Arial" w:cs="Arial"/>
                <w:b/>
              </w:rPr>
            </w:pPr>
            <w:r w:rsidRPr="00F3765E">
              <w:rPr>
                <w:rFonts w:ascii="Arial" w:hAnsi="Arial" w:cs="Arial"/>
                <w:b/>
              </w:rPr>
              <w:t>+</w:t>
            </w:r>
          </w:p>
        </w:tc>
        <w:tc>
          <w:tcPr>
            <w:tcW w:w="708" w:type="dxa"/>
            <w:shd w:val="clear" w:color="auto" w:fill="FFFFFF" w:themeFill="background1"/>
            <w:tcMar>
              <w:top w:w="0" w:type="dxa"/>
              <w:left w:w="108" w:type="dxa"/>
              <w:bottom w:w="0" w:type="dxa"/>
              <w:right w:w="108" w:type="dxa"/>
            </w:tcMar>
            <w:vAlign w:val="center"/>
          </w:tcPr>
          <w:p w:rsidR="00832F29" w:rsidRPr="00F3765E" w:rsidRDefault="00832F29" w:rsidP="00832F29">
            <w:pPr>
              <w:jc w:val="center"/>
              <w:rPr>
                <w:rFonts w:ascii="Arial" w:hAnsi="Arial" w:cs="Arial"/>
                <w:b/>
              </w:rPr>
            </w:pPr>
            <w:r w:rsidRPr="00F3765E">
              <w:rPr>
                <w:rFonts w:ascii="Arial" w:hAnsi="Arial" w:cs="Arial"/>
                <w:b/>
              </w:rPr>
              <w:t>++</w:t>
            </w:r>
          </w:p>
        </w:tc>
        <w:tc>
          <w:tcPr>
            <w:tcW w:w="797" w:type="dxa"/>
            <w:shd w:val="clear" w:color="auto" w:fill="FFFFFF" w:themeFill="background1"/>
            <w:tcMar>
              <w:top w:w="0" w:type="dxa"/>
              <w:left w:w="108" w:type="dxa"/>
              <w:bottom w:w="0" w:type="dxa"/>
              <w:right w:w="108" w:type="dxa"/>
            </w:tcMar>
            <w:vAlign w:val="center"/>
          </w:tcPr>
          <w:p w:rsidR="00832F29" w:rsidRPr="00F3765E" w:rsidRDefault="00832F29" w:rsidP="00832F29">
            <w:pPr>
              <w:jc w:val="center"/>
              <w:rPr>
                <w:rFonts w:ascii="Arial" w:hAnsi="Arial" w:cs="Arial"/>
                <w:b/>
              </w:rPr>
            </w:pPr>
            <w:r w:rsidRPr="00F3765E">
              <w:rPr>
                <w:rFonts w:ascii="Arial" w:hAnsi="Arial" w:cs="Arial"/>
                <w:b/>
              </w:rPr>
              <w:t>+++</w:t>
            </w:r>
          </w:p>
        </w:tc>
        <w:tc>
          <w:tcPr>
            <w:tcW w:w="757" w:type="dxa"/>
            <w:vMerge/>
            <w:shd w:val="clear" w:color="auto" w:fill="808080"/>
            <w:tcMar>
              <w:top w:w="0" w:type="dxa"/>
              <w:left w:w="108" w:type="dxa"/>
              <w:bottom w:w="0" w:type="dxa"/>
              <w:right w:w="108" w:type="dxa"/>
            </w:tcMar>
          </w:tcPr>
          <w:p w:rsidR="00832F29" w:rsidRDefault="00832F29" w:rsidP="00832F29">
            <w:pPr>
              <w:jc w:val="right"/>
              <w:rPr>
                <w:sz w:val="16"/>
                <w:szCs w:val="16"/>
              </w:rPr>
            </w:pPr>
          </w:p>
        </w:tc>
      </w:tr>
      <w:tr w:rsidR="00BC0632" w:rsidTr="00A1752B">
        <w:trPr>
          <w:trHeight w:val="284"/>
        </w:trPr>
        <w:tc>
          <w:tcPr>
            <w:tcW w:w="2263" w:type="dxa"/>
            <w:vMerge w:val="restart"/>
            <w:shd w:val="clear" w:color="auto" w:fill="FFFFFF"/>
            <w:tcMar>
              <w:top w:w="0" w:type="dxa"/>
              <w:left w:w="108" w:type="dxa"/>
              <w:bottom w:w="0" w:type="dxa"/>
              <w:right w:w="108" w:type="dxa"/>
            </w:tcMar>
            <w:vAlign w:val="center"/>
          </w:tcPr>
          <w:p w:rsidR="00BC0632" w:rsidRPr="00EB0CB0" w:rsidRDefault="00BC0632" w:rsidP="00BC0632">
            <w:r w:rsidRPr="003C014C">
              <w:rPr>
                <w:rFonts w:ascii="Arial" w:hAnsi="Arial"/>
                <w:szCs w:val="16"/>
              </w:rPr>
              <w:t>Réalise des techniques de qualité</w:t>
            </w:r>
          </w:p>
        </w:tc>
        <w:tc>
          <w:tcPr>
            <w:tcW w:w="567" w:type="dxa"/>
            <w:vMerge w:val="restart"/>
            <w:shd w:val="clear" w:color="auto" w:fill="FFFFFF"/>
            <w:tcMar>
              <w:top w:w="0" w:type="dxa"/>
              <w:left w:w="108" w:type="dxa"/>
              <w:bottom w:w="0" w:type="dxa"/>
              <w:right w:w="108" w:type="dxa"/>
            </w:tcMar>
            <w:vAlign w:val="center"/>
          </w:tcPr>
          <w:p w:rsidR="00BC0632" w:rsidRPr="00262B16" w:rsidRDefault="00BC0632" w:rsidP="00BC0632">
            <w:pPr>
              <w:jc w:val="center"/>
              <w:rPr>
                <w:rFonts w:ascii="Arial" w:hAnsi="Arial" w:cs="Arial"/>
              </w:rPr>
            </w:pPr>
            <w:r w:rsidRPr="00262B16">
              <w:rPr>
                <w:rFonts w:ascii="Arial" w:hAnsi="Arial" w:cs="Arial"/>
              </w:rPr>
              <w:t>AH</w:t>
            </w:r>
          </w:p>
        </w:tc>
        <w:tc>
          <w:tcPr>
            <w:tcW w:w="4111" w:type="dxa"/>
            <w:vMerge w:val="restart"/>
            <w:shd w:val="clear" w:color="auto" w:fill="FFFFFF"/>
            <w:tcMar>
              <w:top w:w="0" w:type="dxa"/>
              <w:left w:w="108" w:type="dxa"/>
              <w:bottom w:w="0" w:type="dxa"/>
              <w:right w:w="108" w:type="dxa"/>
            </w:tcMar>
            <w:vAlign w:val="center"/>
          </w:tcPr>
          <w:p w:rsidR="00BC0632" w:rsidRPr="003C014C" w:rsidRDefault="00BC0632" w:rsidP="00BC0632">
            <w:pPr>
              <w:rPr>
                <w:rFonts w:ascii="Arial" w:hAnsi="Arial"/>
                <w:b/>
                <w:bCs/>
                <w:sz w:val="18"/>
                <w:szCs w:val="16"/>
              </w:rPr>
            </w:pPr>
            <w:r w:rsidRPr="00777D2A">
              <w:rPr>
                <w:rFonts w:ascii="Arial" w:hAnsi="Arial"/>
                <w:b/>
                <w:bCs/>
                <w:sz w:val="22"/>
                <w:szCs w:val="16"/>
              </w:rPr>
              <w:t>Maîtrise les techniques de nettoyage de surfaces : sols, plans de travail, parois, portes)</w:t>
            </w:r>
          </w:p>
        </w:tc>
        <w:tc>
          <w:tcPr>
            <w:tcW w:w="709" w:type="dxa"/>
            <w:shd w:val="clear" w:color="auto" w:fill="FFFFFF" w:themeFill="background1"/>
            <w:tcMar>
              <w:top w:w="0" w:type="dxa"/>
              <w:left w:w="108" w:type="dxa"/>
              <w:bottom w:w="0" w:type="dxa"/>
              <w:right w:w="108" w:type="dxa"/>
            </w:tcMar>
          </w:tcPr>
          <w:p w:rsidR="00BC0632" w:rsidRDefault="00BC0632" w:rsidP="00BC0632">
            <w:pPr>
              <w:jc w:val="center"/>
              <w:rPr>
                <w:rFonts w:ascii="Arial" w:hAnsi="Arial" w:cs="Arial"/>
              </w:rPr>
            </w:pPr>
            <w:r w:rsidRPr="00022276">
              <w:rPr>
                <w:rFonts w:ascii="Arial" w:hAnsi="Arial" w:cs="Arial"/>
              </w:rPr>
              <w:t>AH3</w:t>
            </w:r>
          </w:p>
          <w:p w:rsidR="00BC0632" w:rsidRDefault="00BC0632" w:rsidP="00BC0632">
            <w:pPr>
              <w:jc w:val="center"/>
              <w:rPr>
                <w:rFonts w:ascii="Arial" w:hAnsi="Arial" w:cs="Arial"/>
              </w:rPr>
            </w:pPr>
          </w:p>
          <w:p w:rsidR="00BC0632" w:rsidRPr="00022276" w:rsidRDefault="00BC0632" w:rsidP="00BC0632">
            <w:pPr>
              <w:jc w:val="center"/>
              <w:rPr>
                <w:rFonts w:ascii="Arial" w:hAnsi="Arial" w:cs="Arial"/>
              </w:rPr>
            </w:pPr>
            <w:r>
              <w:rPr>
                <w:rFonts w:ascii="Arial" w:hAnsi="Arial" w:cs="Arial"/>
              </w:rPr>
              <w:t>0,5</w:t>
            </w:r>
          </w:p>
        </w:tc>
        <w:tc>
          <w:tcPr>
            <w:tcW w:w="709" w:type="dxa"/>
            <w:shd w:val="clear" w:color="auto" w:fill="D9D9D9" w:themeFill="background1" w:themeFillShade="D9"/>
            <w:tcMar>
              <w:top w:w="0" w:type="dxa"/>
              <w:left w:w="108" w:type="dxa"/>
              <w:bottom w:w="0" w:type="dxa"/>
              <w:right w:w="108" w:type="dxa"/>
            </w:tcMar>
            <w:vAlign w:val="center"/>
          </w:tcPr>
          <w:p w:rsidR="00BC0632" w:rsidRPr="004B7FB1" w:rsidRDefault="00BC0632" w:rsidP="00BC0632">
            <w:pPr>
              <w:jc w:val="center"/>
              <w:rPr>
                <w:rFonts w:ascii="Arial" w:hAnsi="Arial" w:cs="Arial"/>
                <w:sz w:val="36"/>
              </w:rPr>
            </w:pPr>
            <w:r w:rsidRPr="004B7FB1">
              <w:rPr>
                <w:rFonts w:ascii="Arial" w:hAnsi="Arial" w:cs="Arial"/>
                <w:sz w:val="36"/>
              </w:rPr>
              <w:t>x</w:t>
            </w:r>
          </w:p>
        </w:tc>
        <w:tc>
          <w:tcPr>
            <w:tcW w:w="708" w:type="dxa"/>
            <w:shd w:val="clear" w:color="auto" w:fill="D9D9D9" w:themeFill="background1" w:themeFillShade="D9"/>
            <w:tcMar>
              <w:top w:w="0" w:type="dxa"/>
              <w:left w:w="108" w:type="dxa"/>
              <w:bottom w:w="0" w:type="dxa"/>
              <w:right w:w="108" w:type="dxa"/>
            </w:tcMar>
            <w:vAlign w:val="center"/>
          </w:tcPr>
          <w:p w:rsidR="00BC0632" w:rsidRPr="004B7FB1" w:rsidRDefault="00BC0632" w:rsidP="00BC0632">
            <w:pPr>
              <w:jc w:val="center"/>
              <w:rPr>
                <w:rFonts w:ascii="Arial" w:hAnsi="Arial" w:cs="Arial"/>
                <w:sz w:val="36"/>
              </w:rPr>
            </w:pPr>
            <w:r w:rsidRPr="004B7FB1">
              <w:rPr>
                <w:rFonts w:ascii="Arial" w:hAnsi="Arial" w:cs="Arial"/>
                <w:sz w:val="36"/>
              </w:rPr>
              <w:t>x</w:t>
            </w:r>
          </w:p>
        </w:tc>
        <w:tc>
          <w:tcPr>
            <w:tcW w:w="797" w:type="dxa"/>
            <w:shd w:val="clear" w:color="auto" w:fill="D9D9D9" w:themeFill="background1" w:themeFillShade="D9"/>
            <w:tcMar>
              <w:top w:w="0" w:type="dxa"/>
              <w:left w:w="108" w:type="dxa"/>
              <w:bottom w:w="0" w:type="dxa"/>
              <w:right w:w="108" w:type="dxa"/>
            </w:tcMar>
            <w:vAlign w:val="center"/>
          </w:tcPr>
          <w:p w:rsidR="00BC0632" w:rsidRPr="004B7FB1" w:rsidRDefault="00BC0632" w:rsidP="00BC0632">
            <w:pPr>
              <w:jc w:val="center"/>
              <w:rPr>
                <w:rFonts w:ascii="Arial" w:hAnsi="Arial" w:cs="Arial"/>
                <w:sz w:val="36"/>
              </w:rPr>
            </w:pPr>
            <w:r w:rsidRPr="004B7FB1">
              <w:rPr>
                <w:rFonts w:ascii="Arial" w:hAnsi="Arial" w:cs="Arial"/>
                <w:sz w:val="36"/>
              </w:rPr>
              <w:t>x</w:t>
            </w:r>
          </w:p>
        </w:tc>
        <w:tc>
          <w:tcPr>
            <w:tcW w:w="757" w:type="dxa"/>
            <w:vMerge w:val="restart"/>
            <w:shd w:val="clear" w:color="auto" w:fill="FFFFFF"/>
            <w:tcMar>
              <w:top w:w="0" w:type="dxa"/>
              <w:left w:w="108" w:type="dxa"/>
              <w:bottom w:w="0" w:type="dxa"/>
              <w:right w:w="108" w:type="dxa"/>
            </w:tcMar>
            <w:vAlign w:val="center"/>
          </w:tcPr>
          <w:p w:rsidR="00BC0632" w:rsidRPr="00030CE7" w:rsidRDefault="00BC0632" w:rsidP="00BC0632">
            <w:pPr>
              <w:jc w:val="right"/>
              <w:rPr>
                <w:rFonts w:ascii="Arial" w:hAnsi="Arial" w:cs="Arial"/>
                <w:b/>
              </w:rPr>
            </w:pPr>
            <w:r>
              <w:rPr>
                <w:rFonts w:ascii="Arial" w:hAnsi="Arial" w:cs="Arial"/>
                <w:b/>
              </w:rPr>
              <w:t>2</w:t>
            </w:r>
          </w:p>
        </w:tc>
      </w:tr>
      <w:tr w:rsidR="00BC0632" w:rsidTr="00A1752B">
        <w:trPr>
          <w:trHeight w:val="284"/>
        </w:trPr>
        <w:tc>
          <w:tcPr>
            <w:tcW w:w="2263" w:type="dxa"/>
            <w:vMerge/>
            <w:shd w:val="clear" w:color="auto" w:fill="FFFFFF"/>
            <w:tcMar>
              <w:top w:w="0" w:type="dxa"/>
              <w:left w:w="108" w:type="dxa"/>
              <w:bottom w:w="0" w:type="dxa"/>
              <w:right w:w="108" w:type="dxa"/>
            </w:tcMar>
            <w:vAlign w:val="center"/>
          </w:tcPr>
          <w:p w:rsidR="00BC0632" w:rsidRPr="00EB0CB0" w:rsidRDefault="00BC0632" w:rsidP="00BC0632"/>
        </w:tc>
        <w:tc>
          <w:tcPr>
            <w:tcW w:w="567" w:type="dxa"/>
            <w:vMerge/>
            <w:shd w:val="clear" w:color="auto" w:fill="FFFFFF"/>
            <w:tcMar>
              <w:top w:w="0" w:type="dxa"/>
              <w:left w:w="108" w:type="dxa"/>
              <w:bottom w:w="0" w:type="dxa"/>
              <w:right w:w="108" w:type="dxa"/>
            </w:tcMar>
          </w:tcPr>
          <w:p w:rsidR="00BC0632" w:rsidRDefault="00BC0632" w:rsidP="00BC0632"/>
        </w:tc>
        <w:tc>
          <w:tcPr>
            <w:tcW w:w="4111" w:type="dxa"/>
            <w:vMerge/>
            <w:shd w:val="clear" w:color="auto" w:fill="FFFFFF"/>
            <w:tcMar>
              <w:top w:w="0" w:type="dxa"/>
              <w:left w:w="108" w:type="dxa"/>
              <w:bottom w:w="0" w:type="dxa"/>
              <w:right w:w="108" w:type="dxa"/>
            </w:tcMar>
            <w:vAlign w:val="center"/>
          </w:tcPr>
          <w:p w:rsidR="00BC0632" w:rsidRPr="00FF09AB" w:rsidRDefault="00BC0632" w:rsidP="00BC0632">
            <w:pPr>
              <w:rPr>
                <w:sz w:val="18"/>
              </w:rPr>
            </w:pPr>
          </w:p>
        </w:tc>
        <w:tc>
          <w:tcPr>
            <w:tcW w:w="709" w:type="dxa"/>
            <w:shd w:val="clear" w:color="auto" w:fill="FFFFFF" w:themeFill="background1"/>
            <w:tcMar>
              <w:top w:w="0" w:type="dxa"/>
              <w:left w:w="108" w:type="dxa"/>
              <w:bottom w:w="0" w:type="dxa"/>
              <w:right w:w="108" w:type="dxa"/>
            </w:tcMar>
          </w:tcPr>
          <w:p w:rsidR="00BC0632" w:rsidRDefault="00BC0632" w:rsidP="00BC0632">
            <w:pPr>
              <w:jc w:val="center"/>
              <w:rPr>
                <w:rFonts w:ascii="Arial" w:hAnsi="Arial" w:cs="Arial"/>
              </w:rPr>
            </w:pPr>
            <w:r w:rsidRPr="00022276">
              <w:rPr>
                <w:rFonts w:ascii="Arial" w:hAnsi="Arial" w:cs="Arial"/>
              </w:rPr>
              <w:t>AH2</w:t>
            </w:r>
          </w:p>
          <w:p w:rsidR="00BC0632" w:rsidRDefault="00BC0632" w:rsidP="00BC0632">
            <w:pPr>
              <w:jc w:val="center"/>
              <w:rPr>
                <w:rFonts w:ascii="Arial" w:hAnsi="Arial" w:cs="Arial"/>
              </w:rPr>
            </w:pPr>
          </w:p>
          <w:p w:rsidR="00BC0632" w:rsidRPr="00022276" w:rsidRDefault="00BC0632" w:rsidP="00BC0632">
            <w:pPr>
              <w:jc w:val="center"/>
              <w:rPr>
                <w:rFonts w:ascii="Arial" w:hAnsi="Arial" w:cs="Arial"/>
              </w:rPr>
            </w:pPr>
            <w:r>
              <w:rPr>
                <w:rFonts w:ascii="Arial" w:hAnsi="Arial" w:cs="Arial"/>
              </w:rPr>
              <w:t>0,5</w:t>
            </w:r>
          </w:p>
        </w:tc>
        <w:tc>
          <w:tcPr>
            <w:tcW w:w="709" w:type="dxa"/>
            <w:shd w:val="clear" w:color="auto" w:fill="FFFFFF" w:themeFill="background1"/>
            <w:tcMar>
              <w:top w:w="0" w:type="dxa"/>
              <w:left w:w="108" w:type="dxa"/>
              <w:bottom w:w="0" w:type="dxa"/>
              <w:right w:w="108" w:type="dxa"/>
            </w:tcMar>
          </w:tcPr>
          <w:p w:rsidR="00BC0632" w:rsidRDefault="00BC0632" w:rsidP="00BC0632">
            <w:pPr>
              <w:jc w:val="center"/>
              <w:rPr>
                <w:rFonts w:ascii="Arial" w:hAnsi="Arial" w:cs="Arial"/>
              </w:rPr>
            </w:pPr>
            <w:r w:rsidRPr="00022276">
              <w:rPr>
                <w:rFonts w:ascii="Arial" w:hAnsi="Arial" w:cs="Arial"/>
              </w:rPr>
              <w:t>AH2</w:t>
            </w:r>
          </w:p>
          <w:p w:rsidR="00BC0632" w:rsidRDefault="00BC0632" w:rsidP="00BC0632">
            <w:pPr>
              <w:jc w:val="center"/>
              <w:rPr>
                <w:rFonts w:ascii="Arial" w:hAnsi="Arial" w:cs="Arial"/>
              </w:rPr>
            </w:pPr>
          </w:p>
          <w:p w:rsidR="00BC0632" w:rsidRPr="00022276" w:rsidRDefault="00BC0632" w:rsidP="00BC0632">
            <w:pPr>
              <w:jc w:val="center"/>
              <w:rPr>
                <w:rFonts w:ascii="Arial" w:hAnsi="Arial" w:cs="Arial"/>
              </w:rPr>
            </w:pPr>
            <w:r>
              <w:rPr>
                <w:rFonts w:ascii="Arial" w:hAnsi="Arial" w:cs="Arial"/>
              </w:rPr>
              <w:t>0,75</w:t>
            </w:r>
          </w:p>
        </w:tc>
        <w:tc>
          <w:tcPr>
            <w:tcW w:w="708" w:type="dxa"/>
            <w:shd w:val="clear" w:color="auto" w:fill="D9D9D9" w:themeFill="background1" w:themeFillShade="D9"/>
            <w:tcMar>
              <w:top w:w="0" w:type="dxa"/>
              <w:left w:w="108" w:type="dxa"/>
              <w:bottom w:w="0" w:type="dxa"/>
              <w:right w:w="108" w:type="dxa"/>
            </w:tcMar>
            <w:vAlign w:val="center"/>
          </w:tcPr>
          <w:p w:rsidR="00BC0632" w:rsidRPr="004B7FB1" w:rsidRDefault="00BC0632" w:rsidP="00BC0632">
            <w:pPr>
              <w:jc w:val="center"/>
              <w:rPr>
                <w:rFonts w:ascii="Arial" w:hAnsi="Arial" w:cs="Arial"/>
                <w:sz w:val="36"/>
              </w:rPr>
            </w:pPr>
            <w:r w:rsidRPr="004B7FB1">
              <w:rPr>
                <w:rFonts w:ascii="Arial" w:hAnsi="Arial" w:cs="Arial"/>
                <w:sz w:val="36"/>
              </w:rPr>
              <w:t>x</w:t>
            </w:r>
          </w:p>
        </w:tc>
        <w:tc>
          <w:tcPr>
            <w:tcW w:w="797" w:type="dxa"/>
            <w:shd w:val="clear" w:color="auto" w:fill="D9D9D9" w:themeFill="background1" w:themeFillShade="D9"/>
            <w:tcMar>
              <w:top w:w="0" w:type="dxa"/>
              <w:left w:w="108" w:type="dxa"/>
              <w:bottom w:w="0" w:type="dxa"/>
              <w:right w:w="108" w:type="dxa"/>
            </w:tcMar>
            <w:vAlign w:val="center"/>
          </w:tcPr>
          <w:p w:rsidR="00BC0632" w:rsidRPr="004B7FB1" w:rsidRDefault="00BC0632" w:rsidP="00BC0632">
            <w:pPr>
              <w:jc w:val="center"/>
              <w:rPr>
                <w:rFonts w:ascii="Arial" w:hAnsi="Arial" w:cs="Arial"/>
                <w:sz w:val="36"/>
              </w:rPr>
            </w:pPr>
            <w:r w:rsidRPr="004B7FB1">
              <w:rPr>
                <w:rFonts w:ascii="Arial" w:hAnsi="Arial" w:cs="Arial"/>
                <w:sz w:val="36"/>
              </w:rPr>
              <w:t>x</w:t>
            </w:r>
          </w:p>
        </w:tc>
        <w:tc>
          <w:tcPr>
            <w:tcW w:w="757" w:type="dxa"/>
            <w:vMerge/>
            <w:shd w:val="clear" w:color="auto" w:fill="FFFFFF"/>
            <w:tcMar>
              <w:top w:w="0" w:type="dxa"/>
              <w:left w:w="108" w:type="dxa"/>
              <w:bottom w:w="0" w:type="dxa"/>
              <w:right w:w="108" w:type="dxa"/>
            </w:tcMar>
            <w:vAlign w:val="center"/>
          </w:tcPr>
          <w:p w:rsidR="00BC0632" w:rsidRPr="00030CE7" w:rsidRDefault="00BC0632" w:rsidP="00BC0632">
            <w:pPr>
              <w:jc w:val="right"/>
              <w:rPr>
                <w:rFonts w:ascii="Arial" w:hAnsi="Arial" w:cs="Arial"/>
                <w:b/>
              </w:rPr>
            </w:pPr>
          </w:p>
        </w:tc>
      </w:tr>
      <w:tr w:rsidR="00BC0632" w:rsidTr="00A1752B">
        <w:trPr>
          <w:trHeight w:val="284"/>
        </w:trPr>
        <w:tc>
          <w:tcPr>
            <w:tcW w:w="2263" w:type="dxa"/>
            <w:vMerge/>
            <w:shd w:val="clear" w:color="auto" w:fill="FFFFFF"/>
            <w:tcMar>
              <w:top w:w="0" w:type="dxa"/>
              <w:left w:w="108" w:type="dxa"/>
              <w:bottom w:w="0" w:type="dxa"/>
              <w:right w:w="108" w:type="dxa"/>
            </w:tcMar>
            <w:vAlign w:val="center"/>
          </w:tcPr>
          <w:p w:rsidR="00BC0632" w:rsidRPr="00EB0CB0" w:rsidRDefault="00BC0632" w:rsidP="00BC0632"/>
        </w:tc>
        <w:tc>
          <w:tcPr>
            <w:tcW w:w="567" w:type="dxa"/>
            <w:vMerge/>
            <w:shd w:val="clear" w:color="auto" w:fill="FFFFFF"/>
            <w:tcMar>
              <w:top w:w="0" w:type="dxa"/>
              <w:left w:w="108" w:type="dxa"/>
              <w:bottom w:w="0" w:type="dxa"/>
              <w:right w:w="108" w:type="dxa"/>
            </w:tcMar>
          </w:tcPr>
          <w:p w:rsidR="00BC0632" w:rsidRDefault="00BC0632" w:rsidP="00BC0632"/>
        </w:tc>
        <w:tc>
          <w:tcPr>
            <w:tcW w:w="4111" w:type="dxa"/>
            <w:vMerge/>
            <w:shd w:val="clear" w:color="auto" w:fill="FFFFFF"/>
            <w:tcMar>
              <w:top w:w="0" w:type="dxa"/>
              <w:left w:w="108" w:type="dxa"/>
              <w:bottom w:w="0" w:type="dxa"/>
              <w:right w:w="108" w:type="dxa"/>
            </w:tcMar>
            <w:vAlign w:val="center"/>
          </w:tcPr>
          <w:p w:rsidR="00BC0632" w:rsidRPr="00FF09AB" w:rsidRDefault="00BC0632" w:rsidP="00BC0632">
            <w:pPr>
              <w:rPr>
                <w:sz w:val="18"/>
              </w:rPr>
            </w:pPr>
          </w:p>
        </w:tc>
        <w:tc>
          <w:tcPr>
            <w:tcW w:w="709" w:type="dxa"/>
            <w:shd w:val="clear" w:color="auto" w:fill="FFFFFF" w:themeFill="background1"/>
            <w:tcMar>
              <w:top w:w="0" w:type="dxa"/>
              <w:left w:w="108" w:type="dxa"/>
              <w:bottom w:w="0" w:type="dxa"/>
              <w:right w:w="108" w:type="dxa"/>
            </w:tcMar>
          </w:tcPr>
          <w:p w:rsidR="00BC0632" w:rsidRDefault="00BC0632" w:rsidP="00BC0632">
            <w:pPr>
              <w:jc w:val="center"/>
              <w:rPr>
                <w:rFonts w:ascii="Arial" w:hAnsi="Arial" w:cs="Arial"/>
              </w:rPr>
            </w:pPr>
            <w:r w:rsidRPr="00022276">
              <w:rPr>
                <w:rFonts w:ascii="Arial" w:hAnsi="Arial" w:cs="Arial"/>
              </w:rPr>
              <w:t>AH1</w:t>
            </w:r>
          </w:p>
          <w:p w:rsidR="00BC0632" w:rsidRDefault="00BC0632" w:rsidP="00BC0632">
            <w:pPr>
              <w:jc w:val="center"/>
              <w:rPr>
                <w:rFonts w:ascii="Arial" w:hAnsi="Arial" w:cs="Arial"/>
              </w:rPr>
            </w:pPr>
          </w:p>
          <w:p w:rsidR="00BC0632" w:rsidRPr="00022276" w:rsidRDefault="00BC0632" w:rsidP="00BC0632">
            <w:pPr>
              <w:jc w:val="center"/>
              <w:rPr>
                <w:rFonts w:ascii="Arial" w:hAnsi="Arial" w:cs="Arial"/>
              </w:rPr>
            </w:pPr>
            <w:r>
              <w:rPr>
                <w:rFonts w:ascii="Arial" w:hAnsi="Arial" w:cs="Arial"/>
              </w:rPr>
              <w:t>0,5</w:t>
            </w:r>
          </w:p>
        </w:tc>
        <w:tc>
          <w:tcPr>
            <w:tcW w:w="709" w:type="dxa"/>
            <w:shd w:val="clear" w:color="auto" w:fill="FFFFFF" w:themeFill="background1"/>
            <w:tcMar>
              <w:top w:w="0" w:type="dxa"/>
              <w:left w:w="108" w:type="dxa"/>
              <w:bottom w:w="0" w:type="dxa"/>
              <w:right w:w="108" w:type="dxa"/>
            </w:tcMar>
          </w:tcPr>
          <w:p w:rsidR="00BC0632" w:rsidRDefault="00BC0632" w:rsidP="00BC0632">
            <w:pPr>
              <w:jc w:val="center"/>
              <w:rPr>
                <w:rFonts w:ascii="Arial" w:hAnsi="Arial" w:cs="Arial"/>
              </w:rPr>
            </w:pPr>
            <w:r w:rsidRPr="00022276">
              <w:rPr>
                <w:rFonts w:ascii="Arial" w:hAnsi="Arial" w:cs="Arial"/>
              </w:rPr>
              <w:t>AH1</w:t>
            </w:r>
          </w:p>
          <w:p w:rsidR="00BC0632" w:rsidRDefault="00BC0632" w:rsidP="00BC0632">
            <w:pPr>
              <w:jc w:val="center"/>
              <w:rPr>
                <w:rFonts w:ascii="Arial" w:hAnsi="Arial" w:cs="Arial"/>
              </w:rPr>
            </w:pPr>
          </w:p>
          <w:p w:rsidR="00BC0632" w:rsidRPr="00022276" w:rsidRDefault="00BC0632" w:rsidP="00BC0632">
            <w:pPr>
              <w:jc w:val="center"/>
              <w:rPr>
                <w:rFonts w:ascii="Arial" w:hAnsi="Arial" w:cs="Arial"/>
              </w:rPr>
            </w:pPr>
            <w:r>
              <w:rPr>
                <w:rFonts w:ascii="Arial" w:hAnsi="Arial" w:cs="Arial"/>
              </w:rPr>
              <w:t>0,75</w:t>
            </w:r>
          </w:p>
        </w:tc>
        <w:tc>
          <w:tcPr>
            <w:tcW w:w="708" w:type="dxa"/>
            <w:shd w:val="clear" w:color="auto" w:fill="FFFFFF" w:themeFill="background1"/>
            <w:tcMar>
              <w:top w:w="0" w:type="dxa"/>
              <w:left w:w="108" w:type="dxa"/>
              <w:bottom w:w="0" w:type="dxa"/>
              <w:right w:w="108" w:type="dxa"/>
            </w:tcMar>
          </w:tcPr>
          <w:p w:rsidR="00BC0632" w:rsidRDefault="00BC0632" w:rsidP="00BC0632">
            <w:pPr>
              <w:jc w:val="center"/>
              <w:rPr>
                <w:rFonts w:ascii="Arial" w:hAnsi="Arial" w:cs="Arial"/>
              </w:rPr>
            </w:pPr>
            <w:r w:rsidRPr="00022276">
              <w:rPr>
                <w:rFonts w:ascii="Arial" w:hAnsi="Arial" w:cs="Arial"/>
              </w:rPr>
              <w:t>AH1</w:t>
            </w:r>
          </w:p>
          <w:p w:rsidR="00BC0632" w:rsidRDefault="00BC0632" w:rsidP="00BC0632">
            <w:pPr>
              <w:jc w:val="center"/>
              <w:rPr>
                <w:rFonts w:ascii="Arial" w:hAnsi="Arial" w:cs="Arial"/>
              </w:rPr>
            </w:pPr>
          </w:p>
          <w:p w:rsidR="00BC0632" w:rsidRPr="00022276" w:rsidRDefault="00BC0632" w:rsidP="00BC0632">
            <w:pPr>
              <w:jc w:val="center"/>
              <w:rPr>
                <w:rFonts w:ascii="Arial" w:hAnsi="Arial" w:cs="Arial"/>
              </w:rPr>
            </w:pPr>
            <w:r>
              <w:rPr>
                <w:rFonts w:ascii="Arial" w:hAnsi="Arial" w:cs="Arial"/>
              </w:rPr>
              <w:t>1</w:t>
            </w:r>
          </w:p>
        </w:tc>
        <w:tc>
          <w:tcPr>
            <w:tcW w:w="797" w:type="dxa"/>
            <w:shd w:val="clear" w:color="auto" w:fill="D9D9D9" w:themeFill="background1" w:themeFillShade="D9"/>
            <w:tcMar>
              <w:top w:w="0" w:type="dxa"/>
              <w:left w:w="108" w:type="dxa"/>
              <w:bottom w:w="0" w:type="dxa"/>
              <w:right w:w="108" w:type="dxa"/>
            </w:tcMar>
          </w:tcPr>
          <w:p w:rsidR="00BC0632" w:rsidRPr="00022276" w:rsidRDefault="00BC0632" w:rsidP="00BC0632">
            <w:pPr>
              <w:jc w:val="center"/>
              <w:rPr>
                <w:rFonts w:ascii="Arial" w:hAnsi="Arial" w:cs="Arial"/>
              </w:rPr>
            </w:pPr>
            <w:r w:rsidRPr="004B7FB1">
              <w:rPr>
                <w:rFonts w:ascii="Arial" w:hAnsi="Arial" w:cs="Arial"/>
                <w:sz w:val="36"/>
              </w:rPr>
              <w:t>x</w:t>
            </w:r>
          </w:p>
        </w:tc>
        <w:tc>
          <w:tcPr>
            <w:tcW w:w="757" w:type="dxa"/>
            <w:vMerge/>
            <w:shd w:val="clear" w:color="auto" w:fill="FFFFFF"/>
            <w:tcMar>
              <w:top w:w="0" w:type="dxa"/>
              <w:left w:w="108" w:type="dxa"/>
              <w:bottom w:w="0" w:type="dxa"/>
              <w:right w:w="108" w:type="dxa"/>
            </w:tcMar>
            <w:vAlign w:val="center"/>
          </w:tcPr>
          <w:p w:rsidR="00BC0632" w:rsidRPr="00030CE7" w:rsidRDefault="00BC0632" w:rsidP="00BC0632">
            <w:pPr>
              <w:jc w:val="right"/>
              <w:rPr>
                <w:rFonts w:ascii="Arial" w:hAnsi="Arial" w:cs="Arial"/>
                <w:b/>
              </w:rPr>
            </w:pPr>
          </w:p>
        </w:tc>
      </w:tr>
      <w:tr w:rsidR="00BC0632" w:rsidTr="00A1752B">
        <w:trPr>
          <w:trHeight w:val="284"/>
        </w:trPr>
        <w:tc>
          <w:tcPr>
            <w:tcW w:w="2263" w:type="dxa"/>
            <w:vMerge/>
            <w:shd w:val="clear" w:color="auto" w:fill="FFFFFF"/>
            <w:tcMar>
              <w:top w:w="0" w:type="dxa"/>
              <w:left w:w="108" w:type="dxa"/>
              <w:bottom w:w="0" w:type="dxa"/>
              <w:right w:w="108" w:type="dxa"/>
            </w:tcMar>
            <w:vAlign w:val="center"/>
          </w:tcPr>
          <w:p w:rsidR="00BC0632" w:rsidRPr="00EB0CB0" w:rsidRDefault="00BC0632" w:rsidP="00BC0632"/>
        </w:tc>
        <w:tc>
          <w:tcPr>
            <w:tcW w:w="567" w:type="dxa"/>
            <w:vMerge/>
            <w:shd w:val="clear" w:color="auto" w:fill="FFFFFF"/>
            <w:tcMar>
              <w:top w:w="0" w:type="dxa"/>
              <w:left w:w="108" w:type="dxa"/>
              <w:bottom w:w="0" w:type="dxa"/>
              <w:right w:w="108" w:type="dxa"/>
            </w:tcMar>
          </w:tcPr>
          <w:p w:rsidR="00BC0632" w:rsidRDefault="00BC0632" w:rsidP="00BC0632"/>
        </w:tc>
        <w:tc>
          <w:tcPr>
            <w:tcW w:w="4111" w:type="dxa"/>
            <w:vMerge/>
            <w:shd w:val="clear" w:color="auto" w:fill="FFFFFF"/>
            <w:tcMar>
              <w:top w:w="0" w:type="dxa"/>
              <w:left w:w="108" w:type="dxa"/>
              <w:bottom w:w="0" w:type="dxa"/>
              <w:right w:w="108" w:type="dxa"/>
            </w:tcMar>
            <w:vAlign w:val="center"/>
          </w:tcPr>
          <w:p w:rsidR="00BC0632" w:rsidRPr="00FF09AB" w:rsidRDefault="00BC0632" w:rsidP="00BC0632">
            <w:pPr>
              <w:rPr>
                <w:sz w:val="18"/>
              </w:rPr>
            </w:pPr>
          </w:p>
        </w:tc>
        <w:tc>
          <w:tcPr>
            <w:tcW w:w="709" w:type="dxa"/>
            <w:shd w:val="clear" w:color="auto" w:fill="FFFFFF" w:themeFill="background1"/>
            <w:tcMar>
              <w:top w:w="0" w:type="dxa"/>
              <w:left w:w="108" w:type="dxa"/>
              <w:bottom w:w="0" w:type="dxa"/>
              <w:right w:w="108" w:type="dxa"/>
            </w:tcMar>
          </w:tcPr>
          <w:p w:rsidR="00BC0632" w:rsidRDefault="00BC0632" w:rsidP="00BC0632">
            <w:pPr>
              <w:jc w:val="center"/>
              <w:rPr>
                <w:rFonts w:ascii="Arial" w:hAnsi="Arial" w:cs="Arial"/>
              </w:rPr>
            </w:pPr>
            <w:r w:rsidRPr="00022276">
              <w:rPr>
                <w:rFonts w:ascii="Arial" w:hAnsi="Arial" w:cs="Arial"/>
              </w:rPr>
              <w:t>AH0</w:t>
            </w:r>
          </w:p>
          <w:p w:rsidR="00BC0632" w:rsidRDefault="00BC0632" w:rsidP="00BC0632">
            <w:pPr>
              <w:jc w:val="center"/>
              <w:rPr>
                <w:rFonts w:ascii="Arial" w:hAnsi="Arial" w:cs="Arial"/>
              </w:rPr>
            </w:pPr>
          </w:p>
          <w:p w:rsidR="00BC0632" w:rsidRPr="00022276" w:rsidRDefault="00BC0632" w:rsidP="00BC0632">
            <w:pPr>
              <w:jc w:val="center"/>
              <w:rPr>
                <w:rFonts w:ascii="Arial" w:hAnsi="Arial" w:cs="Arial"/>
              </w:rPr>
            </w:pPr>
            <w:r>
              <w:rPr>
                <w:rFonts w:ascii="Arial" w:hAnsi="Arial" w:cs="Arial"/>
              </w:rPr>
              <w:t>0,5</w:t>
            </w:r>
          </w:p>
        </w:tc>
        <w:tc>
          <w:tcPr>
            <w:tcW w:w="709" w:type="dxa"/>
            <w:shd w:val="clear" w:color="auto" w:fill="FFFFFF" w:themeFill="background1"/>
            <w:tcMar>
              <w:top w:w="0" w:type="dxa"/>
              <w:left w:w="108" w:type="dxa"/>
              <w:bottom w:w="0" w:type="dxa"/>
              <w:right w:w="108" w:type="dxa"/>
            </w:tcMar>
          </w:tcPr>
          <w:p w:rsidR="00BC0632" w:rsidRDefault="00BC0632" w:rsidP="00BC0632">
            <w:pPr>
              <w:jc w:val="center"/>
              <w:rPr>
                <w:rFonts w:ascii="Arial" w:hAnsi="Arial" w:cs="Arial"/>
              </w:rPr>
            </w:pPr>
            <w:r w:rsidRPr="00022276">
              <w:rPr>
                <w:rFonts w:ascii="Arial" w:hAnsi="Arial" w:cs="Arial"/>
              </w:rPr>
              <w:t>AH0</w:t>
            </w:r>
          </w:p>
          <w:p w:rsidR="00BC0632" w:rsidRDefault="00BC0632" w:rsidP="00BC0632">
            <w:pPr>
              <w:jc w:val="center"/>
              <w:rPr>
                <w:rFonts w:ascii="Arial" w:hAnsi="Arial" w:cs="Arial"/>
              </w:rPr>
            </w:pPr>
          </w:p>
          <w:p w:rsidR="00BC0632" w:rsidRPr="00022276" w:rsidRDefault="00BC0632" w:rsidP="00BC0632">
            <w:pPr>
              <w:jc w:val="center"/>
              <w:rPr>
                <w:rFonts w:ascii="Arial" w:hAnsi="Arial" w:cs="Arial"/>
              </w:rPr>
            </w:pPr>
            <w:r>
              <w:rPr>
                <w:rFonts w:ascii="Arial" w:hAnsi="Arial" w:cs="Arial"/>
              </w:rPr>
              <w:t>0,75</w:t>
            </w:r>
          </w:p>
        </w:tc>
        <w:tc>
          <w:tcPr>
            <w:tcW w:w="708" w:type="dxa"/>
            <w:shd w:val="clear" w:color="auto" w:fill="FFFFFF" w:themeFill="background1"/>
            <w:tcMar>
              <w:top w:w="0" w:type="dxa"/>
              <w:left w:w="108" w:type="dxa"/>
              <w:bottom w:w="0" w:type="dxa"/>
              <w:right w:w="108" w:type="dxa"/>
            </w:tcMar>
          </w:tcPr>
          <w:p w:rsidR="00BC0632" w:rsidRDefault="00BC0632" w:rsidP="00BC0632">
            <w:pPr>
              <w:jc w:val="center"/>
              <w:rPr>
                <w:rFonts w:ascii="Arial" w:hAnsi="Arial" w:cs="Arial"/>
              </w:rPr>
            </w:pPr>
            <w:r w:rsidRPr="00022276">
              <w:rPr>
                <w:rFonts w:ascii="Arial" w:hAnsi="Arial" w:cs="Arial"/>
              </w:rPr>
              <w:t>AH0</w:t>
            </w:r>
          </w:p>
          <w:p w:rsidR="00BC0632" w:rsidRDefault="00BC0632" w:rsidP="00BC0632">
            <w:pPr>
              <w:jc w:val="center"/>
              <w:rPr>
                <w:rFonts w:ascii="Arial" w:hAnsi="Arial" w:cs="Arial"/>
              </w:rPr>
            </w:pPr>
          </w:p>
          <w:p w:rsidR="00BC0632" w:rsidRPr="00022276" w:rsidRDefault="00BC0632" w:rsidP="00BC0632">
            <w:pPr>
              <w:jc w:val="center"/>
              <w:rPr>
                <w:rFonts w:ascii="Arial" w:hAnsi="Arial" w:cs="Arial"/>
              </w:rPr>
            </w:pPr>
            <w:r>
              <w:rPr>
                <w:rFonts w:ascii="Arial" w:hAnsi="Arial" w:cs="Arial"/>
              </w:rPr>
              <w:t>1</w:t>
            </w:r>
          </w:p>
        </w:tc>
        <w:tc>
          <w:tcPr>
            <w:tcW w:w="797" w:type="dxa"/>
            <w:shd w:val="clear" w:color="auto" w:fill="FFFFFF" w:themeFill="background1"/>
            <w:tcMar>
              <w:top w:w="0" w:type="dxa"/>
              <w:left w:w="108" w:type="dxa"/>
              <w:bottom w:w="0" w:type="dxa"/>
              <w:right w:w="108" w:type="dxa"/>
            </w:tcMar>
          </w:tcPr>
          <w:p w:rsidR="00BC0632" w:rsidRDefault="00BC0632" w:rsidP="00BC0632">
            <w:pPr>
              <w:jc w:val="center"/>
              <w:rPr>
                <w:rFonts w:ascii="Arial" w:hAnsi="Arial" w:cs="Arial"/>
              </w:rPr>
            </w:pPr>
            <w:r w:rsidRPr="00022276">
              <w:rPr>
                <w:rFonts w:ascii="Arial" w:hAnsi="Arial" w:cs="Arial"/>
              </w:rPr>
              <w:t>AH0</w:t>
            </w:r>
          </w:p>
          <w:p w:rsidR="00BC0632" w:rsidRDefault="00BC0632" w:rsidP="00BC0632">
            <w:pPr>
              <w:jc w:val="center"/>
              <w:rPr>
                <w:rFonts w:ascii="Arial" w:hAnsi="Arial" w:cs="Arial"/>
              </w:rPr>
            </w:pPr>
          </w:p>
          <w:p w:rsidR="00BC0632" w:rsidRPr="00022276" w:rsidRDefault="00BC0632" w:rsidP="00BC0632">
            <w:pPr>
              <w:jc w:val="center"/>
              <w:rPr>
                <w:rFonts w:ascii="Arial" w:hAnsi="Arial" w:cs="Arial"/>
              </w:rPr>
            </w:pPr>
            <w:r>
              <w:rPr>
                <w:rFonts w:ascii="Arial" w:hAnsi="Arial" w:cs="Arial"/>
              </w:rPr>
              <w:t>2</w:t>
            </w:r>
          </w:p>
        </w:tc>
        <w:tc>
          <w:tcPr>
            <w:tcW w:w="757" w:type="dxa"/>
            <w:vMerge/>
            <w:shd w:val="clear" w:color="auto" w:fill="FFFFFF"/>
            <w:tcMar>
              <w:top w:w="0" w:type="dxa"/>
              <w:left w:w="108" w:type="dxa"/>
              <w:bottom w:w="0" w:type="dxa"/>
              <w:right w:w="108" w:type="dxa"/>
            </w:tcMar>
            <w:vAlign w:val="center"/>
          </w:tcPr>
          <w:p w:rsidR="00BC0632" w:rsidRPr="00030CE7" w:rsidRDefault="00BC0632" w:rsidP="00BC0632">
            <w:pPr>
              <w:jc w:val="right"/>
              <w:rPr>
                <w:rFonts w:ascii="Arial" w:hAnsi="Arial" w:cs="Arial"/>
                <w:b/>
              </w:rPr>
            </w:pPr>
          </w:p>
        </w:tc>
      </w:tr>
    </w:tbl>
    <w:p w:rsidR="00254648" w:rsidRDefault="00254648" w:rsidP="00832F29">
      <w:pPr>
        <w:ind w:left="709" w:right="708"/>
        <w:rPr>
          <w:rFonts w:ascii="Arial" w:hAnsi="Arial" w:cs="Arial"/>
        </w:rPr>
      </w:pPr>
    </w:p>
    <w:p w:rsidR="00832F29" w:rsidRPr="00403656" w:rsidRDefault="00832F29" w:rsidP="00832F29">
      <w:pPr>
        <w:rPr>
          <w:rFonts w:ascii="Arial" w:hAnsi="Arial" w:cs="Arial"/>
        </w:rPr>
      </w:pPr>
      <w:r w:rsidRPr="00832F29">
        <w:rPr>
          <w:rFonts w:ascii="Arial" w:hAnsi="Arial" w:cs="Arial"/>
          <w:b/>
          <w:sz w:val="20"/>
          <w:szCs w:val="18"/>
        </w:rPr>
        <w:t xml:space="preserve">(1)  </w:t>
      </w:r>
      <w:r w:rsidRPr="00403656">
        <w:rPr>
          <w:rFonts w:ascii="Arial" w:hAnsi="Arial" w:cs="Arial"/>
          <w:b/>
          <w:szCs w:val="18"/>
        </w:rPr>
        <w:t>AH</w:t>
      </w:r>
      <w:r w:rsidRPr="00403656">
        <w:rPr>
          <w:rFonts w:ascii="Arial" w:hAnsi="Arial" w:cs="Arial"/>
          <w:b/>
          <w:sz w:val="18"/>
          <w:szCs w:val="18"/>
        </w:rPr>
        <w:t xml:space="preserve"> : </w:t>
      </w:r>
      <w:r w:rsidRPr="00832F29">
        <w:rPr>
          <w:rFonts w:ascii="Arial" w:hAnsi="Arial" w:cs="Arial"/>
          <w:sz w:val="20"/>
          <w:szCs w:val="18"/>
        </w:rPr>
        <w:t>Aide humaine à indiquer si besoin et à tenir compte pour la notation</w:t>
      </w:r>
      <w:r w:rsidR="00A1752B">
        <w:rPr>
          <w:rFonts w:ascii="Arial" w:hAnsi="Arial" w:cs="Arial"/>
          <w:sz w:val="20"/>
          <w:szCs w:val="18"/>
        </w:rPr>
        <w:t xml:space="preserve"> si l’élève est en situation de handicap</w:t>
      </w:r>
    </w:p>
    <w:p w:rsidR="00832F29" w:rsidRDefault="00832F29" w:rsidP="00832F29">
      <w:pPr>
        <w:ind w:right="708"/>
        <w:rPr>
          <w:rFonts w:ascii="Arial" w:hAnsi="Arial" w:cs="Arial"/>
          <w:sz w:val="18"/>
          <w:szCs w:val="18"/>
        </w:rPr>
      </w:pPr>
      <w:r w:rsidRPr="00832F29">
        <w:rPr>
          <w:rFonts w:ascii="Arial" w:hAnsi="Arial" w:cs="Arial"/>
          <w:sz w:val="20"/>
        </w:rPr>
        <w:t>(2) </w:t>
      </w:r>
      <w:r w:rsidRPr="00210F7A">
        <w:rPr>
          <w:rFonts w:ascii="Arial" w:hAnsi="Arial" w:cs="Arial"/>
          <w:b/>
          <w:sz w:val="28"/>
          <w:szCs w:val="18"/>
        </w:rPr>
        <w:t xml:space="preserve">- </w:t>
      </w:r>
      <w:r w:rsidRPr="00832F29">
        <w:rPr>
          <w:rFonts w:ascii="Arial" w:hAnsi="Arial" w:cs="Arial"/>
          <w:sz w:val="18"/>
          <w:szCs w:val="18"/>
        </w:rPr>
        <w:t>maîtrise insuffisante</w:t>
      </w:r>
      <w:r w:rsidRPr="00210F7A">
        <w:rPr>
          <w:rFonts w:ascii="Arial" w:hAnsi="Arial" w:cs="Arial"/>
          <w:b/>
          <w:sz w:val="28"/>
          <w:szCs w:val="18"/>
        </w:rPr>
        <w:t>+</w:t>
      </w:r>
      <w:r>
        <w:rPr>
          <w:rFonts w:ascii="Arial" w:hAnsi="Arial" w:cs="Arial"/>
          <w:sz w:val="18"/>
          <w:szCs w:val="18"/>
        </w:rPr>
        <w:t> </w:t>
      </w:r>
      <w:r w:rsidRPr="00832F29">
        <w:rPr>
          <w:rFonts w:ascii="Arial" w:hAnsi="Arial" w:cs="Arial"/>
          <w:sz w:val="18"/>
          <w:szCs w:val="18"/>
        </w:rPr>
        <w:t xml:space="preserve">maîtrise fragile </w:t>
      </w:r>
      <w:r w:rsidRPr="00210F7A">
        <w:rPr>
          <w:rFonts w:ascii="Arial" w:hAnsi="Arial" w:cs="Arial"/>
          <w:b/>
          <w:sz w:val="28"/>
          <w:szCs w:val="18"/>
        </w:rPr>
        <w:t xml:space="preserve">++ </w:t>
      </w:r>
      <w:r>
        <w:rPr>
          <w:rFonts w:ascii="Arial" w:hAnsi="Arial" w:cs="Arial"/>
          <w:sz w:val="18"/>
          <w:szCs w:val="18"/>
        </w:rPr>
        <w:t xml:space="preserve">maîtrise en bonne voie d’acquisition    </w:t>
      </w:r>
      <w:r w:rsidRPr="00210F7A">
        <w:rPr>
          <w:rFonts w:ascii="Arial" w:hAnsi="Arial" w:cs="Arial"/>
          <w:b/>
          <w:sz w:val="28"/>
          <w:szCs w:val="18"/>
        </w:rPr>
        <w:t>+++</w:t>
      </w:r>
      <w:r w:rsidRPr="00210F7A">
        <w:rPr>
          <w:rFonts w:ascii="Arial" w:hAnsi="Arial" w:cs="Arial"/>
          <w:sz w:val="18"/>
          <w:szCs w:val="18"/>
        </w:rPr>
        <w:t> maîtrise</w:t>
      </w:r>
      <w:r>
        <w:rPr>
          <w:rFonts w:ascii="Arial" w:hAnsi="Arial" w:cs="Arial"/>
          <w:sz w:val="18"/>
          <w:szCs w:val="18"/>
        </w:rPr>
        <w:t xml:space="preserve"> de la compétence</w:t>
      </w:r>
    </w:p>
    <w:p w:rsidR="009336E3" w:rsidRDefault="009336E3" w:rsidP="004B7FB1">
      <w:pPr>
        <w:rPr>
          <w:rFonts w:ascii="Arial" w:hAnsi="Arial" w:cs="Arial"/>
        </w:rPr>
      </w:pPr>
    </w:p>
    <w:p w:rsidR="00254648" w:rsidRDefault="00262B16" w:rsidP="004B7FB1">
      <w:pPr>
        <w:rPr>
          <w:rFonts w:ascii="Arial" w:hAnsi="Arial" w:cs="Arial"/>
        </w:rPr>
      </w:pPr>
      <w:r>
        <w:rPr>
          <w:rFonts w:ascii="Arial" w:hAnsi="Arial" w:cs="Arial"/>
        </w:rPr>
        <w:t>A partir du suivi et des évaluations des compétences, l’élève en situation de handicap</w:t>
      </w:r>
      <w:r w:rsidR="004B7FB1">
        <w:rPr>
          <w:rFonts w:ascii="Arial" w:hAnsi="Arial" w:cs="Arial"/>
        </w:rPr>
        <w:t xml:space="preserve"> qui n’obtient pas son diplôme, </w:t>
      </w:r>
      <w:r w:rsidR="00A1752B">
        <w:rPr>
          <w:rFonts w:ascii="Arial" w:hAnsi="Arial" w:cs="Arial"/>
        </w:rPr>
        <w:t xml:space="preserve">peut obtenir une </w:t>
      </w:r>
      <w:r w:rsidR="00A1752B" w:rsidRPr="004B7FB1">
        <w:rPr>
          <w:rFonts w:ascii="Arial" w:hAnsi="Arial" w:cs="Arial"/>
          <w:b/>
        </w:rPr>
        <w:t>attestation de compétences</w:t>
      </w:r>
      <w:r w:rsidR="00A1752B">
        <w:rPr>
          <w:rFonts w:ascii="Arial" w:hAnsi="Arial" w:cs="Arial"/>
        </w:rPr>
        <w:t xml:space="preserve">, </w:t>
      </w:r>
      <w:r>
        <w:rPr>
          <w:rFonts w:ascii="Arial" w:hAnsi="Arial" w:cs="Arial"/>
        </w:rPr>
        <w:t>s’il en fait la demande</w:t>
      </w:r>
    </w:p>
    <w:p w:rsidR="002B0F2B" w:rsidRDefault="002B0F2B">
      <w:pPr>
        <w:rPr>
          <w:rFonts w:ascii="Arial" w:hAnsi="Arial" w:cs="Arial"/>
        </w:rPr>
      </w:pPr>
      <w:r>
        <w:rPr>
          <w:rFonts w:ascii="Arial" w:hAnsi="Arial" w:cs="Arial"/>
        </w:rPr>
        <w:br w:type="page"/>
      </w:r>
    </w:p>
    <w:p w:rsidR="002B0F2B" w:rsidRDefault="002B0F2B" w:rsidP="009336E3">
      <w:pPr>
        <w:ind w:right="708"/>
        <w:rPr>
          <w:rFonts w:ascii="Arial" w:hAnsi="Arial" w:cs="Arial"/>
        </w:rPr>
      </w:pPr>
    </w:p>
    <w:p w:rsidR="000665F5" w:rsidRDefault="0030479E" w:rsidP="00A175CC">
      <w:pPr>
        <w:pStyle w:val="Titre1"/>
      </w:pPr>
      <w:bookmarkStart w:id="9" w:name="_Toc525302009"/>
      <w:r>
        <w:rPr>
          <w:noProof/>
        </w:rPr>
        <mc:AlternateContent>
          <mc:Choice Requires="wps">
            <w:drawing>
              <wp:anchor distT="0" distB="0" distL="114300" distR="114300" simplePos="0" relativeHeight="251944448" behindDoc="0" locked="0" layoutInCell="1" allowOverlap="1">
                <wp:simplePos x="0" y="0"/>
                <wp:positionH relativeFrom="column">
                  <wp:posOffset>1014730</wp:posOffset>
                </wp:positionH>
                <wp:positionV relativeFrom="paragraph">
                  <wp:posOffset>90805</wp:posOffset>
                </wp:positionV>
                <wp:extent cx="4993640" cy="349885"/>
                <wp:effectExtent l="57150" t="19050" r="54610" b="69215"/>
                <wp:wrapNone/>
                <wp:docPr id="110" name="Rectangle à coins arrondis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3640" cy="349885"/>
                        </a:xfrm>
                        <a:prstGeom prst="round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A57162D" id="Rectangle à coins arrondis 110" o:spid="_x0000_s1026" style="position:absolute;margin-left:79.9pt;margin-top:7.15pt;width:393.2pt;height:27.55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" filled="f" strokecolor="#4579b8 [3044]">
                <v:shadow on="t" color="black" opacity="22937f" origin=",.5" offset="0,.63889mm"/>
                <v:path arrowok="t"/>
              </v:roundrect>
            </w:pict>
          </mc:Fallback>
        </mc:AlternateContent>
      </w:r>
      <w:r w:rsidR="000665F5" w:rsidRPr="00880AC9">
        <w:t>P</w:t>
      </w:r>
      <w:r w:rsidR="00A175CC">
        <w:t>FMP N° 1 : Secteur d’activité et objectifs</w:t>
      </w:r>
      <w:bookmarkEnd w:id="9"/>
    </w:p>
    <w:p w:rsidR="00681CEB" w:rsidRPr="00681CEB" w:rsidRDefault="00681CEB" w:rsidP="00681CEB"/>
    <w:p w:rsidR="000665F5" w:rsidRPr="00681CEB" w:rsidRDefault="00681CEB" w:rsidP="000665F5">
      <w:pPr>
        <w:jc w:val="center"/>
        <w:rPr>
          <w:rFonts w:ascii="Arial" w:hAnsi="Arial" w:cs="Arial"/>
          <w:b/>
          <w:sz w:val="32"/>
          <w:szCs w:val="72"/>
        </w:rPr>
      </w:pPr>
      <w:r>
        <w:rPr>
          <w:rFonts w:ascii="Arial" w:hAnsi="Arial" w:cs="Arial"/>
          <w:b/>
          <w:sz w:val="32"/>
          <w:szCs w:val="72"/>
        </w:rPr>
        <w:t>D</w:t>
      </w:r>
      <w:r w:rsidR="000665F5" w:rsidRPr="00681CEB">
        <w:rPr>
          <w:rFonts w:ascii="Arial" w:hAnsi="Arial" w:cs="Arial"/>
          <w:b/>
          <w:sz w:val="32"/>
          <w:szCs w:val="72"/>
        </w:rPr>
        <w:t>u</w:t>
      </w:r>
      <w:r>
        <w:rPr>
          <w:rFonts w:ascii="Arial" w:hAnsi="Arial" w:cs="Arial"/>
          <w:b/>
          <w:sz w:val="32"/>
          <w:szCs w:val="72"/>
        </w:rPr>
        <w:t> : .. / .. / .. au .. / .. / ..</w:t>
      </w:r>
    </w:p>
    <w:p w:rsidR="00C15DA5" w:rsidRPr="00FC417F" w:rsidRDefault="00C15DA5" w:rsidP="000665F5">
      <w:pPr>
        <w:jc w:val="center"/>
        <w:rPr>
          <w:rFonts w:ascii="Arial" w:hAnsi="Arial" w:cs="Arial"/>
        </w:rPr>
      </w:pPr>
    </w:p>
    <w:tbl>
      <w:tblPr>
        <w:tblW w:w="9776" w:type="dxa"/>
        <w:jc w:val="center"/>
        <w:tblLayout w:type="fixed"/>
        <w:tblCellMar>
          <w:left w:w="70" w:type="dxa"/>
          <w:right w:w="70" w:type="dxa"/>
        </w:tblCellMar>
        <w:tblLook w:val="0000" w:firstRow="0" w:lastRow="0" w:firstColumn="0" w:lastColumn="0" w:noHBand="0" w:noVBand="0"/>
      </w:tblPr>
      <w:tblGrid>
        <w:gridCol w:w="3330"/>
        <w:gridCol w:w="1558"/>
        <w:gridCol w:w="3754"/>
        <w:gridCol w:w="1134"/>
      </w:tblGrid>
      <w:tr w:rsidR="007F7768" w:rsidRPr="00FC417F" w:rsidTr="00F36092">
        <w:trPr>
          <w:jc w:val="center"/>
        </w:trPr>
        <w:tc>
          <w:tcPr>
            <w:tcW w:w="9776" w:type="dxa"/>
            <w:gridSpan w:val="4"/>
            <w:tcBorders>
              <w:top w:val="single" w:sz="4" w:space="0" w:color="000000"/>
              <w:left w:val="single" w:sz="4" w:space="0" w:color="000000"/>
              <w:right w:val="single" w:sz="4" w:space="0" w:color="000000"/>
            </w:tcBorders>
            <w:shd w:val="clear" w:color="auto" w:fill="DBE5F1" w:themeFill="accent1" w:themeFillTint="33"/>
            <w:vAlign w:val="center"/>
          </w:tcPr>
          <w:p w:rsidR="007F7768" w:rsidRPr="007F7768" w:rsidRDefault="007F7768" w:rsidP="00F36092">
            <w:pPr>
              <w:pStyle w:val="Titre9"/>
              <w:tabs>
                <w:tab w:val="left" w:pos="0"/>
              </w:tabs>
              <w:snapToGrid w:val="0"/>
              <w:jc w:val="center"/>
              <w:rPr>
                <w:rFonts w:ascii="Arial" w:hAnsi="Arial" w:cs="Arial"/>
                <w:b/>
                <w:color w:val="auto"/>
                <w:sz w:val="28"/>
              </w:rPr>
            </w:pPr>
            <w:r w:rsidRPr="007F7768">
              <w:rPr>
                <w:rFonts w:ascii="Arial" w:eastAsiaTheme="minorEastAsia" w:hAnsi="Arial" w:cs="Arial"/>
                <w:b/>
                <w:i w:val="0"/>
                <w:iCs w:val="0"/>
                <w:color w:val="auto"/>
                <w:sz w:val="28"/>
                <w:szCs w:val="34"/>
              </w:rPr>
              <w:t xml:space="preserve">STRUCTURE D’ACCUEIL </w:t>
            </w:r>
          </w:p>
        </w:tc>
      </w:tr>
      <w:tr w:rsidR="007F7768" w:rsidRPr="00FC417F" w:rsidTr="00F36092">
        <w:trPr>
          <w:jc w:val="center"/>
        </w:trPr>
        <w:tc>
          <w:tcPr>
            <w:tcW w:w="4888" w:type="dxa"/>
            <w:gridSpan w:val="2"/>
            <w:tcBorders>
              <w:top w:val="single" w:sz="4" w:space="0" w:color="000000"/>
              <w:left w:val="single" w:sz="4" w:space="0" w:color="000000"/>
              <w:right w:val="single" w:sz="4" w:space="0" w:color="000000"/>
            </w:tcBorders>
            <w:shd w:val="clear" w:color="auto" w:fill="auto"/>
            <w:vAlign w:val="center"/>
          </w:tcPr>
          <w:p w:rsidR="007F7768" w:rsidRPr="007F7768" w:rsidRDefault="007F7768" w:rsidP="007F7768">
            <w:pPr>
              <w:pStyle w:val="Titre9"/>
              <w:tabs>
                <w:tab w:val="left" w:pos="0"/>
              </w:tabs>
              <w:snapToGrid w:val="0"/>
              <w:spacing w:before="240" w:after="240"/>
              <w:rPr>
                <w:rFonts w:ascii="Arial" w:hAnsi="Arial" w:cs="Arial"/>
                <w:b/>
                <w:i w:val="0"/>
                <w:color w:val="auto"/>
                <w:sz w:val="24"/>
              </w:rPr>
            </w:pPr>
            <w:r w:rsidRPr="007F7768">
              <w:rPr>
                <w:rFonts w:ascii="Arial" w:eastAsiaTheme="minorEastAsia" w:hAnsi="Arial" w:cs="Arial"/>
                <w:b/>
                <w:i w:val="0"/>
                <w:iCs w:val="0"/>
                <w:color w:val="auto"/>
                <w:sz w:val="24"/>
                <w:szCs w:val="34"/>
              </w:rPr>
              <w:t>Nom</w:t>
            </w:r>
            <w:r>
              <w:rPr>
                <w:rFonts w:ascii="Arial" w:eastAsiaTheme="minorEastAsia" w:hAnsi="Arial" w:cs="Arial"/>
                <w:b/>
                <w:i w:val="0"/>
                <w:iCs w:val="0"/>
                <w:color w:val="auto"/>
                <w:sz w:val="24"/>
                <w:szCs w:val="34"/>
              </w:rPr>
              <w:t xml:space="preserve"> : </w:t>
            </w:r>
          </w:p>
        </w:tc>
        <w:tc>
          <w:tcPr>
            <w:tcW w:w="4888" w:type="dxa"/>
            <w:gridSpan w:val="2"/>
            <w:tcBorders>
              <w:top w:val="single" w:sz="4" w:space="0" w:color="000000"/>
              <w:left w:val="single" w:sz="4" w:space="0" w:color="000000"/>
              <w:right w:val="single" w:sz="4" w:space="0" w:color="000000"/>
            </w:tcBorders>
            <w:shd w:val="clear" w:color="auto" w:fill="auto"/>
            <w:vAlign w:val="center"/>
          </w:tcPr>
          <w:p w:rsidR="007F7768" w:rsidRPr="007F7768" w:rsidRDefault="007F7768" w:rsidP="007F7768">
            <w:pPr>
              <w:pStyle w:val="Titre9"/>
              <w:tabs>
                <w:tab w:val="left" w:pos="0"/>
              </w:tabs>
              <w:snapToGrid w:val="0"/>
              <w:spacing w:before="240" w:after="240"/>
              <w:rPr>
                <w:rFonts w:ascii="Arial" w:hAnsi="Arial" w:cs="Arial"/>
                <w:b/>
                <w:i w:val="0"/>
                <w:color w:val="auto"/>
                <w:sz w:val="24"/>
              </w:rPr>
            </w:pPr>
            <w:r w:rsidRPr="007F7768">
              <w:rPr>
                <w:rFonts w:ascii="Arial" w:hAnsi="Arial" w:cs="Arial"/>
                <w:b/>
                <w:i w:val="0"/>
                <w:color w:val="auto"/>
                <w:sz w:val="24"/>
              </w:rPr>
              <w:t>Ville</w:t>
            </w:r>
            <w:r>
              <w:rPr>
                <w:rFonts w:ascii="Arial" w:hAnsi="Arial" w:cs="Arial"/>
                <w:b/>
                <w:i w:val="0"/>
                <w:color w:val="auto"/>
                <w:sz w:val="24"/>
              </w:rPr>
              <w:t> :</w:t>
            </w:r>
          </w:p>
        </w:tc>
      </w:tr>
      <w:tr w:rsidR="007F7768" w:rsidRPr="00FC417F" w:rsidTr="00F36092">
        <w:trPr>
          <w:jc w:val="center"/>
        </w:trPr>
        <w:tc>
          <w:tcPr>
            <w:tcW w:w="9776" w:type="dxa"/>
            <w:gridSpan w:val="4"/>
            <w:tcBorders>
              <w:top w:val="single" w:sz="4" w:space="0" w:color="000000"/>
              <w:left w:val="single" w:sz="4" w:space="0" w:color="000000"/>
              <w:right w:val="single" w:sz="4" w:space="0" w:color="000000"/>
            </w:tcBorders>
            <w:shd w:val="clear" w:color="auto" w:fill="auto"/>
            <w:vAlign w:val="center"/>
          </w:tcPr>
          <w:p w:rsidR="007F7768" w:rsidRPr="007F7768" w:rsidRDefault="007F7768" w:rsidP="007F7768">
            <w:pPr>
              <w:jc w:val="center"/>
              <w:rPr>
                <w:rFonts w:ascii="Arial" w:hAnsi="Arial" w:cs="Arial"/>
              </w:rPr>
            </w:pPr>
          </w:p>
          <w:p w:rsidR="007F7768" w:rsidRPr="007F7768" w:rsidRDefault="007F7768" w:rsidP="007F7768">
            <w:pPr>
              <w:pStyle w:val="p3"/>
              <w:tabs>
                <w:tab w:val="left" w:pos="1100"/>
                <w:tab w:val="left" w:pos="5060"/>
                <w:tab w:val="left" w:pos="5343"/>
              </w:tabs>
              <w:spacing w:line="280" w:lineRule="exact"/>
              <w:ind w:left="0"/>
              <w:jc w:val="center"/>
              <w:rPr>
                <w:rFonts w:ascii="Arial" w:hAnsi="Arial"/>
                <w:sz w:val="22"/>
              </w:rPr>
            </w:pPr>
            <w:r w:rsidRPr="007F7768">
              <w:rPr>
                <w:rFonts w:ascii="Arial" w:hAnsi="Arial"/>
                <w:b/>
                <w:sz w:val="22"/>
              </w:rPr>
              <w:t>TYPE D’ENTREPRISE</w:t>
            </w:r>
            <w:r w:rsidRPr="007F7768">
              <w:rPr>
                <w:rFonts w:ascii="Arial" w:hAnsi="Arial"/>
                <w:sz w:val="22"/>
              </w:rPr>
              <w:t> :</w:t>
            </w:r>
          </w:p>
          <w:p w:rsidR="007F7768" w:rsidRDefault="007F7768" w:rsidP="00B65C23">
            <w:pPr>
              <w:rPr>
                <w:sz w:val="22"/>
              </w:rPr>
            </w:pPr>
            <w:r w:rsidRPr="007F7768">
              <w:rPr>
                <w:sz w:val="22"/>
              </w:rPr>
              <w:sym w:font="Wingdings" w:char="F072"/>
            </w:r>
            <w:r w:rsidRPr="007F7768">
              <w:rPr>
                <w:rFonts w:ascii="Arial" w:hAnsi="Arial"/>
                <w:sz w:val="22"/>
              </w:rPr>
              <w:t xml:space="preserve"> Restauration collective          </w:t>
            </w:r>
            <w:r w:rsidRPr="007F7768">
              <w:rPr>
                <w:sz w:val="22"/>
              </w:rPr>
              <w:sym w:font="Wingdings" w:char="F072"/>
            </w:r>
            <w:r w:rsidRPr="007F7768">
              <w:rPr>
                <w:rFonts w:ascii="Arial" w:hAnsi="Arial"/>
                <w:sz w:val="22"/>
              </w:rPr>
              <w:t xml:space="preserve"> Restauration commerciale</w:t>
            </w:r>
            <w:r w:rsidR="002B0F2B">
              <w:rPr>
                <w:rFonts w:ascii="Arial" w:hAnsi="Arial"/>
                <w:sz w:val="22"/>
              </w:rPr>
              <w:t xml:space="preserve"> libre service  </w:t>
            </w:r>
            <w:r w:rsidR="002B0F2B" w:rsidRPr="007F7768">
              <w:rPr>
                <w:sz w:val="22"/>
              </w:rPr>
              <w:sym w:font="Wingdings" w:char="F072"/>
            </w:r>
            <w:r w:rsidR="002B0F2B">
              <w:rPr>
                <w:sz w:val="22"/>
              </w:rPr>
              <w:t xml:space="preserve"> </w:t>
            </w:r>
            <w:r w:rsidR="002B0F2B" w:rsidRPr="002B0F2B">
              <w:rPr>
                <w:rFonts w:ascii="Arial" w:hAnsi="Arial" w:cs="Arial"/>
                <w:sz w:val="22"/>
              </w:rPr>
              <w:t>Restauration rapide</w:t>
            </w:r>
          </w:p>
          <w:p w:rsidR="00B65C23" w:rsidRPr="00B65C23" w:rsidRDefault="00B65C23" w:rsidP="00B65C23">
            <w:pPr>
              <w:rPr>
                <w:rFonts w:ascii="Arial" w:hAnsi="Arial" w:cs="Arial"/>
                <w:sz w:val="22"/>
              </w:rPr>
            </w:pPr>
          </w:p>
        </w:tc>
      </w:tr>
      <w:tr w:rsidR="007F7768" w:rsidRPr="00FC417F" w:rsidTr="00F36092">
        <w:trPr>
          <w:jc w:val="center"/>
        </w:trPr>
        <w:tc>
          <w:tcPr>
            <w:tcW w:w="9776" w:type="dxa"/>
            <w:gridSpan w:val="4"/>
            <w:tcBorders>
              <w:top w:val="single" w:sz="4" w:space="0" w:color="000000"/>
              <w:left w:val="single" w:sz="4" w:space="0" w:color="000000"/>
              <w:right w:val="single" w:sz="4" w:space="0" w:color="000000"/>
            </w:tcBorders>
            <w:shd w:val="clear" w:color="auto" w:fill="DBE5F1" w:themeFill="accent1" w:themeFillTint="33"/>
            <w:vAlign w:val="center"/>
          </w:tcPr>
          <w:p w:rsidR="007F7768" w:rsidRPr="0025042D" w:rsidRDefault="007F7768" w:rsidP="00F21A5B">
            <w:pPr>
              <w:pStyle w:val="Titre9"/>
              <w:tabs>
                <w:tab w:val="left" w:pos="0"/>
              </w:tabs>
              <w:snapToGrid w:val="0"/>
              <w:jc w:val="center"/>
              <w:rPr>
                <w:rFonts w:ascii="Arial" w:hAnsi="Arial" w:cs="Arial"/>
                <w:b/>
                <w:color w:val="auto"/>
                <w:sz w:val="24"/>
              </w:rPr>
            </w:pPr>
            <w:r w:rsidRPr="007F7768">
              <w:rPr>
                <w:rFonts w:ascii="Arial" w:eastAsiaTheme="minorEastAsia" w:hAnsi="Arial" w:cs="Arial"/>
                <w:b/>
                <w:i w:val="0"/>
                <w:iCs w:val="0"/>
                <w:color w:val="auto"/>
                <w:sz w:val="22"/>
                <w:szCs w:val="34"/>
              </w:rPr>
              <w:t>SECTEUR D'ACTIVITES</w:t>
            </w:r>
          </w:p>
        </w:tc>
      </w:tr>
      <w:tr w:rsidR="00C15DA5" w:rsidRPr="00FC417F" w:rsidTr="001B4BE5">
        <w:trPr>
          <w:jc w:val="center"/>
        </w:trPr>
        <w:tc>
          <w:tcPr>
            <w:tcW w:w="3330" w:type="dxa"/>
            <w:vMerge w:val="restart"/>
            <w:tcBorders>
              <w:top w:val="single" w:sz="4" w:space="0" w:color="000000"/>
              <w:left w:val="single" w:sz="4" w:space="0" w:color="000000"/>
            </w:tcBorders>
            <w:vAlign w:val="center"/>
          </w:tcPr>
          <w:p w:rsidR="00C15DA5" w:rsidRPr="0025042D" w:rsidRDefault="00C15DA5" w:rsidP="00F21A5B">
            <w:pPr>
              <w:pStyle w:val="Style2"/>
              <w:tabs>
                <w:tab w:val="clear" w:pos="360"/>
              </w:tabs>
              <w:snapToGrid w:val="0"/>
              <w:rPr>
                <w:rFonts w:ascii="Arial" w:hAnsi="Arial" w:cs="Arial"/>
                <w:sz w:val="22"/>
              </w:rPr>
            </w:pPr>
            <w:r w:rsidRPr="0025042D">
              <w:rPr>
                <w:rFonts w:ascii="Arial" w:hAnsi="Arial" w:cs="Arial"/>
                <w:sz w:val="22"/>
              </w:rPr>
              <w:t>Service de restauration collective autogérée ou concédée dans les structures publiques, privées associatives, relevant de</w:t>
            </w:r>
          </w:p>
        </w:tc>
        <w:tc>
          <w:tcPr>
            <w:tcW w:w="5312" w:type="dxa"/>
            <w:gridSpan w:val="2"/>
            <w:tcBorders>
              <w:top w:val="single" w:sz="4" w:space="0" w:color="000000"/>
              <w:left w:val="single" w:sz="4" w:space="0" w:color="000000"/>
              <w:bottom w:val="single" w:sz="4" w:space="0" w:color="000000"/>
            </w:tcBorders>
          </w:tcPr>
          <w:p w:rsidR="00C15DA5" w:rsidRPr="0025042D" w:rsidRDefault="00C95A81" w:rsidP="00F21A5B">
            <w:pPr>
              <w:pStyle w:val="Style2"/>
              <w:numPr>
                <w:ilvl w:val="0"/>
                <w:numId w:val="6"/>
              </w:numPr>
              <w:snapToGrid w:val="0"/>
              <w:spacing w:before="120" w:after="120"/>
              <w:ind w:left="348"/>
              <w:rPr>
                <w:rFonts w:ascii="Arial" w:hAnsi="Arial" w:cs="Arial"/>
                <w:sz w:val="22"/>
              </w:rPr>
            </w:pPr>
            <w:r w:rsidRPr="0025042D">
              <w:rPr>
                <w:rFonts w:ascii="Arial" w:hAnsi="Arial" w:cs="Arial"/>
                <w:sz w:val="22"/>
              </w:rPr>
              <w:t>Secteur</w:t>
            </w:r>
            <w:r w:rsidR="00C15DA5" w:rsidRPr="0025042D">
              <w:rPr>
                <w:rFonts w:ascii="Arial" w:hAnsi="Arial" w:cs="Arial"/>
                <w:sz w:val="22"/>
              </w:rPr>
              <w:t xml:space="preserve"> des administrations des entreprises</w:t>
            </w:r>
          </w:p>
        </w:tc>
        <w:tc>
          <w:tcPr>
            <w:tcW w:w="1134" w:type="dxa"/>
            <w:tcBorders>
              <w:top w:val="single" w:sz="4" w:space="0" w:color="000000"/>
              <w:left w:val="single" w:sz="4" w:space="0" w:color="000000"/>
              <w:bottom w:val="single" w:sz="4" w:space="0" w:color="000000"/>
              <w:right w:val="single" w:sz="4" w:space="0" w:color="000000"/>
            </w:tcBorders>
          </w:tcPr>
          <w:p w:rsidR="00C15DA5" w:rsidRPr="00FC417F" w:rsidRDefault="00C15DA5" w:rsidP="00F21A5B">
            <w:pPr>
              <w:snapToGrid w:val="0"/>
              <w:spacing w:before="240"/>
              <w:jc w:val="both"/>
              <w:rPr>
                <w:rFonts w:ascii="Arial" w:hAnsi="Arial" w:cs="Arial"/>
              </w:rPr>
            </w:pPr>
          </w:p>
        </w:tc>
      </w:tr>
      <w:tr w:rsidR="00C15DA5" w:rsidRPr="00FC417F" w:rsidTr="001B4BE5">
        <w:trPr>
          <w:jc w:val="center"/>
        </w:trPr>
        <w:tc>
          <w:tcPr>
            <w:tcW w:w="3330" w:type="dxa"/>
            <w:vMerge/>
            <w:tcBorders>
              <w:left w:val="single" w:sz="4" w:space="0" w:color="000000"/>
            </w:tcBorders>
            <w:vAlign w:val="center"/>
          </w:tcPr>
          <w:p w:rsidR="00C15DA5" w:rsidRPr="0025042D" w:rsidRDefault="00C15DA5" w:rsidP="00F21A5B">
            <w:pPr>
              <w:pStyle w:val="Style2"/>
              <w:tabs>
                <w:tab w:val="left" w:pos="360"/>
              </w:tabs>
              <w:snapToGrid w:val="0"/>
              <w:spacing w:before="240"/>
              <w:ind w:left="360" w:hanging="360"/>
              <w:rPr>
                <w:rFonts w:ascii="Arial" w:hAnsi="Arial" w:cs="Arial"/>
                <w:sz w:val="22"/>
              </w:rPr>
            </w:pPr>
          </w:p>
        </w:tc>
        <w:tc>
          <w:tcPr>
            <w:tcW w:w="5312" w:type="dxa"/>
            <w:gridSpan w:val="2"/>
            <w:tcBorders>
              <w:top w:val="single" w:sz="4" w:space="0" w:color="000000"/>
              <w:left w:val="single" w:sz="4" w:space="0" w:color="000000"/>
              <w:bottom w:val="single" w:sz="4" w:space="0" w:color="000000"/>
            </w:tcBorders>
          </w:tcPr>
          <w:p w:rsidR="00C15DA5" w:rsidRPr="0025042D" w:rsidRDefault="00C95A81" w:rsidP="00F21A5B">
            <w:pPr>
              <w:pStyle w:val="Style2"/>
              <w:numPr>
                <w:ilvl w:val="0"/>
                <w:numId w:val="6"/>
              </w:numPr>
              <w:snapToGrid w:val="0"/>
              <w:spacing w:before="120" w:after="120"/>
              <w:ind w:left="348"/>
              <w:rPr>
                <w:rFonts w:ascii="Arial" w:hAnsi="Arial" w:cs="Arial"/>
                <w:sz w:val="22"/>
              </w:rPr>
            </w:pPr>
            <w:r w:rsidRPr="0025042D">
              <w:rPr>
                <w:rFonts w:ascii="Arial" w:hAnsi="Arial" w:cs="Arial"/>
                <w:sz w:val="22"/>
              </w:rPr>
              <w:t>Secteur</w:t>
            </w:r>
            <w:r w:rsidR="00C15DA5" w:rsidRPr="0025042D">
              <w:rPr>
                <w:rFonts w:ascii="Arial" w:hAnsi="Arial" w:cs="Arial"/>
                <w:sz w:val="22"/>
              </w:rPr>
              <w:t xml:space="preserve"> de la santé</w:t>
            </w:r>
          </w:p>
        </w:tc>
        <w:tc>
          <w:tcPr>
            <w:tcW w:w="1134" w:type="dxa"/>
            <w:tcBorders>
              <w:top w:val="single" w:sz="4" w:space="0" w:color="000000"/>
              <w:left w:val="single" w:sz="4" w:space="0" w:color="000000"/>
              <w:bottom w:val="single" w:sz="4" w:space="0" w:color="000000"/>
              <w:right w:val="single" w:sz="4" w:space="0" w:color="000000"/>
            </w:tcBorders>
          </w:tcPr>
          <w:p w:rsidR="00C15DA5" w:rsidRPr="00FC417F" w:rsidRDefault="00C15DA5" w:rsidP="00F21A5B">
            <w:pPr>
              <w:snapToGrid w:val="0"/>
              <w:spacing w:before="240"/>
              <w:jc w:val="both"/>
              <w:rPr>
                <w:rFonts w:ascii="Arial" w:hAnsi="Arial" w:cs="Arial"/>
              </w:rPr>
            </w:pPr>
          </w:p>
        </w:tc>
      </w:tr>
      <w:tr w:rsidR="00C15DA5" w:rsidRPr="00FC417F" w:rsidTr="001B4BE5">
        <w:trPr>
          <w:jc w:val="center"/>
        </w:trPr>
        <w:tc>
          <w:tcPr>
            <w:tcW w:w="3330" w:type="dxa"/>
            <w:vMerge/>
            <w:tcBorders>
              <w:left w:val="single" w:sz="4" w:space="0" w:color="000000"/>
              <w:bottom w:val="single" w:sz="4" w:space="0" w:color="000000"/>
            </w:tcBorders>
            <w:vAlign w:val="center"/>
          </w:tcPr>
          <w:p w:rsidR="00C15DA5" w:rsidRPr="0025042D" w:rsidRDefault="00C15DA5" w:rsidP="00F21A5B">
            <w:pPr>
              <w:pStyle w:val="Style2"/>
              <w:tabs>
                <w:tab w:val="left" w:pos="360"/>
              </w:tabs>
              <w:snapToGrid w:val="0"/>
              <w:spacing w:before="240"/>
              <w:ind w:left="360" w:hanging="360"/>
              <w:rPr>
                <w:rFonts w:ascii="Arial" w:hAnsi="Arial" w:cs="Arial"/>
                <w:sz w:val="22"/>
              </w:rPr>
            </w:pPr>
          </w:p>
        </w:tc>
        <w:tc>
          <w:tcPr>
            <w:tcW w:w="5312" w:type="dxa"/>
            <w:gridSpan w:val="2"/>
            <w:tcBorders>
              <w:top w:val="single" w:sz="4" w:space="0" w:color="000000"/>
              <w:left w:val="single" w:sz="4" w:space="0" w:color="000000"/>
              <w:bottom w:val="single" w:sz="4" w:space="0" w:color="000000"/>
            </w:tcBorders>
          </w:tcPr>
          <w:p w:rsidR="00C15DA5" w:rsidRPr="0025042D" w:rsidRDefault="00C95A81" w:rsidP="00F21A5B">
            <w:pPr>
              <w:pStyle w:val="Style2"/>
              <w:numPr>
                <w:ilvl w:val="0"/>
                <w:numId w:val="6"/>
              </w:numPr>
              <w:snapToGrid w:val="0"/>
              <w:spacing w:before="120" w:after="120"/>
              <w:ind w:left="348"/>
              <w:rPr>
                <w:rFonts w:ascii="Arial" w:hAnsi="Arial" w:cs="Arial"/>
                <w:sz w:val="22"/>
              </w:rPr>
            </w:pPr>
            <w:r w:rsidRPr="0025042D">
              <w:rPr>
                <w:rFonts w:ascii="Arial" w:hAnsi="Arial" w:cs="Arial"/>
                <w:sz w:val="22"/>
              </w:rPr>
              <w:t>Secteur</w:t>
            </w:r>
            <w:r w:rsidR="00C15DA5" w:rsidRPr="0025042D">
              <w:rPr>
                <w:rFonts w:ascii="Arial" w:hAnsi="Arial" w:cs="Arial"/>
                <w:sz w:val="22"/>
              </w:rPr>
              <w:t xml:space="preserve"> scolaire ou universitaire</w:t>
            </w:r>
          </w:p>
        </w:tc>
        <w:tc>
          <w:tcPr>
            <w:tcW w:w="1134" w:type="dxa"/>
            <w:tcBorders>
              <w:top w:val="single" w:sz="4" w:space="0" w:color="000000"/>
              <w:left w:val="single" w:sz="4" w:space="0" w:color="000000"/>
              <w:bottom w:val="single" w:sz="4" w:space="0" w:color="000000"/>
              <w:right w:val="single" w:sz="4" w:space="0" w:color="000000"/>
            </w:tcBorders>
          </w:tcPr>
          <w:p w:rsidR="00C15DA5" w:rsidRPr="00FC417F" w:rsidRDefault="00C15DA5" w:rsidP="00F21A5B">
            <w:pPr>
              <w:snapToGrid w:val="0"/>
              <w:spacing w:before="240"/>
              <w:jc w:val="both"/>
              <w:rPr>
                <w:rFonts w:ascii="Arial" w:hAnsi="Arial" w:cs="Arial"/>
              </w:rPr>
            </w:pPr>
          </w:p>
        </w:tc>
      </w:tr>
      <w:tr w:rsidR="00C15DA5" w:rsidRPr="00FC417F" w:rsidTr="001B4BE5">
        <w:trPr>
          <w:jc w:val="center"/>
        </w:trPr>
        <w:tc>
          <w:tcPr>
            <w:tcW w:w="3330" w:type="dxa"/>
            <w:vMerge w:val="restart"/>
            <w:tcBorders>
              <w:top w:val="single" w:sz="4" w:space="0" w:color="000000"/>
              <w:left w:val="single" w:sz="4" w:space="0" w:color="000000"/>
            </w:tcBorders>
            <w:vAlign w:val="center"/>
          </w:tcPr>
          <w:p w:rsidR="00C15DA5" w:rsidRPr="0025042D" w:rsidRDefault="00C15DA5" w:rsidP="00F21A5B">
            <w:pPr>
              <w:pStyle w:val="Style2"/>
              <w:tabs>
                <w:tab w:val="clear" w:pos="360"/>
              </w:tabs>
              <w:snapToGrid w:val="0"/>
              <w:rPr>
                <w:rFonts w:ascii="Arial" w:hAnsi="Arial" w:cs="Arial"/>
                <w:sz w:val="22"/>
              </w:rPr>
            </w:pPr>
            <w:r w:rsidRPr="0025042D">
              <w:rPr>
                <w:rFonts w:ascii="Arial" w:hAnsi="Arial" w:cs="Arial"/>
                <w:sz w:val="22"/>
              </w:rPr>
              <w:t>Nouvelle forme de restauration commerciale</w:t>
            </w:r>
          </w:p>
        </w:tc>
        <w:tc>
          <w:tcPr>
            <w:tcW w:w="5312" w:type="dxa"/>
            <w:gridSpan w:val="2"/>
            <w:tcBorders>
              <w:top w:val="single" w:sz="4" w:space="0" w:color="000000"/>
              <w:left w:val="single" w:sz="4" w:space="0" w:color="000000"/>
              <w:bottom w:val="single" w:sz="4" w:space="0" w:color="000000"/>
            </w:tcBorders>
          </w:tcPr>
          <w:p w:rsidR="00C15DA5" w:rsidRPr="0025042D" w:rsidRDefault="00C95A81" w:rsidP="00F21A5B">
            <w:pPr>
              <w:pStyle w:val="Style2"/>
              <w:numPr>
                <w:ilvl w:val="0"/>
                <w:numId w:val="6"/>
              </w:numPr>
              <w:snapToGrid w:val="0"/>
              <w:spacing w:before="120" w:after="120"/>
              <w:ind w:left="348"/>
              <w:rPr>
                <w:rFonts w:ascii="Arial" w:hAnsi="Arial" w:cs="Arial"/>
                <w:sz w:val="22"/>
              </w:rPr>
            </w:pPr>
            <w:r w:rsidRPr="0025042D">
              <w:rPr>
                <w:rFonts w:ascii="Arial" w:hAnsi="Arial" w:cs="Arial"/>
                <w:sz w:val="22"/>
              </w:rPr>
              <w:t>Restauration</w:t>
            </w:r>
            <w:r w:rsidR="00C15DA5" w:rsidRPr="0025042D">
              <w:rPr>
                <w:rFonts w:ascii="Arial" w:hAnsi="Arial" w:cs="Arial"/>
                <w:sz w:val="22"/>
              </w:rPr>
              <w:t xml:space="preserve"> libre </w:t>
            </w:r>
            <w:r w:rsidR="009336E3">
              <w:rPr>
                <w:rFonts w:ascii="Arial" w:hAnsi="Arial" w:cs="Arial"/>
                <w:sz w:val="22"/>
              </w:rPr>
              <w:t>–</w:t>
            </w:r>
            <w:r w:rsidR="00C15DA5" w:rsidRPr="0025042D">
              <w:rPr>
                <w:rFonts w:ascii="Arial" w:hAnsi="Arial" w:cs="Arial"/>
                <w:sz w:val="22"/>
              </w:rPr>
              <w:t xml:space="preserve"> service</w:t>
            </w:r>
          </w:p>
        </w:tc>
        <w:tc>
          <w:tcPr>
            <w:tcW w:w="1134" w:type="dxa"/>
            <w:tcBorders>
              <w:top w:val="single" w:sz="4" w:space="0" w:color="000000"/>
              <w:left w:val="single" w:sz="4" w:space="0" w:color="000000"/>
              <w:bottom w:val="single" w:sz="4" w:space="0" w:color="000000"/>
              <w:right w:val="single" w:sz="4" w:space="0" w:color="000000"/>
            </w:tcBorders>
          </w:tcPr>
          <w:p w:rsidR="00C15DA5" w:rsidRPr="00FC417F" w:rsidRDefault="00C15DA5" w:rsidP="00C15DA5">
            <w:pPr>
              <w:snapToGrid w:val="0"/>
              <w:jc w:val="both"/>
              <w:rPr>
                <w:rFonts w:ascii="Arial" w:hAnsi="Arial" w:cs="Arial"/>
              </w:rPr>
            </w:pPr>
          </w:p>
        </w:tc>
      </w:tr>
      <w:tr w:rsidR="00C15DA5" w:rsidRPr="00FC417F" w:rsidTr="001B4BE5">
        <w:trPr>
          <w:jc w:val="center"/>
        </w:trPr>
        <w:tc>
          <w:tcPr>
            <w:tcW w:w="3330" w:type="dxa"/>
            <w:vMerge/>
            <w:tcBorders>
              <w:left w:val="single" w:sz="4" w:space="0" w:color="000000"/>
            </w:tcBorders>
          </w:tcPr>
          <w:p w:rsidR="00C15DA5" w:rsidRPr="0025042D" w:rsidRDefault="00C15DA5" w:rsidP="00C15DA5">
            <w:pPr>
              <w:pStyle w:val="Style2"/>
              <w:tabs>
                <w:tab w:val="left" w:pos="360"/>
              </w:tabs>
              <w:snapToGrid w:val="0"/>
              <w:ind w:left="360" w:hanging="360"/>
              <w:rPr>
                <w:rFonts w:ascii="Arial" w:hAnsi="Arial" w:cs="Arial"/>
                <w:sz w:val="22"/>
              </w:rPr>
            </w:pPr>
          </w:p>
        </w:tc>
        <w:tc>
          <w:tcPr>
            <w:tcW w:w="5312" w:type="dxa"/>
            <w:gridSpan w:val="2"/>
            <w:tcBorders>
              <w:top w:val="single" w:sz="4" w:space="0" w:color="000000"/>
              <w:left w:val="single" w:sz="4" w:space="0" w:color="000000"/>
              <w:bottom w:val="single" w:sz="4" w:space="0" w:color="000000"/>
            </w:tcBorders>
          </w:tcPr>
          <w:p w:rsidR="00C15DA5" w:rsidRPr="0025042D" w:rsidRDefault="00C95A81" w:rsidP="00F21A5B">
            <w:pPr>
              <w:pStyle w:val="Style2"/>
              <w:numPr>
                <w:ilvl w:val="0"/>
                <w:numId w:val="6"/>
              </w:numPr>
              <w:snapToGrid w:val="0"/>
              <w:spacing w:before="120" w:after="120"/>
              <w:ind w:left="348"/>
              <w:rPr>
                <w:rFonts w:ascii="Arial" w:hAnsi="Arial" w:cs="Arial"/>
                <w:sz w:val="22"/>
              </w:rPr>
            </w:pPr>
            <w:r w:rsidRPr="0025042D">
              <w:rPr>
                <w:rFonts w:ascii="Arial" w:hAnsi="Arial" w:cs="Arial"/>
                <w:sz w:val="22"/>
              </w:rPr>
              <w:t>Restauration</w:t>
            </w:r>
            <w:r w:rsidR="00C15DA5" w:rsidRPr="0025042D">
              <w:rPr>
                <w:rFonts w:ascii="Arial" w:hAnsi="Arial" w:cs="Arial"/>
                <w:sz w:val="22"/>
              </w:rPr>
              <w:t xml:space="preserve"> rapide</w:t>
            </w:r>
          </w:p>
        </w:tc>
        <w:tc>
          <w:tcPr>
            <w:tcW w:w="1134" w:type="dxa"/>
            <w:tcBorders>
              <w:top w:val="single" w:sz="4" w:space="0" w:color="000000"/>
              <w:left w:val="single" w:sz="4" w:space="0" w:color="000000"/>
              <w:bottom w:val="single" w:sz="4" w:space="0" w:color="000000"/>
              <w:right w:val="single" w:sz="4" w:space="0" w:color="000000"/>
            </w:tcBorders>
          </w:tcPr>
          <w:p w:rsidR="00C15DA5" w:rsidRPr="00FC417F" w:rsidRDefault="00C15DA5" w:rsidP="00C15DA5">
            <w:pPr>
              <w:snapToGrid w:val="0"/>
              <w:jc w:val="both"/>
              <w:rPr>
                <w:rFonts w:ascii="Arial" w:hAnsi="Arial" w:cs="Arial"/>
              </w:rPr>
            </w:pPr>
          </w:p>
        </w:tc>
      </w:tr>
      <w:tr w:rsidR="00C15DA5" w:rsidRPr="00FC417F" w:rsidTr="001B4BE5">
        <w:trPr>
          <w:jc w:val="center"/>
        </w:trPr>
        <w:tc>
          <w:tcPr>
            <w:tcW w:w="3330" w:type="dxa"/>
            <w:vMerge/>
            <w:tcBorders>
              <w:left w:val="single" w:sz="4" w:space="0" w:color="000000"/>
              <w:bottom w:val="single" w:sz="4" w:space="0" w:color="000000"/>
            </w:tcBorders>
          </w:tcPr>
          <w:p w:rsidR="00C15DA5" w:rsidRPr="0025042D" w:rsidRDefault="00C15DA5" w:rsidP="00C15DA5">
            <w:pPr>
              <w:pStyle w:val="Style2"/>
              <w:tabs>
                <w:tab w:val="left" w:pos="360"/>
              </w:tabs>
              <w:snapToGrid w:val="0"/>
              <w:ind w:left="360" w:hanging="360"/>
              <w:rPr>
                <w:rFonts w:ascii="Arial" w:hAnsi="Arial" w:cs="Arial"/>
                <w:sz w:val="22"/>
              </w:rPr>
            </w:pPr>
          </w:p>
        </w:tc>
        <w:tc>
          <w:tcPr>
            <w:tcW w:w="5312" w:type="dxa"/>
            <w:gridSpan w:val="2"/>
            <w:tcBorders>
              <w:top w:val="single" w:sz="4" w:space="0" w:color="000000"/>
              <w:left w:val="single" w:sz="4" w:space="0" w:color="000000"/>
              <w:bottom w:val="single" w:sz="4" w:space="0" w:color="000000"/>
            </w:tcBorders>
          </w:tcPr>
          <w:p w:rsidR="00C15DA5" w:rsidRPr="0025042D" w:rsidRDefault="00C95A81" w:rsidP="00F21A5B">
            <w:pPr>
              <w:pStyle w:val="Style2"/>
              <w:numPr>
                <w:ilvl w:val="0"/>
                <w:numId w:val="6"/>
              </w:numPr>
              <w:snapToGrid w:val="0"/>
              <w:spacing w:before="120" w:after="120"/>
              <w:ind w:left="348"/>
              <w:rPr>
                <w:rFonts w:ascii="Arial" w:hAnsi="Arial" w:cs="Arial"/>
                <w:sz w:val="22"/>
              </w:rPr>
            </w:pPr>
            <w:r w:rsidRPr="0025042D">
              <w:rPr>
                <w:rFonts w:ascii="Arial" w:hAnsi="Arial" w:cs="Arial"/>
                <w:sz w:val="22"/>
              </w:rPr>
              <w:t>Restauration</w:t>
            </w:r>
            <w:r w:rsidR="00C15DA5" w:rsidRPr="0025042D">
              <w:rPr>
                <w:rFonts w:ascii="Arial" w:hAnsi="Arial" w:cs="Arial"/>
                <w:sz w:val="22"/>
              </w:rPr>
              <w:t xml:space="preserve"> à thème</w:t>
            </w:r>
          </w:p>
        </w:tc>
        <w:tc>
          <w:tcPr>
            <w:tcW w:w="1134" w:type="dxa"/>
            <w:tcBorders>
              <w:top w:val="single" w:sz="4" w:space="0" w:color="000000"/>
              <w:left w:val="single" w:sz="4" w:space="0" w:color="000000"/>
              <w:bottom w:val="single" w:sz="4" w:space="0" w:color="000000"/>
              <w:right w:val="single" w:sz="4" w:space="0" w:color="000000"/>
            </w:tcBorders>
          </w:tcPr>
          <w:p w:rsidR="00C15DA5" w:rsidRPr="00FC417F" w:rsidRDefault="00C15DA5" w:rsidP="00C15DA5">
            <w:pPr>
              <w:snapToGrid w:val="0"/>
              <w:jc w:val="both"/>
              <w:rPr>
                <w:rFonts w:ascii="Arial" w:hAnsi="Arial" w:cs="Arial"/>
              </w:rPr>
            </w:pPr>
          </w:p>
        </w:tc>
      </w:tr>
      <w:tr w:rsidR="00F21A5B" w:rsidRPr="00FC417F" w:rsidTr="00F21A5B">
        <w:trPr>
          <w:jc w:val="center"/>
        </w:trPr>
        <w:tc>
          <w:tcPr>
            <w:tcW w:w="8642" w:type="dxa"/>
            <w:gridSpan w:val="3"/>
            <w:tcBorders>
              <w:top w:val="single" w:sz="4" w:space="0" w:color="000000"/>
              <w:left w:val="single" w:sz="4" w:space="0" w:color="000000"/>
              <w:bottom w:val="single" w:sz="4" w:space="0" w:color="000000"/>
            </w:tcBorders>
            <w:shd w:val="clear" w:color="auto" w:fill="FFFFFF" w:themeFill="background1"/>
          </w:tcPr>
          <w:p w:rsidR="00F21A5B" w:rsidRPr="0025042D" w:rsidRDefault="00F21A5B" w:rsidP="00F21A5B">
            <w:pPr>
              <w:snapToGrid w:val="0"/>
              <w:spacing w:before="120" w:after="120"/>
              <w:jc w:val="both"/>
              <w:rPr>
                <w:rFonts w:ascii="Arial" w:hAnsi="Arial" w:cs="Arial"/>
                <w:sz w:val="22"/>
              </w:rPr>
            </w:pPr>
            <w:r w:rsidRPr="0025042D">
              <w:rPr>
                <w:rFonts w:ascii="Arial" w:hAnsi="Arial" w:cs="Arial"/>
                <w:sz w:val="22"/>
              </w:rPr>
              <w:t>Entreprise de fabrication de plateaux conditionnés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1A5B" w:rsidRPr="00FC417F" w:rsidRDefault="00F21A5B" w:rsidP="00C15DA5">
            <w:pPr>
              <w:snapToGrid w:val="0"/>
              <w:jc w:val="both"/>
              <w:rPr>
                <w:rFonts w:ascii="Arial" w:hAnsi="Arial" w:cs="Arial"/>
              </w:rPr>
            </w:pPr>
          </w:p>
        </w:tc>
      </w:tr>
    </w:tbl>
    <w:p w:rsidR="00CD1525" w:rsidRDefault="00CD1525" w:rsidP="000665F5">
      <w:pPr>
        <w:jc w:val="center"/>
        <w:rPr>
          <w:rFonts w:ascii="Arial" w:hAnsi="Arial" w:cs="Arial"/>
        </w:rPr>
      </w:pPr>
    </w:p>
    <w:p w:rsidR="00CD1525" w:rsidRPr="00FC417F" w:rsidRDefault="00CD1525" w:rsidP="000665F5">
      <w:pPr>
        <w:jc w:val="center"/>
        <w:rPr>
          <w:rFonts w:ascii="Arial" w:hAnsi="Arial" w:cs="Arial"/>
        </w:rPr>
      </w:pPr>
    </w:p>
    <w:p w:rsidR="000665F5" w:rsidRPr="00FC417F" w:rsidRDefault="0030479E" w:rsidP="00F21A5B">
      <w:pPr>
        <w:ind w:left="426"/>
        <w:rPr>
          <w:rFonts w:ascii="Arial" w:hAnsi="Arial" w:cs="Arial"/>
          <w:b/>
          <w:u w:val="single"/>
        </w:rPr>
      </w:pPr>
      <w:r>
        <w:rPr>
          <w:rFonts w:ascii="Arial" w:hAnsi="Arial" w:cs="Arial"/>
          <w:b/>
          <w:noProof/>
          <w:u w:val="single"/>
        </w:rPr>
        <mc:AlternateContent>
          <mc:Choice Requires="wps">
            <w:drawing>
              <wp:anchor distT="0" distB="0" distL="114300" distR="114300" simplePos="0" relativeHeight="251713024" behindDoc="0" locked="0" layoutInCell="1" allowOverlap="1">
                <wp:simplePos x="0" y="0"/>
                <wp:positionH relativeFrom="column">
                  <wp:posOffset>309880</wp:posOffset>
                </wp:positionH>
                <wp:positionV relativeFrom="paragraph">
                  <wp:posOffset>1905</wp:posOffset>
                </wp:positionV>
                <wp:extent cx="6198870" cy="3590925"/>
                <wp:effectExtent l="0" t="0" r="0" b="9525"/>
                <wp:wrapNone/>
                <wp:docPr id="7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8870" cy="3590925"/>
                        </a:xfrm>
                        <a:prstGeom prst="rect">
                          <a:avLst/>
                        </a:prstGeom>
                        <a:solidFill>
                          <a:srgbClr val="FFFFFF"/>
                        </a:solidFill>
                        <a:ln w="9525">
                          <a:solidFill>
                            <a:srgbClr val="000000"/>
                          </a:solidFill>
                          <a:miter lim="800000"/>
                          <a:headEnd/>
                          <a:tailEnd/>
                        </a:ln>
                      </wps:spPr>
                      <wps:txbx>
                        <w:txbxContent>
                          <w:p w:rsidR="00E1532E" w:rsidRDefault="00E1532E" w:rsidP="00B67BA3">
                            <w:pPr>
                              <w:rPr>
                                <w:rFonts w:ascii="Arial" w:hAnsi="Arial" w:cs="Arial"/>
                                <w:b/>
                              </w:rPr>
                            </w:pPr>
                          </w:p>
                          <w:p w:rsidR="00E1532E" w:rsidRPr="00A175CC" w:rsidRDefault="00E1532E" w:rsidP="00B67BA3">
                            <w:pPr>
                              <w:rPr>
                                <w:rFonts w:ascii="Arial" w:hAnsi="Arial" w:cs="Arial"/>
                                <w:b/>
                              </w:rPr>
                            </w:pPr>
                            <w:r w:rsidRPr="00A175CC">
                              <w:rPr>
                                <w:rFonts w:ascii="Arial" w:hAnsi="Arial" w:cs="Arial"/>
                                <w:b/>
                              </w:rPr>
                              <w:t>OBJECTIFS DE FORMATION A PRIVILEGIER :</w:t>
                            </w:r>
                          </w:p>
                          <w:p w:rsidR="00E1532E" w:rsidRDefault="00E1532E" w:rsidP="00B67BA3">
                            <w:pPr>
                              <w:ind w:left="567"/>
                              <w:rPr>
                                <w:rFonts w:ascii="Arial" w:hAnsi="Arial" w:cs="Arial"/>
                              </w:rPr>
                            </w:pPr>
                          </w:p>
                          <w:p w:rsidR="00E1532E" w:rsidRPr="00FC417F" w:rsidRDefault="00E1532E" w:rsidP="00B67BA3">
                            <w:pPr>
                              <w:ind w:left="567"/>
                              <w:rPr>
                                <w:rFonts w:ascii="Arial" w:hAnsi="Arial" w:cs="Arial"/>
                              </w:rPr>
                            </w:pPr>
                          </w:p>
                          <w:p w:rsidR="00E1532E" w:rsidRPr="0025042D" w:rsidRDefault="00E1532E" w:rsidP="0075398B">
                            <w:pPr>
                              <w:pStyle w:val="Paragraphedeliste"/>
                              <w:widowControl w:val="0"/>
                              <w:numPr>
                                <w:ilvl w:val="0"/>
                                <w:numId w:val="7"/>
                              </w:numPr>
                              <w:suppressAutoHyphens/>
                              <w:snapToGrid w:val="0"/>
                              <w:ind w:left="927"/>
                              <w:rPr>
                                <w:rFonts w:ascii="Arial" w:hAnsi="Arial" w:cs="Arial"/>
                                <w:b/>
                                <w:sz w:val="22"/>
                              </w:rPr>
                            </w:pPr>
                            <w:r w:rsidRPr="0025042D">
                              <w:rPr>
                                <w:rFonts w:ascii="Arial" w:hAnsi="Arial" w:cs="Arial"/>
                                <w:b/>
                                <w:sz w:val="22"/>
                              </w:rPr>
                              <w:t>Découvrir les milieux professionnels,</w:t>
                            </w:r>
                          </w:p>
                          <w:p w:rsidR="00E1532E" w:rsidRPr="0025042D" w:rsidRDefault="00E1532E" w:rsidP="0075398B">
                            <w:pPr>
                              <w:pStyle w:val="Paragraphedeliste"/>
                              <w:widowControl w:val="0"/>
                              <w:numPr>
                                <w:ilvl w:val="0"/>
                                <w:numId w:val="7"/>
                              </w:numPr>
                              <w:suppressAutoHyphens/>
                              <w:snapToGrid w:val="0"/>
                              <w:ind w:left="927"/>
                              <w:rPr>
                                <w:rFonts w:ascii="Arial" w:hAnsi="Arial" w:cs="Arial"/>
                                <w:b/>
                                <w:sz w:val="22"/>
                              </w:rPr>
                            </w:pPr>
                            <w:r w:rsidRPr="0025042D">
                              <w:rPr>
                                <w:rFonts w:ascii="Arial" w:hAnsi="Arial" w:cs="Arial"/>
                                <w:b/>
                                <w:sz w:val="22"/>
                              </w:rPr>
                              <w:t>Participer à des activités simples (voir « Activités à réaliser</w:t>
                            </w:r>
                            <w:r>
                              <w:rPr>
                                <w:rFonts w:ascii="Arial" w:hAnsi="Arial" w:cs="Arial"/>
                                <w:b/>
                                <w:sz w:val="22"/>
                              </w:rPr>
                              <w:t xml:space="preserve"> en 1</w:t>
                            </w:r>
                            <w:r w:rsidRPr="005A1D50">
                              <w:rPr>
                                <w:rFonts w:ascii="Arial" w:hAnsi="Arial" w:cs="Arial"/>
                                <w:b/>
                                <w:sz w:val="22"/>
                                <w:vertAlign w:val="superscript"/>
                              </w:rPr>
                              <w:t>ère</w:t>
                            </w:r>
                            <w:r>
                              <w:rPr>
                                <w:rFonts w:ascii="Arial" w:hAnsi="Arial" w:cs="Arial"/>
                                <w:b/>
                                <w:sz w:val="22"/>
                              </w:rPr>
                              <w:t xml:space="preserve"> année</w:t>
                            </w:r>
                            <w:r w:rsidRPr="0025042D">
                              <w:rPr>
                                <w:rFonts w:ascii="Arial" w:hAnsi="Arial" w:cs="Arial"/>
                                <w:b/>
                                <w:sz w:val="22"/>
                              </w:rPr>
                              <w:t> »)</w:t>
                            </w:r>
                          </w:p>
                          <w:p w:rsidR="00E1532E" w:rsidRPr="00FC417F" w:rsidRDefault="00E1532E" w:rsidP="00B67BA3">
                            <w:pPr>
                              <w:ind w:left="567"/>
                              <w:rPr>
                                <w:rFonts w:ascii="Arial" w:hAnsi="Arial" w:cs="Arial"/>
                              </w:rPr>
                            </w:pPr>
                          </w:p>
                          <w:p w:rsidR="00E1532E" w:rsidRDefault="00E1532E" w:rsidP="00B67BA3">
                            <w:pPr>
                              <w:ind w:left="567"/>
                              <w:rPr>
                                <w:rFonts w:ascii="Arial" w:hAnsi="Arial" w:cs="Arial"/>
                              </w:rPr>
                            </w:pPr>
                          </w:p>
                          <w:p w:rsidR="00E1532E" w:rsidRDefault="00E1532E" w:rsidP="00B67BA3">
                            <w:pPr>
                              <w:ind w:left="567"/>
                              <w:rPr>
                                <w:rFonts w:ascii="Arial" w:hAnsi="Arial" w:cs="Arial"/>
                              </w:rPr>
                            </w:pPr>
                          </w:p>
                          <w:p w:rsidR="00E1532E" w:rsidRPr="00FC417F" w:rsidRDefault="00E1532E" w:rsidP="00B67BA3">
                            <w:pPr>
                              <w:ind w:left="567"/>
                              <w:rPr>
                                <w:rFonts w:ascii="Arial" w:hAnsi="Arial" w:cs="Arial"/>
                              </w:rPr>
                            </w:pPr>
                          </w:p>
                          <w:p w:rsidR="00E1532E" w:rsidRDefault="00E1532E" w:rsidP="00B67BA3">
                            <w:pPr>
                              <w:ind w:left="4236" w:firstLine="720"/>
                              <w:rPr>
                                <w:rFonts w:ascii="Arial" w:hAnsi="Arial" w:cs="Arial"/>
                                <w:b/>
                                <w:sz w:val="20"/>
                              </w:rPr>
                            </w:pPr>
                          </w:p>
                          <w:p w:rsidR="00E1532E" w:rsidRDefault="00E1532E" w:rsidP="00B67BA3">
                            <w:pPr>
                              <w:ind w:left="4236" w:firstLine="720"/>
                              <w:rPr>
                                <w:rFonts w:ascii="Arial" w:hAnsi="Arial" w:cs="Arial"/>
                                <w:b/>
                                <w:sz w:val="20"/>
                              </w:rPr>
                            </w:pPr>
                          </w:p>
                          <w:p w:rsidR="00E1532E" w:rsidRDefault="00E1532E" w:rsidP="00B67BA3">
                            <w:pPr>
                              <w:ind w:left="4236" w:firstLine="720"/>
                              <w:rPr>
                                <w:rFonts w:ascii="Arial" w:hAnsi="Arial" w:cs="Arial"/>
                                <w:b/>
                                <w:sz w:val="20"/>
                              </w:rPr>
                            </w:pPr>
                          </w:p>
                          <w:p w:rsidR="00E1532E" w:rsidRDefault="00E1532E" w:rsidP="00B67BA3">
                            <w:pPr>
                              <w:ind w:left="4236" w:firstLine="720"/>
                              <w:rPr>
                                <w:rFonts w:ascii="Arial" w:hAnsi="Arial" w:cs="Arial"/>
                                <w:b/>
                                <w:sz w:val="20"/>
                              </w:rPr>
                            </w:pPr>
                          </w:p>
                          <w:p w:rsidR="00E1532E" w:rsidRDefault="00E1532E" w:rsidP="00B67BA3">
                            <w:pPr>
                              <w:ind w:left="4236" w:firstLine="720"/>
                              <w:rPr>
                                <w:rFonts w:ascii="Arial" w:hAnsi="Arial" w:cs="Arial"/>
                                <w:b/>
                                <w:sz w:val="20"/>
                              </w:rPr>
                            </w:pPr>
                          </w:p>
                          <w:p w:rsidR="00E1532E" w:rsidRDefault="00E1532E" w:rsidP="00A175CC">
                            <w:pPr>
                              <w:ind w:left="-113" w:firstLine="720"/>
                              <w:rPr>
                                <w:rFonts w:ascii="Arial" w:hAnsi="Arial" w:cs="Arial"/>
                                <w:b/>
                                <w:sz w:val="20"/>
                              </w:rPr>
                            </w:pPr>
                          </w:p>
                          <w:p w:rsidR="00E1532E" w:rsidRPr="00FC417F" w:rsidRDefault="00E1532E" w:rsidP="00A175CC">
                            <w:pPr>
                              <w:ind w:left="-113" w:firstLine="720"/>
                              <w:rPr>
                                <w:rFonts w:ascii="Arial" w:hAnsi="Arial" w:cs="Arial"/>
                                <w:b/>
                                <w:sz w:val="20"/>
                              </w:rPr>
                            </w:pPr>
                            <w:r w:rsidRPr="00FC417F">
                              <w:rPr>
                                <w:rFonts w:ascii="Arial" w:hAnsi="Arial" w:cs="Arial"/>
                                <w:b/>
                                <w:sz w:val="20"/>
                              </w:rPr>
                              <w:t>Pour l’équipe pédagogique</w:t>
                            </w:r>
                            <w:r>
                              <w:rPr>
                                <w:rFonts w:ascii="Arial" w:hAnsi="Arial" w:cs="Arial"/>
                                <w:b/>
                                <w:sz w:val="20"/>
                              </w:rPr>
                              <w:t>, le p</w:t>
                            </w:r>
                            <w:r w:rsidRPr="00FC417F">
                              <w:rPr>
                                <w:rFonts w:ascii="Arial" w:hAnsi="Arial" w:cs="Arial"/>
                                <w:b/>
                                <w:sz w:val="20"/>
                              </w:rPr>
                              <w:t>rofess</w:t>
                            </w:r>
                            <w:r>
                              <w:rPr>
                                <w:rFonts w:ascii="Arial" w:hAnsi="Arial" w:cs="Arial"/>
                                <w:b/>
                                <w:sz w:val="20"/>
                              </w:rPr>
                              <w:t>eur chargé du suivi de l’élève</w:t>
                            </w:r>
                          </w:p>
                          <w:p w:rsidR="00E1532E" w:rsidRDefault="00E1532E" w:rsidP="00B67BA3">
                            <w:pPr>
                              <w:ind w:left="567"/>
                              <w:rPr>
                                <w:rFonts w:ascii="Arial" w:hAnsi="Arial" w:cs="Arial"/>
                                <w:b/>
                                <w:sz w:val="20"/>
                              </w:rPr>
                            </w:pPr>
                            <w:r w:rsidRPr="00FC417F">
                              <w:rPr>
                                <w:rFonts w:ascii="Arial" w:hAnsi="Arial" w:cs="Arial"/>
                                <w:b/>
                                <w:sz w:val="20"/>
                              </w:rPr>
                              <w:tab/>
                            </w:r>
                            <w:r w:rsidRPr="00FC417F">
                              <w:rPr>
                                <w:rFonts w:ascii="Arial" w:hAnsi="Arial" w:cs="Arial"/>
                                <w:b/>
                                <w:sz w:val="20"/>
                              </w:rPr>
                              <w:tab/>
                            </w:r>
                            <w:r w:rsidRPr="00FC417F">
                              <w:rPr>
                                <w:rFonts w:ascii="Arial" w:hAnsi="Arial" w:cs="Arial"/>
                                <w:b/>
                                <w:sz w:val="20"/>
                              </w:rPr>
                              <w:tab/>
                            </w:r>
                            <w:r w:rsidRPr="00FC417F">
                              <w:rPr>
                                <w:rFonts w:ascii="Arial" w:hAnsi="Arial" w:cs="Arial"/>
                                <w:b/>
                                <w:sz w:val="20"/>
                              </w:rPr>
                              <w:tab/>
                            </w:r>
                            <w:r w:rsidRPr="00FC417F">
                              <w:rPr>
                                <w:rFonts w:ascii="Arial" w:hAnsi="Arial" w:cs="Arial"/>
                                <w:b/>
                                <w:sz w:val="20"/>
                              </w:rPr>
                              <w:tab/>
                            </w:r>
                            <w:r w:rsidRPr="00FC417F">
                              <w:rPr>
                                <w:rFonts w:ascii="Arial" w:hAnsi="Arial" w:cs="Arial"/>
                                <w:b/>
                                <w:sz w:val="20"/>
                              </w:rPr>
                              <w:tab/>
                            </w:r>
                            <w:r w:rsidRPr="00FC417F">
                              <w:rPr>
                                <w:rFonts w:ascii="Arial" w:hAnsi="Arial" w:cs="Arial"/>
                                <w:b/>
                                <w:sz w:val="20"/>
                              </w:rPr>
                              <w:tab/>
                            </w:r>
                          </w:p>
                          <w:p w:rsidR="00E1532E" w:rsidRPr="00FC417F" w:rsidRDefault="00E1532E" w:rsidP="00B67BA3">
                            <w:pPr>
                              <w:ind w:left="567"/>
                              <w:rPr>
                                <w:rFonts w:ascii="Arial" w:hAnsi="Arial" w:cs="Arial"/>
                                <w:b/>
                                <w:sz w:val="20"/>
                              </w:rPr>
                            </w:pPr>
                            <w:r w:rsidRPr="00FC417F">
                              <w:rPr>
                                <w:rFonts w:ascii="Arial" w:hAnsi="Arial" w:cs="Arial"/>
                                <w:b/>
                                <w:sz w:val="20"/>
                              </w:rPr>
                              <w:t>Nom :</w:t>
                            </w:r>
                          </w:p>
                          <w:p w:rsidR="00E1532E" w:rsidRPr="00FC417F" w:rsidRDefault="00E1532E" w:rsidP="00B67BA3">
                            <w:pPr>
                              <w:ind w:left="567"/>
                              <w:rPr>
                                <w:rFonts w:ascii="Arial" w:hAnsi="Arial" w:cs="Arial"/>
                                <w:b/>
                                <w:sz w:val="20"/>
                              </w:rPr>
                            </w:pPr>
                            <w:r w:rsidRPr="00FC417F">
                              <w:rPr>
                                <w:rFonts w:ascii="Arial" w:hAnsi="Arial" w:cs="Arial"/>
                                <w:b/>
                                <w:sz w:val="20"/>
                              </w:rPr>
                              <w:tab/>
                            </w:r>
                          </w:p>
                          <w:p w:rsidR="00E1532E" w:rsidRPr="00FC417F" w:rsidRDefault="00E1532E" w:rsidP="00A175CC">
                            <w:pPr>
                              <w:rPr>
                                <w:rFonts w:ascii="Arial" w:hAnsi="Arial" w:cs="Arial"/>
                                <w:b/>
                                <w:sz w:val="20"/>
                              </w:rPr>
                            </w:pPr>
                          </w:p>
                          <w:p w:rsidR="00E1532E" w:rsidRDefault="00E153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7" style="position:absolute;left:0;text-align:left;margin-left:24.4pt;margin-top:.15pt;width:488.1pt;height:282.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">
                <v:textbox>
                  <w:txbxContent>
                    <w:p w:rsidR="00E1532E" w:rsidRDefault="00E1532E" w:rsidP="00B67BA3">
                      <w:pPr>
                        <w:rPr>
                          <w:rFonts w:ascii="Arial" w:hAnsi="Arial" w:cs="Arial"/>
                          <w:b/>
                        </w:rPr>
                      </w:pPr>
                    </w:p>
                    <w:p w:rsidR="00E1532E" w:rsidRPr="00A175CC" w:rsidRDefault="00E1532E" w:rsidP="00B67BA3">
                      <w:pPr>
                        <w:rPr>
                          <w:rFonts w:ascii="Arial" w:hAnsi="Arial" w:cs="Arial"/>
                          <w:b/>
                        </w:rPr>
                      </w:pPr>
                      <w:r w:rsidRPr="00A175CC">
                        <w:rPr>
                          <w:rFonts w:ascii="Arial" w:hAnsi="Arial" w:cs="Arial"/>
                          <w:b/>
                        </w:rPr>
                        <w:t>OBJECTIFS DE FORMATION A PRIVILEGIER :</w:t>
                      </w:r>
                    </w:p>
                    <w:p w:rsidR="00E1532E" w:rsidRDefault="00E1532E" w:rsidP="00B67BA3">
                      <w:pPr>
                        <w:ind w:left="567"/>
                        <w:rPr>
                          <w:rFonts w:ascii="Arial" w:hAnsi="Arial" w:cs="Arial"/>
                        </w:rPr>
                      </w:pPr>
                    </w:p>
                    <w:p w:rsidR="00E1532E" w:rsidRPr="00FC417F" w:rsidRDefault="00E1532E" w:rsidP="00B67BA3">
                      <w:pPr>
                        <w:ind w:left="567"/>
                        <w:rPr>
                          <w:rFonts w:ascii="Arial" w:hAnsi="Arial" w:cs="Arial"/>
                        </w:rPr>
                      </w:pPr>
                    </w:p>
                    <w:p w:rsidR="00E1532E" w:rsidRPr="0025042D" w:rsidRDefault="00E1532E" w:rsidP="0075398B">
                      <w:pPr>
                        <w:pStyle w:val="Paragraphedeliste"/>
                        <w:widowControl w:val="0"/>
                        <w:numPr>
                          <w:ilvl w:val="0"/>
                          <w:numId w:val="7"/>
                        </w:numPr>
                        <w:suppressAutoHyphens/>
                        <w:snapToGrid w:val="0"/>
                        <w:ind w:left="927"/>
                        <w:rPr>
                          <w:rFonts w:ascii="Arial" w:hAnsi="Arial" w:cs="Arial"/>
                          <w:b/>
                          <w:sz w:val="22"/>
                        </w:rPr>
                      </w:pPr>
                      <w:r w:rsidRPr="0025042D">
                        <w:rPr>
                          <w:rFonts w:ascii="Arial" w:hAnsi="Arial" w:cs="Arial"/>
                          <w:b/>
                          <w:sz w:val="22"/>
                        </w:rPr>
                        <w:t>Découvrir les milieux professionnels,</w:t>
                      </w:r>
                    </w:p>
                    <w:p w:rsidR="00E1532E" w:rsidRPr="0025042D" w:rsidRDefault="00E1532E" w:rsidP="0075398B">
                      <w:pPr>
                        <w:pStyle w:val="Paragraphedeliste"/>
                        <w:widowControl w:val="0"/>
                        <w:numPr>
                          <w:ilvl w:val="0"/>
                          <w:numId w:val="7"/>
                        </w:numPr>
                        <w:suppressAutoHyphens/>
                        <w:snapToGrid w:val="0"/>
                        <w:ind w:left="927"/>
                        <w:rPr>
                          <w:rFonts w:ascii="Arial" w:hAnsi="Arial" w:cs="Arial"/>
                          <w:b/>
                          <w:sz w:val="22"/>
                        </w:rPr>
                      </w:pPr>
                      <w:r w:rsidRPr="0025042D">
                        <w:rPr>
                          <w:rFonts w:ascii="Arial" w:hAnsi="Arial" w:cs="Arial"/>
                          <w:b/>
                          <w:sz w:val="22"/>
                        </w:rPr>
                        <w:t>Participer à des activités simples (voir « Activités à réaliser</w:t>
                      </w:r>
                      <w:r>
                        <w:rPr>
                          <w:rFonts w:ascii="Arial" w:hAnsi="Arial" w:cs="Arial"/>
                          <w:b/>
                          <w:sz w:val="22"/>
                        </w:rPr>
                        <w:t xml:space="preserve"> en 1</w:t>
                      </w:r>
                      <w:r w:rsidRPr="005A1D50">
                        <w:rPr>
                          <w:rFonts w:ascii="Arial" w:hAnsi="Arial" w:cs="Arial"/>
                          <w:b/>
                          <w:sz w:val="22"/>
                          <w:vertAlign w:val="superscript"/>
                        </w:rPr>
                        <w:t>ère</w:t>
                      </w:r>
                      <w:r>
                        <w:rPr>
                          <w:rFonts w:ascii="Arial" w:hAnsi="Arial" w:cs="Arial"/>
                          <w:b/>
                          <w:sz w:val="22"/>
                        </w:rPr>
                        <w:t xml:space="preserve"> année</w:t>
                      </w:r>
                      <w:r w:rsidRPr="0025042D">
                        <w:rPr>
                          <w:rFonts w:ascii="Arial" w:hAnsi="Arial" w:cs="Arial"/>
                          <w:b/>
                          <w:sz w:val="22"/>
                        </w:rPr>
                        <w:t> »)</w:t>
                      </w:r>
                    </w:p>
                    <w:p w:rsidR="00E1532E" w:rsidRPr="00FC417F" w:rsidRDefault="00E1532E" w:rsidP="00B67BA3">
                      <w:pPr>
                        <w:ind w:left="567"/>
                        <w:rPr>
                          <w:rFonts w:ascii="Arial" w:hAnsi="Arial" w:cs="Arial"/>
                        </w:rPr>
                      </w:pPr>
                    </w:p>
                    <w:p w:rsidR="00E1532E" w:rsidRDefault="00E1532E" w:rsidP="00B67BA3">
                      <w:pPr>
                        <w:ind w:left="567"/>
                        <w:rPr>
                          <w:rFonts w:ascii="Arial" w:hAnsi="Arial" w:cs="Arial"/>
                        </w:rPr>
                      </w:pPr>
                    </w:p>
                    <w:p w:rsidR="00E1532E" w:rsidRDefault="00E1532E" w:rsidP="00B67BA3">
                      <w:pPr>
                        <w:ind w:left="567"/>
                        <w:rPr>
                          <w:rFonts w:ascii="Arial" w:hAnsi="Arial" w:cs="Arial"/>
                        </w:rPr>
                      </w:pPr>
                    </w:p>
                    <w:p w:rsidR="00E1532E" w:rsidRPr="00FC417F" w:rsidRDefault="00E1532E" w:rsidP="00B67BA3">
                      <w:pPr>
                        <w:ind w:left="567"/>
                        <w:rPr>
                          <w:rFonts w:ascii="Arial" w:hAnsi="Arial" w:cs="Arial"/>
                        </w:rPr>
                      </w:pPr>
                    </w:p>
                    <w:p w:rsidR="00E1532E" w:rsidRDefault="00E1532E" w:rsidP="00B67BA3">
                      <w:pPr>
                        <w:ind w:left="4236" w:firstLine="720"/>
                        <w:rPr>
                          <w:rFonts w:ascii="Arial" w:hAnsi="Arial" w:cs="Arial"/>
                          <w:b/>
                          <w:sz w:val="20"/>
                        </w:rPr>
                      </w:pPr>
                    </w:p>
                    <w:p w:rsidR="00E1532E" w:rsidRDefault="00E1532E" w:rsidP="00B67BA3">
                      <w:pPr>
                        <w:ind w:left="4236" w:firstLine="720"/>
                        <w:rPr>
                          <w:rFonts w:ascii="Arial" w:hAnsi="Arial" w:cs="Arial"/>
                          <w:b/>
                          <w:sz w:val="20"/>
                        </w:rPr>
                      </w:pPr>
                    </w:p>
                    <w:p w:rsidR="00E1532E" w:rsidRDefault="00E1532E" w:rsidP="00B67BA3">
                      <w:pPr>
                        <w:ind w:left="4236" w:firstLine="720"/>
                        <w:rPr>
                          <w:rFonts w:ascii="Arial" w:hAnsi="Arial" w:cs="Arial"/>
                          <w:b/>
                          <w:sz w:val="20"/>
                        </w:rPr>
                      </w:pPr>
                    </w:p>
                    <w:p w:rsidR="00E1532E" w:rsidRDefault="00E1532E" w:rsidP="00B67BA3">
                      <w:pPr>
                        <w:ind w:left="4236" w:firstLine="720"/>
                        <w:rPr>
                          <w:rFonts w:ascii="Arial" w:hAnsi="Arial" w:cs="Arial"/>
                          <w:b/>
                          <w:sz w:val="20"/>
                        </w:rPr>
                      </w:pPr>
                    </w:p>
                    <w:p w:rsidR="00E1532E" w:rsidRDefault="00E1532E" w:rsidP="00B67BA3">
                      <w:pPr>
                        <w:ind w:left="4236" w:firstLine="720"/>
                        <w:rPr>
                          <w:rFonts w:ascii="Arial" w:hAnsi="Arial" w:cs="Arial"/>
                          <w:b/>
                          <w:sz w:val="20"/>
                        </w:rPr>
                      </w:pPr>
                    </w:p>
                    <w:p w:rsidR="00E1532E" w:rsidRDefault="00E1532E" w:rsidP="00A175CC">
                      <w:pPr>
                        <w:ind w:left="-113" w:firstLine="720"/>
                        <w:rPr>
                          <w:rFonts w:ascii="Arial" w:hAnsi="Arial" w:cs="Arial"/>
                          <w:b/>
                          <w:sz w:val="20"/>
                        </w:rPr>
                      </w:pPr>
                    </w:p>
                    <w:p w:rsidR="00E1532E" w:rsidRPr="00FC417F" w:rsidRDefault="00E1532E" w:rsidP="00A175CC">
                      <w:pPr>
                        <w:ind w:left="-113" w:firstLine="720"/>
                        <w:rPr>
                          <w:rFonts w:ascii="Arial" w:hAnsi="Arial" w:cs="Arial"/>
                          <w:b/>
                          <w:sz w:val="20"/>
                        </w:rPr>
                      </w:pPr>
                      <w:r w:rsidRPr="00FC417F">
                        <w:rPr>
                          <w:rFonts w:ascii="Arial" w:hAnsi="Arial" w:cs="Arial"/>
                          <w:b/>
                          <w:sz w:val="20"/>
                        </w:rPr>
                        <w:t>Pour l’équipe pédagogique</w:t>
                      </w:r>
                      <w:r>
                        <w:rPr>
                          <w:rFonts w:ascii="Arial" w:hAnsi="Arial" w:cs="Arial"/>
                          <w:b/>
                          <w:sz w:val="20"/>
                        </w:rPr>
                        <w:t>, le p</w:t>
                      </w:r>
                      <w:r w:rsidRPr="00FC417F">
                        <w:rPr>
                          <w:rFonts w:ascii="Arial" w:hAnsi="Arial" w:cs="Arial"/>
                          <w:b/>
                          <w:sz w:val="20"/>
                        </w:rPr>
                        <w:t>rofess</w:t>
                      </w:r>
                      <w:r>
                        <w:rPr>
                          <w:rFonts w:ascii="Arial" w:hAnsi="Arial" w:cs="Arial"/>
                          <w:b/>
                          <w:sz w:val="20"/>
                        </w:rPr>
                        <w:t>eur chargé du suivi de l’élève</w:t>
                      </w:r>
                    </w:p>
                    <w:p w:rsidR="00E1532E" w:rsidRDefault="00E1532E" w:rsidP="00B67BA3">
                      <w:pPr>
                        <w:ind w:left="567"/>
                        <w:rPr>
                          <w:rFonts w:ascii="Arial" w:hAnsi="Arial" w:cs="Arial"/>
                          <w:b/>
                          <w:sz w:val="20"/>
                        </w:rPr>
                      </w:pPr>
                      <w:r w:rsidRPr="00FC417F">
                        <w:rPr>
                          <w:rFonts w:ascii="Arial" w:hAnsi="Arial" w:cs="Arial"/>
                          <w:b/>
                          <w:sz w:val="20"/>
                        </w:rPr>
                        <w:tab/>
                      </w:r>
                      <w:r w:rsidRPr="00FC417F">
                        <w:rPr>
                          <w:rFonts w:ascii="Arial" w:hAnsi="Arial" w:cs="Arial"/>
                          <w:b/>
                          <w:sz w:val="20"/>
                        </w:rPr>
                        <w:tab/>
                      </w:r>
                      <w:r w:rsidRPr="00FC417F">
                        <w:rPr>
                          <w:rFonts w:ascii="Arial" w:hAnsi="Arial" w:cs="Arial"/>
                          <w:b/>
                          <w:sz w:val="20"/>
                        </w:rPr>
                        <w:tab/>
                      </w:r>
                      <w:r w:rsidRPr="00FC417F">
                        <w:rPr>
                          <w:rFonts w:ascii="Arial" w:hAnsi="Arial" w:cs="Arial"/>
                          <w:b/>
                          <w:sz w:val="20"/>
                        </w:rPr>
                        <w:tab/>
                      </w:r>
                      <w:r w:rsidRPr="00FC417F">
                        <w:rPr>
                          <w:rFonts w:ascii="Arial" w:hAnsi="Arial" w:cs="Arial"/>
                          <w:b/>
                          <w:sz w:val="20"/>
                        </w:rPr>
                        <w:tab/>
                      </w:r>
                      <w:r w:rsidRPr="00FC417F">
                        <w:rPr>
                          <w:rFonts w:ascii="Arial" w:hAnsi="Arial" w:cs="Arial"/>
                          <w:b/>
                          <w:sz w:val="20"/>
                        </w:rPr>
                        <w:tab/>
                      </w:r>
                      <w:r w:rsidRPr="00FC417F">
                        <w:rPr>
                          <w:rFonts w:ascii="Arial" w:hAnsi="Arial" w:cs="Arial"/>
                          <w:b/>
                          <w:sz w:val="20"/>
                        </w:rPr>
                        <w:tab/>
                      </w:r>
                    </w:p>
                    <w:p w:rsidR="00E1532E" w:rsidRPr="00FC417F" w:rsidRDefault="00E1532E" w:rsidP="00B67BA3">
                      <w:pPr>
                        <w:ind w:left="567"/>
                        <w:rPr>
                          <w:rFonts w:ascii="Arial" w:hAnsi="Arial" w:cs="Arial"/>
                          <w:b/>
                          <w:sz w:val="20"/>
                        </w:rPr>
                      </w:pPr>
                      <w:r w:rsidRPr="00FC417F">
                        <w:rPr>
                          <w:rFonts w:ascii="Arial" w:hAnsi="Arial" w:cs="Arial"/>
                          <w:b/>
                          <w:sz w:val="20"/>
                        </w:rPr>
                        <w:t>Nom :</w:t>
                      </w:r>
                    </w:p>
                    <w:p w:rsidR="00E1532E" w:rsidRPr="00FC417F" w:rsidRDefault="00E1532E" w:rsidP="00B67BA3">
                      <w:pPr>
                        <w:ind w:left="567"/>
                        <w:rPr>
                          <w:rFonts w:ascii="Arial" w:hAnsi="Arial" w:cs="Arial"/>
                          <w:b/>
                          <w:sz w:val="20"/>
                        </w:rPr>
                      </w:pPr>
                      <w:r w:rsidRPr="00FC417F">
                        <w:rPr>
                          <w:rFonts w:ascii="Arial" w:hAnsi="Arial" w:cs="Arial"/>
                          <w:b/>
                          <w:sz w:val="20"/>
                        </w:rPr>
                        <w:tab/>
                      </w:r>
                    </w:p>
                    <w:p w:rsidR="00E1532E" w:rsidRPr="00FC417F" w:rsidRDefault="00E1532E" w:rsidP="00A175CC">
                      <w:pPr>
                        <w:rPr>
                          <w:rFonts w:ascii="Arial" w:hAnsi="Arial" w:cs="Arial"/>
                          <w:b/>
                          <w:sz w:val="20"/>
                        </w:rPr>
                      </w:pPr>
                    </w:p>
                    <w:p w:rsidR="00E1532E" w:rsidRDefault="00E1532E"/>
                  </w:txbxContent>
                </v:textbox>
              </v:rect>
            </w:pict>
          </mc:Fallback>
        </mc:AlternateContent>
      </w:r>
    </w:p>
    <w:p w:rsidR="000665F5" w:rsidRPr="00FC417F" w:rsidRDefault="000665F5" w:rsidP="000665F5">
      <w:pPr>
        <w:rPr>
          <w:rFonts w:ascii="Arial" w:hAnsi="Arial" w:cs="Arial"/>
          <w:b/>
        </w:rPr>
      </w:pPr>
    </w:p>
    <w:p w:rsidR="00F21A5B" w:rsidRPr="00FC417F" w:rsidRDefault="00F21A5B">
      <w:pPr>
        <w:rPr>
          <w:rFonts w:ascii="Arial" w:hAnsi="Arial" w:cs="Arial"/>
        </w:rPr>
      </w:pPr>
      <w:r w:rsidRPr="00FC417F">
        <w:rPr>
          <w:rFonts w:ascii="Arial" w:hAnsi="Arial" w:cs="Arial"/>
        </w:rPr>
        <w:br w:type="page"/>
      </w:r>
    </w:p>
    <w:p w:rsidR="00A175CC" w:rsidRDefault="0030479E" w:rsidP="00A175CC">
      <w:pPr>
        <w:pStyle w:val="Titre1"/>
      </w:pPr>
      <w:bookmarkStart w:id="10" w:name="_Toc525302010"/>
      <w:r>
        <w:rPr>
          <w:noProof/>
        </w:rPr>
        <mc:AlternateContent>
          <mc:Choice Requires="wps">
            <w:drawing>
              <wp:anchor distT="0" distB="0" distL="114300" distR="114300" simplePos="0" relativeHeight="251946496" behindDoc="0" locked="0" layoutInCell="1" allowOverlap="1">
                <wp:simplePos x="0" y="0"/>
                <wp:positionH relativeFrom="column">
                  <wp:posOffset>904240</wp:posOffset>
                </wp:positionH>
                <wp:positionV relativeFrom="paragraph">
                  <wp:posOffset>-52705</wp:posOffset>
                </wp:positionV>
                <wp:extent cx="4993005" cy="349250"/>
                <wp:effectExtent l="57150" t="19050" r="55245" b="69850"/>
                <wp:wrapNone/>
                <wp:docPr id="111" name="Rectangle à coins arrondis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3005" cy="349250"/>
                        </a:xfrm>
                        <a:prstGeom prst="round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5FEB1F4" id="Rectangle à coins arrondis 111" o:spid="_x0000_s1026" style="position:absolute;margin-left:71.2pt;margin-top:-4.15pt;width:393.15pt;height:27.5pt;z-index:2519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" filled="f" strokecolor="#4579b8 [3044]">
                <v:shadow on="t" color="black" opacity="22937f" origin=",.5" offset="0,.63889mm"/>
                <v:path arrowok="t"/>
              </v:roundrect>
            </w:pict>
          </mc:Fallback>
        </mc:AlternateContent>
      </w:r>
      <w:r w:rsidR="00A175CC" w:rsidRPr="00880AC9">
        <w:t>P</w:t>
      </w:r>
      <w:r w:rsidR="00A175CC">
        <w:t>FMP N° 1 : Activités à réaliser</w:t>
      </w:r>
      <w:r w:rsidR="00DB1022">
        <w:t xml:space="preserve"> en 1</w:t>
      </w:r>
      <w:r w:rsidR="00DB1022" w:rsidRPr="00DB1022">
        <w:rPr>
          <w:vertAlign w:val="superscript"/>
        </w:rPr>
        <w:t>ère</w:t>
      </w:r>
      <w:r w:rsidR="00DB1022">
        <w:t xml:space="preserve"> année</w:t>
      </w:r>
      <w:bookmarkEnd w:id="10"/>
    </w:p>
    <w:p w:rsidR="00F21A5B" w:rsidRPr="00FC417F" w:rsidRDefault="0030479E" w:rsidP="000665F5">
      <w:pPr>
        <w:jc w:val="center"/>
        <w:rPr>
          <w:rFonts w:ascii="Arial" w:hAnsi="Arial" w:cs="Arial"/>
        </w:rPr>
      </w:pPr>
      <w:r>
        <w:rPr>
          <w:rFonts w:ascii="Arial" w:hAnsi="Arial" w:cs="Arial"/>
          <w:b/>
          <w:noProof/>
          <w:color w:val="0070C0"/>
          <w:sz w:val="40"/>
          <w:szCs w:val="80"/>
        </w:rPr>
        <mc:AlternateContent>
          <mc:Choice Requires="wps">
            <w:drawing>
              <wp:anchor distT="0" distB="0" distL="114300" distR="114300" simplePos="0" relativeHeight="251704832" behindDoc="0" locked="0" layoutInCell="1" allowOverlap="1">
                <wp:simplePos x="0" y="0"/>
                <wp:positionH relativeFrom="column">
                  <wp:posOffset>2702560</wp:posOffset>
                </wp:positionH>
                <wp:positionV relativeFrom="paragraph">
                  <wp:posOffset>6350</wp:posOffset>
                </wp:positionV>
                <wp:extent cx="996315" cy="269875"/>
                <wp:effectExtent l="0" t="0" r="0" b="0"/>
                <wp:wrapNone/>
                <wp:docPr id="75" name="Zone de text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96315" cy="269875"/>
                        </a:xfrm>
                        <a:prstGeom prst="rect">
                          <a:avLst/>
                        </a:prstGeom>
                        <a:extLst>
                          <a:ext uri="{AF507438-7753-43E0-B8FC-AC1667EBCBE1}">
                            <a14:hiddenEffects xmlns:a14="http://schemas.microsoft.com/office/drawing/2010/main">
                              <a:effectLst/>
                            </a14:hiddenEffects>
                          </a:ext>
                        </a:extLst>
                      </wps:spPr>
                      <wps:txbx>
                        <w:txbxContent>
                          <w:p w:rsidR="00E1532E" w:rsidRDefault="00E1532E"/>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Zone de texte 36" o:spid="_x0000_s1028" type="#_x0000_t202" style="position:absolute;left:0;text-align:left;margin-left:212.8pt;margin-top:.5pt;width:78.45pt;height:21.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" filled="f" stroked="f">
                <o:lock v:ext="edit" shapetype="t"/>
                <v:textbox style="mso-fit-shape-to-text:t">
                  <w:txbxContent>
                    <w:p w:rsidR="00E1532E" w:rsidRDefault="00E1532E"/>
                  </w:txbxContent>
                </v:textbox>
              </v:shape>
            </w:pict>
          </mc:Fallback>
        </mc:AlternateContent>
      </w:r>
    </w:p>
    <w:tbl>
      <w:tblPr>
        <w:tblW w:w="10216" w:type="dxa"/>
        <w:jc w:val="center"/>
        <w:tblLayout w:type="fixed"/>
        <w:tblCellMar>
          <w:left w:w="70" w:type="dxa"/>
          <w:right w:w="70" w:type="dxa"/>
        </w:tblCellMar>
        <w:tblLook w:val="0000" w:firstRow="0" w:lastRow="0" w:firstColumn="0" w:lastColumn="0" w:noHBand="0" w:noVBand="0"/>
      </w:tblPr>
      <w:tblGrid>
        <w:gridCol w:w="426"/>
        <w:gridCol w:w="7509"/>
        <w:gridCol w:w="1138"/>
        <w:gridCol w:w="1143"/>
      </w:tblGrid>
      <w:tr w:rsidR="00F21A5B" w:rsidRPr="00FC417F" w:rsidTr="004B5454">
        <w:trPr>
          <w:jc w:val="center"/>
        </w:trPr>
        <w:tc>
          <w:tcPr>
            <w:tcW w:w="426" w:type="dxa"/>
            <w:tcBorders>
              <w:bottom w:val="single" w:sz="4" w:space="0" w:color="000000"/>
            </w:tcBorders>
            <w:shd w:val="clear" w:color="auto" w:fill="auto"/>
          </w:tcPr>
          <w:p w:rsidR="00F21A5B" w:rsidRPr="00FC417F" w:rsidRDefault="00F21A5B" w:rsidP="00F21A5B">
            <w:pPr>
              <w:snapToGrid w:val="0"/>
              <w:jc w:val="both"/>
              <w:rPr>
                <w:rFonts w:ascii="Arial" w:hAnsi="Arial" w:cs="Arial"/>
              </w:rPr>
            </w:pPr>
          </w:p>
        </w:tc>
        <w:tc>
          <w:tcPr>
            <w:tcW w:w="7509" w:type="dxa"/>
            <w:tcBorders>
              <w:top w:val="single" w:sz="4" w:space="0" w:color="000000"/>
              <w:left w:val="single" w:sz="4" w:space="0" w:color="000000"/>
              <w:bottom w:val="single" w:sz="4" w:space="0" w:color="000000"/>
            </w:tcBorders>
            <w:shd w:val="clear" w:color="auto" w:fill="FFFFFF" w:themeFill="background1"/>
            <w:vAlign w:val="center"/>
          </w:tcPr>
          <w:p w:rsidR="00F21A5B" w:rsidRPr="00FC417F" w:rsidRDefault="00F21A5B" w:rsidP="0015512C">
            <w:pPr>
              <w:pStyle w:val="c2"/>
              <w:snapToGrid w:val="0"/>
              <w:spacing w:line="240" w:lineRule="auto"/>
              <w:rPr>
                <w:rFonts w:ascii="Arial" w:hAnsi="Arial" w:cs="Arial"/>
                <w:b/>
                <w:sz w:val="20"/>
              </w:rPr>
            </w:pPr>
            <w:r w:rsidRPr="004B5454">
              <w:rPr>
                <w:rFonts w:ascii="Arial" w:hAnsi="Arial" w:cs="Arial"/>
                <w:b/>
              </w:rPr>
              <w:t>Tâches</w:t>
            </w:r>
            <w:r w:rsidR="00952B13">
              <w:rPr>
                <w:rFonts w:ascii="Arial" w:hAnsi="Arial" w:cs="Arial"/>
                <w:b/>
              </w:rPr>
              <w:t>( page 10 à19 A+ T)</w:t>
            </w:r>
          </w:p>
        </w:tc>
        <w:tc>
          <w:tcPr>
            <w:tcW w:w="1138" w:type="dxa"/>
            <w:tcBorders>
              <w:top w:val="single" w:sz="4" w:space="0" w:color="000000"/>
              <w:left w:val="single" w:sz="4" w:space="0" w:color="000000"/>
              <w:bottom w:val="single" w:sz="4" w:space="0" w:color="000000"/>
            </w:tcBorders>
            <w:shd w:val="clear" w:color="auto" w:fill="FFFFFF" w:themeFill="background1"/>
          </w:tcPr>
          <w:p w:rsidR="00F21A5B" w:rsidRPr="00FC417F" w:rsidRDefault="00F21A5B" w:rsidP="00F21A5B">
            <w:pPr>
              <w:pStyle w:val="c2"/>
              <w:snapToGrid w:val="0"/>
              <w:spacing w:line="240" w:lineRule="auto"/>
              <w:rPr>
                <w:rFonts w:ascii="Arial" w:hAnsi="Arial" w:cs="Arial"/>
                <w:b/>
                <w:sz w:val="20"/>
              </w:rPr>
            </w:pPr>
            <w:r w:rsidRPr="00FC417F">
              <w:rPr>
                <w:rFonts w:ascii="Arial" w:hAnsi="Arial" w:cs="Arial"/>
                <w:b/>
                <w:sz w:val="20"/>
              </w:rPr>
              <w:t>Etudiées</w:t>
            </w:r>
          </w:p>
          <w:p w:rsidR="00F21A5B" w:rsidRPr="00FC417F" w:rsidRDefault="00F21A5B" w:rsidP="00F21A5B">
            <w:pPr>
              <w:pStyle w:val="c2"/>
              <w:spacing w:line="240" w:lineRule="auto"/>
              <w:rPr>
                <w:rFonts w:ascii="Arial" w:hAnsi="Arial" w:cs="Arial"/>
                <w:b/>
                <w:sz w:val="20"/>
              </w:rPr>
            </w:pPr>
            <w:r w:rsidRPr="00FC417F">
              <w:rPr>
                <w:rFonts w:ascii="Arial" w:hAnsi="Arial" w:cs="Arial"/>
                <w:b/>
                <w:sz w:val="20"/>
              </w:rPr>
              <w:t>en classe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1A5B" w:rsidRPr="00FC417F" w:rsidRDefault="005A1D50" w:rsidP="00F21A5B">
            <w:pPr>
              <w:snapToGrid w:val="0"/>
              <w:jc w:val="center"/>
              <w:rPr>
                <w:rFonts w:ascii="Arial" w:hAnsi="Arial" w:cs="Arial"/>
                <w:b/>
                <w:sz w:val="20"/>
              </w:rPr>
            </w:pPr>
            <w:r>
              <w:rPr>
                <w:rFonts w:ascii="Arial" w:hAnsi="Arial" w:cs="Arial"/>
                <w:b/>
                <w:sz w:val="20"/>
              </w:rPr>
              <w:t>Réalisées</w:t>
            </w:r>
          </w:p>
          <w:p w:rsidR="00F21A5B" w:rsidRPr="00FC417F" w:rsidRDefault="00F21A5B" w:rsidP="00F21A5B">
            <w:pPr>
              <w:jc w:val="center"/>
              <w:rPr>
                <w:rFonts w:ascii="Arial" w:hAnsi="Arial" w:cs="Arial"/>
                <w:b/>
                <w:sz w:val="20"/>
              </w:rPr>
            </w:pPr>
            <w:r w:rsidRPr="00FC417F">
              <w:rPr>
                <w:rFonts w:ascii="Arial" w:hAnsi="Arial" w:cs="Arial"/>
                <w:b/>
                <w:sz w:val="20"/>
              </w:rPr>
              <w:t>en PFMP</w:t>
            </w:r>
          </w:p>
        </w:tc>
      </w:tr>
      <w:tr w:rsidR="00D42DBA" w:rsidRPr="00FC417F" w:rsidTr="004B5454">
        <w:trPr>
          <w:cantSplit/>
          <w:trHeight w:val="20"/>
          <w:jc w:val="center"/>
        </w:trPr>
        <w:tc>
          <w:tcPr>
            <w:tcW w:w="426" w:type="dxa"/>
            <w:vMerge w:val="restart"/>
            <w:tcBorders>
              <w:top w:val="single" w:sz="4" w:space="0" w:color="000000"/>
              <w:left w:val="single" w:sz="4" w:space="0" w:color="000000"/>
              <w:bottom w:val="single" w:sz="4" w:space="0" w:color="000000"/>
            </w:tcBorders>
            <w:shd w:val="clear" w:color="auto" w:fill="F2F2F2"/>
            <w:vAlign w:val="center"/>
          </w:tcPr>
          <w:p w:rsidR="00D42DBA" w:rsidRPr="00FC417F" w:rsidRDefault="00D42DBA" w:rsidP="0015512C">
            <w:pPr>
              <w:pStyle w:val="c2"/>
              <w:spacing w:line="240" w:lineRule="auto"/>
              <w:rPr>
                <w:rFonts w:ascii="Arial" w:hAnsi="Arial" w:cs="Arial"/>
                <w:b/>
              </w:rPr>
            </w:pPr>
            <w:r w:rsidRPr="00FC417F">
              <w:rPr>
                <w:rFonts w:ascii="Arial" w:hAnsi="Arial" w:cs="Arial"/>
                <w:b/>
              </w:rPr>
              <w:t>P</w:t>
            </w:r>
            <w:r w:rsidRPr="00FC417F">
              <w:rPr>
                <w:rFonts w:ascii="Arial" w:hAnsi="Arial" w:cs="Arial"/>
                <w:b/>
              </w:rPr>
              <w:br/>
              <w:t>R</w:t>
            </w:r>
            <w:r w:rsidRPr="00FC417F">
              <w:rPr>
                <w:rFonts w:ascii="Arial" w:hAnsi="Arial" w:cs="Arial"/>
                <w:b/>
              </w:rPr>
              <w:br/>
              <w:t>O</w:t>
            </w:r>
            <w:r w:rsidRPr="00FC417F">
              <w:rPr>
                <w:rFonts w:ascii="Arial" w:hAnsi="Arial" w:cs="Arial"/>
                <w:b/>
              </w:rPr>
              <w:br/>
              <w:t>D</w:t>
            </w:r>
            <w:r w:rsidRPr="00FC417F">
              <w:rPr>
                <w:rFonts w:ascii="Arial" w:hAnsi="Arial" w:cs="Arial"/>
                <w:b/>
              </w:rPr>
              <w:br/>
              <w:t>U</w:t>
            </w:r>
            <w:r w:rsidRPr="00FC417F">
              <w:rPr>
                <w:rFonts w:ascii="Arial" w:hAnsi="Arial" w:cs="Arial"/>
                <w:b/>
              </w:rPr>
              <w:br/>
              <w:t>C</w:t>
            </w:r>
            <w:r w:rsidRPr="00FC417F">
              <w:rPr>
                <w:rFonts w:ascii="Arial" w:hAnsi="Arial" w:cs="Arial"/>
                <w:b/>
              </w:rPr>
              <w:br/>
              <w:t>T</w:t>
            </w:r>
            <w:r w:rsidRPr="00FC417F">
              <w:rPr>
                <w:rFonts w:ascii="Arial" w:hAnsi="Arial" w:cs="Arial"/>
                <w:b/>
              </w:rPr>
              <w:br/>
              <w:t>I</w:t>
            </w:r>
            <w:r w:rsidRPr="00FC417F">
              <w:rPr>
                <w:rFonts w:ascii="Arial" w:hAnsi="Arial" w:cs="Arial"/>
                <w:b/>
              </w:rPr>
              <w:br/>
              <w:t>O</w:t>
            </w:r>
            <w:r w:rsidRPr="00FC417F">
              <w:rPr>
                <w:rFonts w:ascii="Arial" w:hAnsi="Arial" w:cs="Arial"/>
                <w:b/>
              </w:rPr>
              <w:br/>
              <w:t>N</w:t>
            </w:r>
            <w:r w:rsidRPr="00FC417F">
              <w:rPr>
                <w:rFonts w:ascii="Arial" w:hAnsi="Arial" w:cs="Arial"/>
                <w:b/>
              </w:rPr>
              <w:br/>
            </w:r>
          </w:p>
        </w:tc>
        <w:tc>
          <w:tcPr>
            <w:tcW w:w="979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tcMar>
              <w:top w:w="28" w:type="dxa"/>
              <w:bottom w:w="28" w:type="dxa"/>
            </w:tcMar>
            <w:vAlign w:val="center"/>
          </w:tcPr>
          <w:p w:rsidR="00D42DBA" w:rsidRPr="00D42DBA" w:rsidRDefault="00D42DBA" w:rsidP="00D42DBA">
            <w:pPr>
              <w:pStyle w:val="Corpsdetexte"/>
              <w:snapToGrid w:val="0"/>
              <w:jc w:val="left"/>
              <w:rPr>
                <w:rFonts w:ascii="Arial" w:eastAsiaTheme="majorEastAsia" w:hAnsi="Arial" w:cs="Arial"/>
                <w:i w:val="0"/>
                <w:iCs/>
                <w:szCs w:val="24"/>
                <w:lang w:eastAsia="fr-FR"/>
              </w:rPr>
            </w:pPr>
            <w:r w:rsidRPr="00D45B26">
              <w:rPr>
                <w:rFonts w:ascii="Arial" w:eastAsiaTheme="majorEastAsia" w:hAnsi="Arial" w:cs="Arial"/>
                <w:i w:val="0"/>
                <w:iCs/>
                <w:sz w:val="22"/>
                <w:szCs w:val="24"/>
                <w:lang w:eastAsia="fr-FR"/>
              </w:rPr>
              <w:t>Réaliser des opérations préliminaires sur les produits alimentaires</w:t>
            </w:r>
          </w:p>
        </w:tc>
      </w:tr>
      <w:tr w:rsidR="00F21A5B" w:rsidRPr="00FC417F" w:rsidTr="00934F1F">
        <w:trPr>
          <w:cantSplit/>
          <w:trHeight w:val="20"/>
          <w:jc w:val="center"/>
        </w:trPr>
        <w:tc>
          <w:tcPr>
            <w:tcW w:w="426" w:type="dxa"/>
            <w:vMerge/>
            <w:tcBorders>
              <w:top w:val="single" w:sz="4" w:space="0" w:color="000000"/>
              <w:left w:val="single" w:sz="4" w:space="0" w:color="000000"/>
              <w:bottom w:val="single" w:sz="4" w:space="0" w:color="000000"/>
            </w:tcBorders>
            <w:shd w:val="clear" w:color="auto" w:fill="F2F2F2"/>
          </w:tcPr>
          <w:p w:rsidR="00F21A5B" w:rsidRPr="00FC417F" w:rsidRDefault="00F21A5B" w:rsidP="00F21A5B">
            <w:pPr>
              <w:rPr>
                <w:rFonts w:ascii="Arial" w:hAnsi="Arial" w:cs="Arial"/>
              </w:rPr>
            </w:pPr>
          </w:p>
        </w:tc>
        <w:tc>
          <w:tcPr>
            <w:tcW w:w="7509" w:type="dxa"/>
            <w:tcBorders>
              <w:top w:val="single" w:sz="4" w:space="0" w:color="000000"/>
              <w:left w:val="single" w:sz="4" w:space="0" w:color="000000"/>
              <w:bottom w:val="single" w:sz="4" w:space="0" w:color="000000"/>
            </w:tcBorders>
            <w:noWrap/>
            <w:tcMar>
              <w:top w:w="28" w:type="dxa"/>
              <w:bottom w:w="28" w:type="dxa"/>
            </w:tcMar>
            <w:vAlign w:val="center"/>
          </w:tcPr>
          <w:p w:rsidR="00F21A5B" w:rsidRPr="00D42DBA" w:rsidRDefault="00D42DBA" w:rsidP="00D42DBA">
            <w:pPr>
              <w:pStyle w:val="Corpsdetexte"/>
              <w:rPr>
                <w:rFonts w:ascii="Arial" w:hAnsi="Arial" w:cs="Arial"/>
                <w:b w:val="0"/>
                <w:i w:val="0"/>
                <w:sz w:val="20"/>
              </w:rPr>
            </w:pPr>
            <w:r>
              <w:rPr>
                <w:rFonts w:ascii="Arial" w:hAnsi="Arial" w:cs="Arial"/>
                <w:b w:val="0"/>
                <w:i w:val="0"/>
                <w:sz w:val="20"/>
              </w:rPr>
              <w:t>E</w:t>
            </w:r>
            <w:r w:rsidRPr="00833CD1">
              <w:rPr>
                <w:rFonts w:ascii="Arial" w:hAnsi="Arial" w:cs="Arial"/>
                <w:b w:val="0"/>
                <w:i w:val="0"/>
                <w:sz w:val="20"/>
              </w:rPr>
              <w:t>plucher, tremper, désinfecter, rincer des végétaux frais</w:t>
            </w:r>
          </w:p>
        </w:tc>
        <w:tc>
          <w:tcPr>
            <w:tcW w:w="1138" w:type="dxa"/>
            <w:tcBorders>
              <w:top w:val="single" w:sz="4" w:space="0" w:color="000000"/>
              <w:left w:val="single" w:sz="4" w:space="0" w:color="000000"/>
              <w:bottom w:val="single" w:sz="4" w:space="0" w:color="000000"/>
            </w:tcBorders>
            <w:noWrap/>
            <w:tcMar>
              <w:top w:w="28" w:type="dxa"/>
              <w:bottom w:w="28" w:type="dxa"/>
            </w:tcMar>
            <w:vAlign w:val="center"/>
          </w:tcPr>
          <w:p w:rsidR="00F21A5B" w:rsidRPr="00FC417F" w:rsidRDefault="00F21A5B" w:rsidP="00F21A5B">
            <w:pPr>
              <w:snapToGrid w:val="0"/>
              <w:jc w:val="both"/>
              <w:rPr>
                <w:rFonts w:ascii="Arial" w:hAnsi="Arial" w:cs="Arial"/>
                <w:sz w:val="20"/>
              </w:rPr>
            </w:pPr>
          </w:p>
        </w:tc>
        <w:tc>
          <w:tcPr>
            <w:tcW w:w="1143"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F21A5B" w:rsidRPr="00FC417F" w:rsidRDefault="00F21A5B" w:rsidP="00F21A5B">
            <w:pPr>
              <w:snapToGrid w:val="0"/>
              <w:jc w:val="both"/>
              <w:rPr>
                <w:rFonts w:ascii="Arial" w:hAnsi="Arial" w:cs="Arial"/>
                <w:sz w:val="20"/>
              </w:rPr>
            </w:pPr>
          </w:p>
        </w:tc>
      </w:tr>
      <w:tr w:rsidR="0015512C" w:rsidRPr="00FC417F" w:rsidTr="00934F1F">
        <w:trPr>
          <w:cantSplit/>
          <w:trHeight w:val="20"/>
          <w:jc w:val="center"/>
        </w:trPr>
        <w:tc>
          <w:tcPr>
            <w:tcW w:w="426" w:type="dxa"/>
            <w:vMerge/>
            <w:tcBorders>
              <w:top w:val="single" w:sz="4" w:space="0" w:color="000000"/>
              <w:left w:val="single" w:sz="4" w:space="0" w:color="000000"/>
              <w:bottom w:val="single" w:sz="4" w:space="0" w:color="000000"/>
            </w:tcBorders>
            <w:shd w:val="clear" w:color="auto" w:fill="F2F2F2"/>
          </w:tcPr>
          <w:p w:rsidR="0015512C" w:rsidRPr="00FC417F" w:rsidRDefault="0015512C" w:rsidP="0015512C">
            <w:pPr>
              <w:rPr>
                <w:rFonts w:ascii="Arial" w:hAnsi="Arial" w:cs="Arial"/>
              </w:rPr>
            </w:pPr>
          </w:p>
        </w:tc>
        <w:tc>
          <w:tcPr>
            <w:tcW w:w="7509" w:type="dxa"/>
            <w:tcBorders>
              <w:top w:val="single" w:sz="4" w:space="0" w:color="000000"/>
              <w:left w:val="single" w:sz="4" w:space="0" w:color="000000"/>
              <w:bottom w:val="single" w:sz="4" w:space="0" w:color="000000"/>
            </w:tcBorders>
            <w:noWrap/>
            <w:tcMar>
              <w:top w:w="28" w:type="dxa"/>
              <w:bottom w:w="28" w:type="dxa"/>
            </w:tcMar>
            <w:vAlign w:val="center"/>
          </w:tcPr>
          <w:p w:rsidR="0015512C" w:rsidRPr="00D42DBA" w:rsidRDefault="00D42DBA" w:rsidP="00D42DBA">
            <w:pPr>
              <w:widowControl w:val="0"/>
              <w:suppressAutoHyphens/>
              <w:jc w:val="both"/>
              <w:rPr>
                <w:rFonts w:ascii="Arial" w:hAnsi="Arial" w:cs="Arial"/>
                <w:sz w:val="20"/>
              </w:rPr>
            </w:pPr>
            <w:r>
              <w:rPr>
                <w:rFonts w:ascii="Arial" w:hAnsi="Arial" w:cs="Arial"/>
                <w:sz w:val="20"/>
              </w:rPr>
              <w:t>F</w:t>
            </w:r>
            <w:r w:rsidRPr="00833CD1">
              <w:rPr>
                <w:rFonts w:ascii="Arial" w:hAnsi="Arial" w:cs="Arial"/>
                <w:sz w:val="20"/>
              </w:rPr>
              <w:t>ractionner et calibrer des végétaux, des fromages, de la charcuterie, du pain, des viandes cuites,...</w:t>
            </w:r>
          </w:p>
        </w:tc>
        <w:tc>
          <w:tcPr>
            <w:tcW w:w="1138" w:type="dxa"/>
            <w:tcBorders>
              <w:top w:val="single" w:sz="4" w:space="0" w:color="000000"/>
              <w:left w:val="single" w:sz="4" w:space="0" w:color="000000"/>
            </w:tcBorders>
            <w:noWrap/>
            <w:tcMar>
              <w:top w:w="28" w:type="dxa"/>
              <w:bottom w:w="28" w:type="dxa"/>
            </w:tcMar>
            <w:vAlign w:val="center"/>
          </w:tcPr>
          <w:p w:rsidR="0015512C" w:rsidRPr="00FC417F" w:rsidRDefault="0015512C" w:rsidP="0015512C">
            <w:pPr>
              <w:snapToGrid w:val="0"/>
              <w:jc w:val="both"/>
              <w:rPr>
                <w:rFonts w:ascii="Arial" w:hAnsi="Arial" w:cs="Arial"/>
                <w:sz w:val="20"/>
              </w:rPr>
            </w:pPr>
          </w:p>
        </w:tc>
        <w:tc>
          <w:tcPr>
            <w:tcW w:w="1143" w:type="dxa"/>
            <w:tcBorders>
              <w:top w:val="single" w:sz="4" w:space="0" w:color="000000"/>
              <w:left w:val="single" w:sz="4" w:space="0" w:color="000000"/>
              <w:right w:val="single" w:sz="4" w:space="0" w:color="000000"/>
            </w:tcBorders>
            <w:noWrap/>
            <w:tcMar>
              <w:top w:w="28" w:type="dxa"/>
              <w:bottom w:w="28" w:type="dxa"/>
            </w:tcMar>
            <w:vAlign w:val="center"/>
          </w:tcPr>
          <w:p w:rsidR="0015512C" w:rsidRPr="00FC417F" w:rsidRDefault="0015512C" w:rsidP="0015512C">
            <w:pPr>
              <w:snapToGrid w:val="0"/>
              <w:jc w:val="both"/>
              <w:rPr>
                <w:rFonts w:ascii="Arial" w:hAnsi="Arial" w:cs="Arial"/>
                <w:sz w:val="20"/>
              </w:rPr>
            </w:pPr>
          </w:p>
        </w:tc>
      </w:tr>
      <w:tr w:rsidR="0015512C" w:rsidRPr="00FC417F" w:rsidTr="00934F1F">
        <w:trPr>
          <w:cantSplit/>
          <w:trHeight w:val="20"/>
          <w:jc w:val="center"/>
        </w:trPr>
        <w:tc>
          <w:tcPr>
            <w:tcW w:w="426" w:type="dxa"/>
            <w:vMerge/>
            <w:tcBorders>
              <w:top w:val="single" w:sz="4" w:space="0" w:color="000000"/>
              <w:left w:val="single" w:sz="4" w:space="0" w:color="000000"/>
              <w:bottom w:val="single" w:sz="4" w:space="0" w:color="000000"/>
            </w:tcBorders>
            <w:shd w:val="clear" w:color="auto" w:fill="F2F2F2"/>
          </w:tcPr>
          <w:p w:rsidR="0015512C" w:rsidRPr="00FC417F" w:rsidRDefault="0015512C" w:rsidP="0015512C">
            <w:pPr>
              <w:rPr>
                <w:rFonts w:ascii="Arial" w:hAnsi="Arial" w:cs="Arial"/>
              </w:rPr>
            </w:pPr>
          </w:p>
        </w:tc>
        <w:tc>
          <w:tcPr>
            <w:tcW w:w="7509" w:type="dxa"/>
            <w:tcBorders>
              <w:top w:val="single" w:sz="4" w:space="0" w:color="000000"/>
              <w:left w:val="single" w:sz="4" w:space="0" w:color="000000"/>
              <w:bottom w:val="single" w:sz="4" w:space="0" w:color="000000"/>
            </w:tcBorders>
            <w:noWrap/>
            <w:tcMar>
              <w:top w:w="28" w:type="dxa"/>
              <w:bottom w:w="28" w:type="dxa"/>
            </w:tcMar>
            <w:vAlign w:val="center"/>
          </w:tcPr>
          <w:p w:rsidR="0015512C" w:rsidRPr="00D42DBA" w:rsidRDefault="00D42DBA" w:rsidP="00D42DBA">
            <w:pPr>
              <w:rPr>
                <w:rFonts w:ascii="Arial" w:hAnsi="Arial" w:cs="Arial"/>
              </w:rPr>
            </w:pPr>
            <w:r w:rsidRPr="00D42DBA">
              <w:rPr>
                <w:rFonts w:ascii="Arial" w:hAnsi="Arial" w:cs="Arial"/>
                <w:sz w:val="20"/>
              </w:rPr>
              <w:t>Déconditionner et décongeler des produits prêts àl'emploi.</w:t>
            </w:r>
          </w:p>
        </w:tc>
        <w:tc>
          <w:tcPr>
            <w:tcW w:w="1138" w:type="dxa"/>
            <w:tcBorders>
              <w:top w:val="single" w:sz="4" w:space="0" w:color="000000"/>
              <w:left w:val="single" w:sz="4" w:space="0" w:color="000000"/>
              <w:bottom w:val="single" w:sz="4" w:space="0" w:color="000000"/>
            </w:tcBorders>
            <w:noWrap/>
            <w:tcMar>
              <w:top w:w="28" w:type="dxa"/>
              <w:bottom w:w="28" w:type="dxa"/>
            </w:tcMar>
            <w:vAlign w:val="center"/>
          </w:tcPr>
          <w:p w:rsidR="0015512C" w:rsidRPr="00FC417F" w:rsidRDefault="0015512C" w:rsidP="0015512C">
            <w:pPr>
              <w:snapToGrid w:val="0"/>
              <w:jc w:val="both"/>
              <w:rPr>
                <w:rFonts w:ascii="Arial" w:hAnsi="Arial" w:cs="Arial"/>
                <w:sz w:val="20"/>
              </w:rPr>
            </w:pPr>
          </w:p>
        </w:tc>
        <w:tc>
          <w:tcPr>
            <w:tcW w:w="1143"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15512C" w:rsidRPr="00FC417F" w:rsidRDefault="0015512C" w:rsidP="0015512C">
            <w:pPr>
              <w:snapToGrid w:val="0"/>
              <w:jc w:val="both"/>
              <w:rPr>
                <w:rFonts w:ascii="Arial" w:hAnsi="Arial" w:cs="Arial"/>
                <w:sz w:val="20"/>
              </w:rPr>
            </w:pPr>
          </w:p>
        </w:tc>
      </w:tr>
      <w:tr w:rsidR="00D42DBA" w:rsidRPr="00FC417F" w:rsidTr="004B5454">
        <w:trPr>
          <w:cantSplit/>
          <w:trHeight w:val="20"/>
          <w:jc w:val="center"/>
        </w:trPr>
        <w:tc>
          <w:tcPr>
            <w:tcW w:w="426" w:type="dxa"/>
            <w:vMerge/>
            <w:tcBorders>
              <w:top w:val="single" w:sz="4" w:space="0" w:color="000000"/>
              <w:left w:val="single" w:sz="4" w:space="0" w:color="000000"/>
              <w:bottom w:val="single" w:sz="4" w:space="0" w:color="000000"/>
            </w:tcBorders>
            <w:shd w:val="clear" w:color="auto" w:fill="F2F2F2"/>
          </w:tcPr>
          <w:p w:rsidR="00D42DBA" w:rsidRPr="00FC417F" w:rsidRDefault="00D42DBA" w:rsidP="0015512C">
            <w:pPr>
              <w:rPr>
                <w:rFonts w:ascii="Arial" w:hAnsi="Arial" w:cs="Arial"/>
              </w:rPr>
            </w:pPr>
          </w:p>
        </w:tc>
        <w:tc>
          <w:tcPr>
            <w:tcW w:w="979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tcMar>
              <w:top w:w="28" w:type="dxa"/>
              <w:bottom w:w="28" w:type="dxa"/>
            </w:tcMar>
            <w:vAlign w:val="center"/>
          </w:tcPr>
          <w:p w:rsidR="00D42DBA" w:rsidRPr="00D42DBA" w:rsidRDefault="00D42DBA" w:rsidP="0015512C">
            <w:pPr>
              <w:snapToGrid w:val="0"/>
              <w:jc w:val="both"/>
              <w:rPr>
                <w:rFonts w:ascii="Arial" w:hAnsi="Arial" w:cs="Arial"/>
              </w:rPr>
            </w:pPr>
            <w:r w:rsidRPr="00D45B26">
              <w:rPr>
                <w:rFonts w:ascii="Arial" w:hAnsi="Arial" w:cs="Arial"/>
                <w:b/>
                <w:sz w:val="22"/>
              </w:rPr>
              <w:t>Réaliser des cuissons préliminaires simples</w:t>
            </w:r>
          </w:p>
        </w:tc>
      </w:tr>
      <w:tr w:rsidR="0015512C" w:rsidRPr="00FC417F" w:rsidTr="00934F1F">
        <w:trPr>
          <w:cantSplit/>
          <w:trHeight w:val="20"/>
          <w:jc w:val="center"/>
        </w:trPr>
        <w:tc>
          <w:tcPr>
            <w:tcW w:w="426" w:type="dxa"/>
            <w:vMerge/>
            <w:tcBorders>
              <w:top w:val="single" w:sz="4" w:space="0" w:color="000000"/>
              <w:left w:val="single" w:sz="4" w:space="0" w:color="000000"/>
              <w:bottom w:val="single" w:sz="4" w:space="0" w:color="000000"/>
            </w:tcBorders>
            <w:shd w:val="clear" w:color="auto" w:fill="F2F2F2"/>
          </w:tcPr>
          <w:p w:rsidR="0015512C" w:rsidRPr="00FC417F" w:rsidRDefault="0015512C" w:rsidP="0015512C">
            <w:pPr>
              <w:rPr>
                <w:rFonts w:ascii="Arial" w:hAnsi="Arial" w:cs="Arial"/>
              </w:rPr>
            </w:pPr>
          </w:p>
        </w:tc>
        <w:tc>
          <w:tcPr>
            <w:tcW w:w="7509" w:type="dxa"/>
            <w:tcBorders>
              <w:top w:val="single" w:sz="4" w:space="0" w:color="000000"/>
              <w:left w:val="single" w:sz="4" w:space="0" w:color="000000"/>
              <w:bottom w:val="single" w:sz="4" w:space="0" w:color="000000"/>
            </w:tcBorders>
            <w:noWrap/>
            <w:tcMar>
              <w:top w:w="28" w:type="dxa"/>
              <w:bottom w:w="28" w:type="dxa"/>
            </w:tcMar>
            <w:vAlign w:val="center"/>
          </w:tcPr>
          <w:p w:rsidR="0015512C" w:rsidRPr="00D42DBA" w:rsidRDefault="00D42DBA" w:rsidP="00D42DBA">
            <w:pPr>
              <w:widowControl w:val="0"/>
              <w:suppressAutoHyphens/>
              <w:jc w:val="both"/>
              <w:rPr>
                <w:rFonts w:ascii="Arial" w:hAnsi="Arial" w:cs="Arial"/>
                <w:sz w:val="20"/>
              </w:rPr>
            </w:pPr>
            <w:r>
              <w:rPr>
                <w:rFonts w:ascii="Arial" w:hAnsi="Arial" w:cs="Arial"/>
                <w:sz w:val="20"/>
              </w:rPr>
              <w:t>R</w:t>
            </w:r>
            <w:r w:rsidRPr="00833CD1">
              <w:rPr>
                <w:rFonts w:ascii="Arial" w:hAnsi="Arial" w:cs="Arial"/>
                <w:sz w:val="20"/>
              </w:rPr>
              <w:t>éaliser de</w:t>
            </w:r>
            <w:r>
              <w:rPr>
                <w:rFonts w:ascii="Arial" w:hAnsi="Arial" w:cs="Arial"/>
                <w:sz w:val="20"/>
              </w:rPr>
              <w:t>s cuissons à l'eau, à la vapeur</w:t>
            </w:r>
          </w:p>
        </w:tc>
        <w:tc>
          <w:tcPr>
            <w:tcW w:w="1138" w:type="dxa"/>
            <w:tcBorders>
              <w:top w:val="single" w:sz="4" w:space="0" w:color="000000"/>
              <w:left w:val="single" w:sz="4" w:space="0" w:color="000000"/>
              <w:bottom w:val="single" w:sz="4" w:space="0" w:color="000000"/>
            </w:tcBorders>
            <w:noWrap/>
            <w:tcMar>
              <w:top w:w="28" w:type="dxa"/>
              <w:bottom w:w="28" w:type="dxa"/>
            </w:tcMar>
            <w:vAlign w:val="center"/>
          </w:tcPr>
          <w:p w:rsidR="0015512C" w:rsidRPr="00FC417F" w:rsidRDefault="0015512C" w:rsidP="0015512C">
            <w:pPr>
              <w:snapToGrid w:val="0"/>
              <w:jc w:val="both"/>
              <w:rPr>
                <w:rFonts w:ascii="Arial" w:hAnsi="Arial" w:cs="Arial"/>
                <w:sz w:val="20"/>
              </w:rPr>
            </w:pPr>
          </w:p>
        </w:tc>
        <w:tc>
          <w:tcPr>
            <w:tcW w:w="1143"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15512C" w:rsidRPr="00FC417F" w:rsidRDefault="0015512C" w:rsidP="0015512C">
            <w:pPr>
              <w:snapToGrid w:val="0"/>
              <w:jc w:val="both"/>
              <w:rPr>
                <w:rFonts w:ascii="Arial" w:hAnsi="Arial" w:cs="Arial"/>
                <w:sz w:val="20"/>
              </w:rPr>
            </w:pPr>
          </w:p>
        </w:tc>
      </w:tr>
      <w:tr w:rsidR="0015512C" w:rsidRPr="00FC417F" w:rsidTr="00934F1F">
        <w:trPr>
          <w:cantSplit/>
          <w:trHeight w:val="20"/>
          <w:jc w:val="center"/>
        </w:trPr>
        <w:tc>
          <w:tcPr>
            <w:tcW w:w="426" w:type="dxa"/>
            <w:vMerge/>
            <w:tcBorders>
              <w:top w:val="single" w:sz="4" w:space="0" w:color="000000"/>
              <w:left w:val="single" w:sz="4" w:space="0" w:color="000000"/>
              <w:bottom w:val="single" w:sz="4" w:space="0" w:color="000000"/>
            </w:tcBorders>
            <w:shd w:val="clear" w:color="auto" w:fill="F2F2F2"/>
          </w:tcPr>
          <w:p w:rsidR="0015512C" w:rsidRPr="00FC417F" w:rsidRDefault="0015512C" w:rsidP="0015512C">
            <w:pPr>
              <w:rPr>
                <w:rFonts w:ascii="Arial" w:hAnsi="Arial" w:cs="Arial"/>
              </w:rPr>
            </w:pPr>
          </w:p>
        </w:tc>
        <w:tc>
          <w:tcPr>
            <w:tcW w:w="7509" w:type="dxa"/>
            <w:tcBorders>
              <w:top w:val="single" w:sz="4" w:space="0" w:color="000000"/>
              <w:left w:val="single" w:sz="4" w:space="0" w:color="000000"/>
              <w:bottom w:val="single" w:sz="4" w:space="0" w:color="000000"/>
            </w:tcBorders>
            <w:noWrap/>
            <w:tcMar>
              <w:top w:w="28" w:type="dxa"/>
              <w:bottom w:w="28" w:type="dxa"/>
            </w:tcMar>
            <w:vAlign w:val="center"/>
          </w:tcPr>
          <w:p w:rsidR="0015512C" w:rsidRPr="00D42DBA" w:rsidRDefault="00D42DBA" w:rsidP="00D42DBA">
            <w:pPr>
              <w:widowControl w:val="0"/>
              <w:suppressAutoHyphens/>
              <w:jc w:val="both"/>
              <w:rPr>
                <w:rFonts w:ascii="Arial" w:hAnsi="Arial" w:cs="Arial"/>
                <w:sz w:val="20"/>
              </w:rPr>
            </w:pPr>
            <w:r>
              <w:rPr>
                <w:rFonts w:ascii="Arial" w:hAnsi="Arial" w:cs="Arial"/>
                <w:sz w:val="20"/>
              </w:rPr>
              <w:t>R</w:t>
            </w:r>
            <w:r w:rsidRPr="00833CD1">
              <w:rPr>
                <w:rFonts w:ascii="Arial" w:hAnsi="Arial" w:cs="Arial"/>
                <w:sz w:val="20"/>
              </w:rPr>
              <w:t>éaliser des préparations chaudes avec plaque, toaster, salamandre et rôt</w:t>
            </w:r>
            <w:r>
              <w:rPr>
                <w:rFonts w:ascii="Arial" w:hAnsi="Arial" w:cs="Arial"/>
                <w:sz w:val="20"/>
              </w:rPr>
              <w:t>issoire</w:t>
            </w:r>
          </w:p>
        </w:tc>
        <w:tc>
          <w:tcPr>
            <w:tcW w:w="1138" w:type="dxa"/>
            <w:tcBorders>
              <w:top w:val="single" w:sz="4" w:space="0" w:color="000000"/>
              <w:left w:val="single" w:sz="4" w:space="0" w:color="000000"/>
              <w:bottom w:val="single" w:sz="4" w:space="0" w:color="000000"/>
            </w:tcBorders>
            <w:noWrap/>
            <w:tcMar>
              <w:top w:w="28" w:type="dxa"/>
              <w:bottom w:w="28" w:type="dxa"/>
            </w:tcMar>
            <w:vAlign w:val="center"/>
          </w:tcPr>
          <w:p w:rsidR="0015512C" w:rsidRPr="00FC417F" w:rsidRDefault="0015512C" w:rsidP="0015512C">
            <w:pPr>
              <w:snapToGrid w:val="0"/>
              <w:jc w:val="both"/>
              <w:rPr>
                <w:rFonts w:ascii="Arial" w:hAnsi="Arial" w:cs="Arial"/>
                <w:sz w:val="20"/>
              </w:rPr>
            </w:pPr>
          </w:p>
        </w:tc>
        <w:tc>
          <w:tcPr>
            <w:tcW w:w="1143"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15512C" w:rsidRPr="00FC417F" w:rsidRDefault="0015512C" w:rsidP="0015512C">
            <w:pPr>
              <w:snapToGrid w:val="0"/>
              <w:jc w:val="both"/>
              <w:rPr>
                <w:rFonts w:ascii="Arial" w:hAnsi="Arial" w:cs="Arial"/>
                <w:sz w:val="20"/>
              </w:rPr>
            </w:pPr>
          </w:p>
        </w:tc>
      </w:tr>
      <w:tr w:rsidR="0015512C" w:rsidRPr="00FC417F" w:rsidTr="00934F1F">
        <w:trPr>
          <w:cantSplit/>
          <w:trHeight w:val="20"/>
          <w:jc w:val="center"/>
        </w:trPr>
        <w:tc>
          <w:tcPr>
            <w:tcW w:w="426" w:type="dxa"/>
            <w:vMerge/>
            <w:tcBorders>
              <w:top w:val="single" w:sz="4" w:space="0" w:color="000000"/>
              <w:left w:val="single" w:sz="4" w:space="0" w:color="000000"/>
              <w:bottom w:val="single" w:sz="4" w:space="0" w:color="000000"/>
            </w:tcBorders>
            <w:shd w:val="clear" w:color="auto" w:fill="F2F2F2"/>
          </w:tcPr>
          <w:p w:rsidR="0015512C" w:rsidRPr="00FC417F" w:rsidRDefault="0015512C" w:rsidP="0015512C">
            <w:pPr>
              <w:rPr>
                <w:rFonts w:ascii="Arial" w:hAnsi="Arial" w:cs="Arial"/>
              </w:rPr>
            </w:pPr>
          </w:p>
        </w:tc>
        <w:tc>
          <w:tcPr>
            <w:tcW w:w="7509" w:type="dxa"/>
            <w:tcBorders>
              <w:top w:val="single" w:sz="4" w:space="0" w:color="000000"/>
              <w:left w:val="single" w:sz="4" w:space="0" w:color="000000"/>
              <w:bottom w:val="single" w:sz="4" w:space="0" w:color="000000"/>
            </w:tcBorders>
            <w:noWrap/>
            <w:tcMar>
              <w:top w:w="28" w:type="dxa"/>
              <w:bottom w:w="28" w:type="dxa"/>
            </w:tcMar>
            <w:vAlign w:val="center"/>
          </w:tcPr>
          <w:p w:rsidR="0015512C" w:rsidRPr="00D42DBA" w:rsidRDefault="00D42DBA" w:rsidP="00D42DBA">
            <w:pPr>
              <w:rPr>
                <w:rFonts w:ascii="Arial" w:hAnsi="Arial" w:cs="Arial"/>
              </w:rPr>
            </w:pPr>
            <w:r>
              <w:rPr>
                <w:rFonts w:ascii="Arial" w:hAnsi="Arial" w:cs="Arial"/>
                <w:sz w:val="20"/>
              </w:rPr>
              <w:t xml:space="preserve">Réaliser des cuissons au four </w:t>
            </w:r>
            <w:r w:rsidRPr="00833CD1">
              <w:rPr>
                <w:rFonts w:ascii="Arial" w:hAnsi="Arial" w:cs="Arial"/>
                <w:sz w:val="20"/>
              </w:rPr>
              <w:t>(gratin…)</w:t>
            </w:r>
          </w:p>
        </w:tc>
        <w:tc>
          <w:tcPr>
            <w:tcW w:w="1138" w:type="dxa"/>
            <w:tcBorders>
              <w:top w:val="single" w:sz="4" w:space="0" w:color="000000"/>
              <w:left w:val="single" w:sz="4" w:space="0" w:color="000000"/>
              <w:bottom w:val="single" w:sz="4" w:space="0" w:color="000000"/>
            </w:tcBorders>
            <w:noWrap/>
            <w:tcMar>
              <w:top w:w="28" w:type="dxa"/>
              <w:bottom w:w="28" w:type="dxa"/>
            </w:tcMar>
            <w:vAlign w:val="center"/>
          </w:tcPr>
          <w:p w:rsidR="0015512C" w:rsidRPr="00FC417F" w:rsidRDefault="0015512C" w:rsidP="0015512C">
            <w:pPr>
              <w:snapToGrid w:val="0"/>
              <w:jc w:val="both"/>
              <w:rPr>
                <w:rFonts w:ascii="Arial" w:hAnsi="Arial" w:cs="Arial"/>
                <w:sz w:val="20"/>
              </w:rPr>
            </w:pPr>
          </w:p>
        </w:tc>
        <w:tc>
          <w:tcPr>
            <w:tcW w:w="1143"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15512C" w:rsidRPr="00FC417F" w:rsidRDefault="0015512C" w:rsidP="0015512C">
            <w:pPr>
              <w:snapToGrid w:val="0"/>
              <w:jc w:val="both"/>
              <w:rPr>
                <w:rFonts w:ascii="Arial" w:hAnsi="Arial" w:cs="Arial"/>
                <w:sz w:val="20"/>
              </w:rPr>
            </w:pPr>
          </w:p>
        </w:tc>
      </w:tr>
      <w:tr w:rsidR="00D45B26" w:rsidRPr="00FC417F" w:rsidTr="004B5454">
        <w:trPr>
          <w:cantSplit/>
          <w:trHeight w:val="20"/>
          <w:jc w:val="center"/>
        </w:trPr>
        <w:tc>
          <w:tcPr>
            <w:tcW w:w="426" w:type="dxa"/>
            <w:vMerge/>
            <w:tcBorders>
              <w:top w:val="single" w:sz="4" w:space="0" w:color="000000"/>
              <w:left w:val="single" w:sz="4" w:space="0" w:color="000000"/>
              <w:bottom w:val="single" w:sz="4" w:space="0" w:color="000000"/>
            </w:tcBorders>
            <w:shd w:val="clear" w:color="auto" w:fill="F2F2F2"/>
          </w:tcPr>
          <w:p w:rsidR="00D45B26" w:rsidRPr="00FC417F" w:rsidRDefault="00D45B26" w:rsidP="0015512C">
            <w:pPr>
              <w:rPr>
                <w:rFonts w:ascii="Arial" w:hAnsi="Arial" w:cs="Arial"/>
              </w:rPr>
            </w:pPr>
          </w:p>
        </w:tc>
        <w:tc>
          <w:tcPr>
            <w:tcW w:w="979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tcMar>
              <w:top w:w="28" w:type="dxa"/>
              <w:bottom w:w="28" w:type="dxa"/>
            </w:tcMar>
            <w:vAlign w:val="center"/>
          </w:tcPr>
          <w:p w:rsidR="00D45B26" w:rsidRPr="00D45B26" w:rsidRDefault="00D45B26" w:rsidP="0015512C">
            <w:pPr>
              <w:snapToGrid w:val="0"/>
              <w:jc w:val="both"/>
              <w:rPr>
                <w:rFonts w:ascii="Arial" w:hAnsi="Arial" w:cs="Arial"/>
                <w:b/>
              </w:rPr>
            </w:pPr>
            <w:r w:rsidRPr="00D45B26">
              <w:rPr>
                <w:rFonts w:ascii="Arial" w:eastAsiaTheme="majorEastAsia" w:hAnsi="Arial" w:cs="Arial"/>
                <w:b/>
                <w:iCs/>
                <w:sz w:val="22"/>
              </w:rPr>
              <w:t>Réaliser, par assemblage, des préparations froides ou chaudes</w:t>
            </w:r>
          </w:p>
        </w:tc>
      </w:tr>
      <w:tr w:rsidR="0015512C" w:rsidRPr="00FC417F" w:rsidTr="00934F1F">
        <w:trPr>
          <w:cantSplit/>
          <w:trHeight w:val="20"/>
          <w:jc w:val="center"/>
        </w:trPr>
        <w:tc>
          <w:tcPr>
            <w:tcW w:w="426" w:type="dxa"/>
            <w:vMerge/>
            <w:tcBorders>
              <w:top w:val="single" w:sz="4" w:space="0" w:color="000000"/>
              <w:left w:val="single" w:sz="4" w:space="0" w:color="000000"/>
              <w:bottom w:val="single" w:sz="4" w:space="0" w:color="000000"/>
            </w:tcBorders>
            <w:shd w:val="clear" w:color="auto" w:fill="F2F2F2"/>
          </w:tcPr>
          <w:p w:rsidR="0015512C" w:rsidRPr="00FC417F" w:rsidRDefault="0015512C" w:rsidP="0015512C">
            <w:pPr>
              <w:rPr>
                <w:rFonts w:ascii="Arial" w:hAnsi="Arial" w:cs="Arial"/>
              </w:rPr>
            </w:pPr>
          </w:p>
        </w:tc>
        <w:tc>
          <w:tcPr>
            <w:tcW w:w="7509" w:type="dxa"/>
            <w:tcBorders>
              <w:top w:val="single" w:sz="4" w:space="0" w:color="000000"/>
              <w:left w:val="single" w:sz="4" w:space="0" w:color="000000"/>
              <w:bottom w:val="single" w:sz="4" w:space="0" w:color="000000"/>
            </w:tcBorders>
            <w:noWrap/>
            <w:tcMar>
              <w:top w:w="28" w:type="dxa"/>
              <w:bottom w:w="28" w:type="dxa"/>
            </w:tcMar>
            <w:vAlign w:val="center"/>
          </w:tcPr>
          <w:p w:rsidR="0015512C" w:rsidRPr="00D45B26" w:rsidRDefault="00D45B26" w:rsidP="00D45B26">
            <w:pPr>
              <w:widowControl w:val="0"/>
              <w:suppressAutoHyphens/>
              <w:jc w:val="both"/>
              <w:rPr>
                <w:rFonts w:ascii="Arial" w:hAnsi="Arial" w:cs="Arial"/>
                <w:sz w:val="20"/>
              </w:rPr>
            </w:pPr>
            <w:r>
              <w:rPr>
                <w:rFonts w:ascii="Arial" w:hAnsi="Arial" w:cs="Arial"/>
                <w:sz w:val="20"/>
              </w:rPr>
              <w:t>Peser des constituants</w:t>
            </w:r>
          </w:p>
        </w:tc>
        <w:tc>
          <w:tcPr>
            <w:tcW w:w="1138" w:type="dxa"/>
            <w:tcBorders>
              <w:top w:val="single" w:sz="4" w:space="0" w:color="000000"/>
              <w:left w:val="single" w:sz="4" w:space="0" w:color="000000"/>
              <w:bottom w:val="single" w:sz="4" w:space="0" w:color="000000"/>
            </w:tcBorders>
            <w:noWrap/>
            <w:tcMar>
              <w:top w:w="28" w:type="dxa"/>
              <w:bottom w:w="28" w:type="dxa"/>
            </w:tcMar>
            <w:vAlign w:val="center"/>
          </w:tcPr>
          <w:p w:rsidR="0015512C" w:rsidRPr="00FC417F" w:rsidRDefault="0015512C" w:rsidP="0015512C">
            <w:pPr>
              <w:snapToGrid w:val="0"/>
              <w:jc w:val="both"/>
              <w:rPr>
                <w:rFonts w:ascii="Arial" w:hAnsi="Arial" w:cs="Arial"/>
                <w:sz w:val="20"/>
              </w:rPr>
            </w:pPr>
          </w:p>
        </w:tc>
        <w:tc>
          <w:tcPr>
            <w:tcW w:w="1143"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15512C" w:rsidRPr="00FC417F" w:rsidRDefault="0015512C" w:rsidP="0015512C">
            <w:pPr>
              <w:snapToGrid w:val="0"/>
              <w:jc w:val="both"/>
              <w:rPr>
                <w:rFonts w:ascii="Arial" w:hAnsi="Arial" w:cs="Arial"/>
                <w:sz w:val="20"/>
              </w:rPr>
            </w:pPr>
          </w:p>
        </w:tc>
      </w:tr>
      <w:tr w:rsidR="0015512C" w:rsidRPr="00FC417F" w:rsidTr="00934F1F">
        <w:trPr>
          <w:cantSplit/>
          <w:trHeight w:val="20"/>
          <w:jc w:val="center"/>
        </w:trPr>
        <w:tc>
          <w:tcPr>
            <w:tcW w:w="426" w:type="dxa"/>
            <w:vMerge/>
            <w:tcBorders>
              <w:top w:val="single" w:sz="4" w:space="0" w:color="000000"/>
              <w:left w:val="single" w:sz="4" w:space="0" w:color="000000"/>
              <w:bottom w:val="single" w:sz="4" w:space="0" w:color="000000"/>
            </w:tcBorders>
            <w:shd w:val="clear" w:color="auto" w:fill="F2F2F2"/>
          </w:tcPr>
          <w:p w:rsidR="0015512C" w:rsidRPr="00FC417F" w:rsidRDefault="0015512C" w:rsidP="0015512C">
            <w:pPr>
              <w:rPr>
                <w:rFonts w:ascii="Arial" w:hAnsi="Arial" w:cs="Arial"/>
              </w:rPr>
            </w:pPr>
          </w:p>
        </w:tc>
        <w:tc>
          <w:tcPr>
            <w:tcW w:w="7509" w:type="dxa"/>
            <w:tcBorders>
              <w:top w:val="single" w:sz="4" w:space="0" w:color="000000"/>
              <w:left w:val="single" w:sz="4" w:space="0" w:color="000000"/>
              <w:bottom w:val="single" w:sz="4" w:space="0" w:color="000000"/>
            </w:tcBorders>
            <w:noWrap/>
            <w:tcMar>
              <w:top w:w="28" w:type="dxa"/>
              <w:bottom w:w="28" w:type="dxa"/>
            </w:tcMar>
            <w:vAlign w:val="center"/>
          </w:tcPr>
          <w:p w:rsidR="0015512C" w:rsidRPr="00D45B26" w:rsidRDefault="00D45B26" w:rsidP="00D45B26">
            <w:pPr>
              <w:widowControl w:val="0"/>
              <w:suppressAutoHyphens/>
              <w:jc w:val="both"/>
              <w:rPr>
                <w:rFonts w:ascii="Arial" w:hAnsi="Arial" w:cs="Arial"/>
                <w:sz w:val="20"/>
              </w:rPr>
            </w:pPr>
            <w:r>
              <w:rPr>
                <w:rFonts w:ascii="Arial" w:hAnsi="Arial" w:cs="Arial"/>
                <w:sz w:val="20"/>
              </w:rPr>
              <w:t>Elaborer des mets par assemblage</w:t>
            </w:r>
          </w:p>
        </w:tc>
        <w:tc>
          <w:tcPr>
            <w:tcW w:w="1138" w:type="dxa"/>
            <w:tcBorders>
              <w:top w:val="single" w:sz="4" w:space="0" w:color="000000"/>
              <w:left w:val="single" w:sz="4" w:space="0" w:color="000000"/>
              <w:bottom w:val="single" w:sz="4" w:space="0" w:color="000000"/>
            </w:tcBorders>
            <w:noWrap/>
            <w:tcMar>
              <w:top w:w="28" w:type="dxa"/>
              <w:bottom w:w="28" w:type="dxa"/>
            </w:tcMar>
            <w:vAlign w:val="center"/>
          </w:tcPr>
          <w:p w:rsidR="0015512C" w:rsidRPr="00FC417F" w:rsidRDefault="0015512C" w:rsidP="0015512C">
            <w:pPr>
              <w:snapToGrid w:val="0"/>
              <w:jc w:val="both"/>
              <w:rPr>
                <w:rFonts w:ascii="Arial" w:hAnsi="Arial" w:cs="Arial"/>
                <w:sz w:val="20"/>
              </w:rPr>
            </w:pPr>
          </w:p>
        </w:tc>
        <w:tc>
          <w:tcPr>
            <w:tcW w:w="1143"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15512C" w:rsidRPr="00FC417F" w:rsidRDefault="0015512C" w:rsidP="0015512C">
            <w:pPr>
              <w:snapToGrid w:val="0"/>
              <w:jc w:val="both"/>
              <w:rPr>
                <w:rFonts w:ascii="Arial" w:hAnsi="Arial" w:cs="Arial"/>
                <w:sz w:val="20"/>
              </w:rPr>
            </w:pPr>
          </w:p>
        </w:tc>
      </w:tr>
      <w:tr w:rsidR="0015512C" w:rsidRPr="00FC417F" w:rsidTr="00934F1F">
        <w:trPr>
          <w:cantSplit/>
          <w:trHeight w:val="20"/>
          <w:jc w:val="center"/>
        </w:trPr>
        <w:tc>
          <w:tcPr>
            <w:tcW w:w="426" w:type="dxa"/>
            <w:vMerge/>
            <w:tcBorders>
              <w:top w:val="single" w:sz="4" w:space="0" w:color="000000"/>
              <w:left w:val="single" w:sz="4" w:space="0" w:color="000000"/>
              <w:bottom w:val="single" w:sz="4" w:space="0" w:color="000000"/>
            </w:tcBorders>
            <w:shd w:val="clear" w:color="auto" w:fill="F2F2F2"/>
          </w:tcPr>
          <w:p w:rsidR="0015512C" w:rsidRPr="00FC417F" w:rsidRDefault="0015512C" w:rsidP="0015512C">
            <w:pPr>
              <w:rPr>
                <w:rFonts w:ascii="Arial" w:hAnsi="Arial" w:cs="Arial"/>
              </w:rPr>
            </w:pPr>
          </w:p>
        </w:tc>
        <w:tc>
          <w:tcPr>
            <w:tcW w:w="7509" w:type="dxa"/>
            <w:tcBorders>
              <w:top w:val="single" w:sz="4" w:space="0" w:color="000000"/>
              <w:left w:val="single" w:sz="4" w:space="0" w:color="000000"/>
              <w:bottom w:val="single" w:sz="4" w:space="0" w:color="000000"/>
            </w:tcBorders>
            <w:noWrap/>
            <w:tcMar>
              <w:top w:w="28" w:type="dxa"/>
              <w:bottom w:w="28" w:type="dxa"/>
            </w:tcMar>
            <w:vAlign w:val="center"/>
          </w:tcPr>
          <w:p w:rsidR="0015512C" w:rsidRPr="00D45B26" w:rsidRDefault="00D45B26" w:rsidP="00D45B26">
            <w:pPr>
              <w:widowControl w:val="0"/>
              <w:suppressAutoHyphens/>
              <w:jc w:val="both"/>
              <w:rPr>
                <w:rFonts w:ascii="Arial" w:hAnsi="Arial" w:cs="Arial"/>
                <w:sz w:val="20"/>
              </w:rPr>
            </w:pPr>
            <w:r>
              <w:rPr>
                <w:rFonts w:ascii="Arial" w:hAnsi="Arial" w:cs="Arial"/>
                <w:sz w:val="20"/>
              </w:rPr>
              <w:t>D</w:t>
            </w:r>
            <w:r w:rsidRPr="00833CD1">
              <w:rPr>
                <w:rFonts w:ascii="Arial" w:hAnsi="Arial" w:cs="Arial"/>
                <w:sz w:val="20"/>
              </w:rPr>
              <w:t>resser en portions et mettre en valeur en vue du service ou de la v</w:t>
            </w:r>
            <w:r>
              <w:rPr>
                <w:rFonts w:ascii="Arial" w:hAnsi="Arial" w:cs="Arial"/>
                <w:sz w:val="20"/>
              </w:rPr>
              <w:t>ente</w:t>
            </w:r>
          </w:p>
        </w:tc>
        <w:tc>
          <w:tcPr>
            <w:tcW w:w="1138" w:type="dxa"/>
            <w:tcBorders>
              <w:top w:val="single" w:sz="4" w:space="0" w:color="000000"/>
              <w:left w:val="single" w:sz="4" w:space="0" w:color="000000"/>
              <w:bottom w:val="single" w:sz="4" w:space="0" w:color="000000"/>
            </w:tcBorders>
            <w:noWrap/>
            <w:tcMar>
              <w:top w:w="28" w:type="dxa"/>
              <w:bottom w:w="28" w:type="dxa"/>
            </w:tcMar>
            <w:vAlign w:val="center"/>
          </w:tcPr>
          <w:p w:rsidR="0015512C" w:rsidRPr="00FC417F" w:rsidRDefault="0015512C" w:rsidP="0015512C">
            <w:pPr>
              <w:snapToGrid w:val="0"/>
              <w:jc w:val="both"/>
              <w:rPr>
                <w:rFonts w:ascii="Arial" w:hAnsi="Arial" w:cs="Arial"/>
                <w:sz w:val="20"/>
              </w:rPr>
            </w:pPr>
          </w:p>
        </w:tc>
        <w:tc>
          <w:tcPr>
            <w:tcW w:w="1143"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15512C" w:rsidRPr="00FC417F" w:rsidRDefault="0015512C" w:rsidP="0015512C">
            <w:pPr>
              <w:snapToGrid w:val="0"/>
              <w:jc w:val="both"/>
              <w:rPr>
                <w:rFonts w:ascii="Arial" w:hAnsi="Arial" w:cs="Arial"/>
                <w:sz w:val="20"/>
              </w:rPr>
            </w:pPr>
          </w:p>
        </w:tc>
      </w:tr>
      <w:tr w:rsidR="0015512C" w:rsidRPr="00FC417F" w:rsidTr="00934F1F">
        <w:trPr>
          <w:cantSplit/>
          <w:trHeight w:val="20"/>
          <w:jc w:val="center"/>
        </w:trPr>
        <w:tc>
          <w:tcPr>
            <w:tcW w:w="426" w:type="dxa"/>
            <w:vMerge/>
            <w:tcBorders>
              <w:top w:val="single" w:sz="4" w:space="0" w:color="000000"/>
              <w:left w:val="single" w:sz="4" w:space="0" w:color="000000"/>
              <w:bottom w:val="single" w:sz="4" w:space="0" w:color="000000"/>
            </w:tcBorders>
            <w:shd w:val="clear" w:color="auto" w:fill="F2F2F2"/>
          </w:tcPr>
          <w:p w:rsidR="0015512C" w:rsidRPr="00FC417F" w:rsidRDefault="0015512C" w:rsidP="0015512C">
            <w:pPr>
              <w:rPr>
                <w:rFonts w:ascii="Arial" w:hAnsi="Arial" w:cs="Arial"/>
              </w:rPr>
            </w:pPr>
          </w:p>
        </w:tc>
        <w:tc>
          <w:tcPr>
            <w:tcW w:w="7509" w:type="dxa"/>
            <w:tcBorders>
              <w:top w:val="single" w:sz="4" w:space="0" w:color="000000"/>
              <w:left w:val="single" w:sz="4" w:space="0" w:color="000000"/>
              <w:bottom w:val="single" w:sz="4" w:space="0" w:color="000000"/>
            </w:tcBorders>
            <w:noWrap/>
            <w:tcMar>
              <w:top w:w="28" w:type="dxa"/>
              <w:bottom w:w="28" w:type="dxa"/>
            </w:tcMar>
            <w:vAlign w:val="center"/>
          </w:tcPr>
          <w:p w:rsidR="0015512C" w:rsidRPr="00D45B26" w:rsidRDefault="00D45B26" w:rsidP="00D45B26">
            <w:pPr>
              <w:widowControl w:val="0"/>
              <w:suppressAutoHyphens/>
              <w:jc w:val="both"/>
              <w:rPr>
                <w:rFonts w:ascii="Arial" w:hAnsi="Arial" w:cs="Arial"/>
                <w:sz w:val="20"/>
              </w:rPr>
            </w:pPr>
            <w:r>
              <w:rPr>
                <w:rFonts w:ascii="Arial" w:hAnsi="Arial" w:cs="Arial"/>
                <w:sz w:val="20"/>
              </w:rPr>
              <w:t>E</w:t>
            </w:r>
            <w:r w:rsidRPr="00833CD1">
              <w:rPr>
                <w:rFonts w:ascii="Arial" w:hAnsi="Arial" w:cs="Arial"/>
                <w:sz w:val="20"/>
              </w:rPr>
              <w:t>mballer ou protéger tem</w:t>
            </w:r>
            <w:r>
              <w:rPr>
                <w:rFonts w:ascii="Arial" w:hAnsi="Arial" w:cs="Arial"/>
                <w:sz w:val="20"/>
              </w:rPr>
              <w:t>porairement (filmer), étiqueter</w:t>
            </w:r>
          </w:p>
        </w:tc>
        <w:tc>
          <w:tcPr>
            <w:tcW w:w="1138" w:type="dxa"/>
            <w:tcBorders>
              <w:top w:val="single" w:sz="4" w:space="0" w:color="000000"/>
              <w:left w:val="single" w:sz="4" w:space="0" w:color="000000"/>
              <w:bottom w:val="single" w:sz="4" w:space="0" w:color="000000"/>
            </w:tcBorders>
            <w:noWrap/>
            <w:tcMar>
              <w:top w:w="28" w:type="dxa"/>
              <w:bottom w:w="28" w:type="dxa"/>
            </w:tcMar>
            <w:vAlign w:val="center"/>
          </w:tcPr>
          <w:p w:rsidR="0015512C" w:rsidRPr="00FC417F" w:rsidRDefault="0015512C" w:rsidP="0015512C">
            <w:pPr>
              <w:snapToGrid w:val="0"/>
              <w:jc w:val="both"/>
              <w:rPr>
                <w:rFonts w:ascii="Arial" w:hAnsi="Arial" w:cs="Arial"/>
                <w:sz w:val="20"/>
              </w:rPr>
            </w:pPr>
          </w:p>
        </w:tc>
        <w:tc>
          <w:tcPr>
            <w:tcW w:w="1143"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15512C" w:rsidRPr="00FC417F" w:rsidRDefault="0015512C" w:rsidP="0015512C">
            <w:pPr>
              <w:snapToGrid w:val="0"/>
              <w:jc w:val="both"/>
              <w:rPr>
                <w:rFonts w:ascii="Arial" w:hAnsi="Arial" w:cs="Arial"/>
                <w:sz w:val="20"/>
              </w:rPr>
            </w:pPr>
          </w:p>
        </w:tc>
      </w:tr>
      <w:tr w:rsidR="0015512C" w:rsidRPr="00FC417F" w:rsidTr="00934F1F">
        <w:trPr>
          <w:cantSplit/>
          <w:trHeight w:val="20"/>
          <w:jc w:val="center"/>
        </w:trPr>
        <w:tc>
          <w:tcPr>
            <w:tcW w:w="426" w:type="dxa"/>
            <w:vMerge/>
            <w:tcBorders>
              <w:top w:val="single" w:sz="4" w:space="0" w:color="000000"/>
              <w:left w:val="single" w:sz="4" w:space="0" w:color="000000"/>
              <w:bottom w:val="single" w:sz="4" w:space="0" w:color="000000"/>
            </w:tcBorders>
            <w:shd w:val="clear" w:color="auto" w:fill="F2F2F2"/>
          </w:tcPr>
          <w:p w:rsidR="0015512C" w:rsidRPr="00FC417F" w:rsidRDefault="0015512C" w:rsidP="0015512C">
            <w:pPr>
              <w:rPr>
                <w:rFonts w:ascii="Arial" w:hAnsi="Arial" w:cs="Arial"/>
              </w:rPr>
            </w:pPr>
          </w:p>
        </w:tc>
        <w:tc>
          <w:tcPr>
            <w:tcW w:w="7509" w:type="dxa"/>
            <w:tcBorders>
              <w:top w:val="single" w:sz="4" w:space="0" w:color="000000"/>
              <w:left w:val="single" w:sz="4" w:space="0" w:color="000000"/>
              <w:bottom w:val="single" w:sz="4" w:space="0" w:color="000000"/>
            </w:tcBorders>
            <w:noWrap/>
            <w:tcMar>
              <w:top w:w="28" w:type="dxa"/>
              <w:bottom w:w="28" w:type="dxa"/>
            </w:tcMar>
            <w:vAlign w:val="center"/>
          </w:tcPr>
          <w:p w:rsidR="0015512C" w:rsidRPr="00D42DBA" w:rsidRDefault="00D45B26" w:rsidP="00D45B26">
            <w:pPr>
              <w:rPr>
                <w:rFonts w:ascii="Arial" w:hAnsi="Arial" w:cs="Arial"/>
              </w:rPr>
            </w:pPr>
            <w:r>
              <w:rPr>
                <w:rFonts w:ascii="Arial" w:hAnsi="Arial" w:cs="Arial"/>
                <w:sz w:val="20"/>
              </w:rPr>
              <w:t>E</w:t>
            </w:r>
            <w:r w:rsidRPr="00833CD1">
              <w:rPr>
                <w:rFonts w:ascii="Arial" w:hAnsi="Arial" w:cs="Arial"/>
                <w:sz w:val="20"/>
              </w:rPr>
              <w:t>ntreposer en attente de distribution ou de vente</w:t>
            </w:r>
          </w:p>
        </w:tc>
        <w:tc>
          <w:tcPr>
            <w:tcW w:w="1138" w:type="dxa"/>
            <w:tcBorders>
              <w:top w:val="single" w:sz="4" w:space="0" w:color="000000"/>
              <w:left w:val="single" w:sz="4" w:space="0" w:color="000000"/>
              <w:bottom w:val="single" w:sz="4" w:space="0" w:color="000000"/>
            </w:tcBorders>
            <w:noWrap/>
            <w:tcMar>
              <w:top w:w="28" w:type="dxa"/>
              <w:bottom w:w="28" w:type="dxa"/>
            </w:tcMar>
            <w:vAlign w:val="center"/>
          </w:tcPr>
          <w:p w:rsidR="0015512C" w:rsidRPr="00FC417F" w:rsidRDefault="0015512C" w:rsidP="0015512C">
            <w:pPr>
              <w:snapToGrid w:val="0"/>
              <w:jc w:val="both"/>
              <w:rPr>
                <w:rFonts w:ascii="Arial" w:hAnsi="Arial" w:cs="Arial"/>
                <w:sz w:val="20"/>
              </w:rPr>
            </w:pPr>
          </w:p>
        </w:tc>
        <w:tc>
          <w:tcPr>
            <w:tcW w:w="1143"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15512C" w:rsidRPr="00FC417F" w:rsidRDefault="0015512C" w:rsidP="0015512C">
            <w:pPr>
              <w:snapToGrid w:val="0"/>
              <w:jc w:val="both"/>
              <w:rPr>
                <w:rFonts w:ascii="Arial" w:hAnsi="Arial" w:cs="Arial"/>
                <w:sz w:val="20"/>
              </w:rPr>
            </w:pPr>
          </w:p>
        </w:tc>
      </w:tr>
      <w:tr w:rsidR="00D45B26" w:rsidRPr="00FC417F" w:rsidTr="004B5454">
        <w:trPr>
          <w:cantSplit/>
          <w:trHeight w:val="20"/>
          <w:jc w:val="center"/>
        </w:trPr>
        <w:tc>
          <w:tcPr>
            <w:tcW w:w="426" w:type="dxa"/>
            <w:vMerge/>
            <w:tcBorders>
              <w:top w:val="single" w:sz="4" w:space="0" w:color="000000"/>
              <w:left w:val="single" w:sz="4" w:space="0" w:color="000000"/>
              <w:bottom w:val="single" w:sz="4" w:space="0" w:color="000000"/>
            </w:tcBorders>
            <w:shd w:val="clear" w:color="auto" w:fill="F2F2F2"/>
          </w:tcPr>
          <w:p w:rsidR="00D45B26" w:rsidRPr="00FC417F" w:rsidRDefault="00D45B26" w:rsidP="0015512C">
            <w:pPr>
              <w:rPr>
                <w:rFonts w:ascii="Arial" w:hAnsi="Arial" w:cs="Arial"/>
              </w:rPr>
            </w:pPr>
          </w:p>
        </w:tc>
        <w:tc>
          <w:tcPr>
            <w:tcW w:w="979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tcMar>
              <w:top w:w="28" w:type="dxa"/>
              <w:bottom w:w="28" w:type="dxa"/>
            </w:tcMar>
            <w:vAlign w:val="center"/>
          </w:tcPr>
          <w:p w:rsidR="00D45B26" w:rsidRPr="00D45B26" w:rsidRDefault="00D45B26" w:rsidP="0015512C">
            <w:pPr>
              <w:snapToGrid w:val="0"/>
              <w:jc w:val="both"/>
              <w:rPr>
                <w:rFonts w:ascii="Arial" w:hAnsi="Arial" w:cs="Arial"/>
              </w:rPr>
            </w:pPr>
            <w:r w:rsidRPr="00D45B26">
              <w:rPr>
                <w:rFonts w:ascii="Arial" w:hAnsi="Arial" w:cs="Arial"/>
                <w:b/>
                <w:sz w:val="22"/>
              </w:rPr>
              <w:t>Conditionner en vue d'une distribution différée</w:t>
            </w:r>
          </w:p>
        </w:tc>
      </w:tr>
      <w:tr w:rsidR="0015512C" w:rsidRPr="00FC417F" w:rsidTr="00934F1F">
        <w:trPr>
          <w:cantSplit/>
          <w:trHeight w:val="20"/>
          <w:jc w:val="center"/>
        </w:trPr>
        <w:tc>
          <w:tcPr>
            <w:tcW w:w="426" w:type="dxa"/>
            <w:vMerge/>
            <w:tcBorders>
              <w:top w:val="single" w:sz="4" w:space="0" w:color="000000"/>
              <w:left w:val="single" w:sz="4" w:space="0" w:color="000000"/>
              <w:bottom w:val="single" w:sz="4" w:space="0" w:color="000000"/>
            </w:tcBorders>
            <w:shd w:val="clear" w:color="auto" w:fill="F2F2F2"/>
          </w:tcPr>
          <w:p w:rsidR="0015512C" w:rsidRPr="00FC417F" w:rsidRDefault="0015512C" w:rsidP="0015512C">
            <w:pPr>
              <w:rPr>
                <w:rFonts w:ascii="Arial" w:hAnsi="Arial" w:cs="Arial"/>
              </w:rPr>
            </w:pPr>
          </w:p>
        </w:tc>
        <w:tc>
          <w:tcPr>
            <w:tcW w:w="7509" w:type="dxa"/>
            <w:tcBorders>
              <w:top w:val="single" w:sz="4" w:space="0" w:color="000000"/>
              <w:left w:val="single" w:sz="4" w:space="0" w:color="000000"/>
              <w:bottom w:val="single" w:sz="4" w:space="0" w:color="000000"/>
            </w:tcBorders>
            <w:noWrap/>
            <w:tcMar>
              <w:top w:w="28" w:type="dxa"/>
              <w:bottom w:w="28" w:type="dxa"/>
            </w:tcMar>
            <w:vAlign w:val="center"/>
          </w:tcPr>
          <w:p w:rsidR="0015512C" w:rsidRPr="00D45B26" w:rsidRDefault="00D45B26" w:rsidP="00D45B26">
            <w:pPr>
              <w:widowControl w:val="0"/>
              <w:suppressAutoHyphens/>
              <w:jc w:val="both"/>
              <w:rPr>
                <w:rFonts w:ascii="Arial" w:hAnsi="Arial" w:cs="Arial"/>
                <w:sz w:val="20"/>
              </w:rPr>
            </w:pPr>
            <w:r>
              <w:rPr>
                <w:rFonts w:ascii="Arial" w:hAnsi="Arial" w:cs="Arial"/>
                <w:sz w:val="20"/>
              </w:rPr>
              <w:t>P</w:t>
            </w:r>
            <w:r w:rsidRPr="00833CD1">
              <w:rPr>
                <w:rFonts w:ascii="Arial" w:hAnsi="Arial" w:cs="Arial"/>
                <w:sz w:val="20"/>
              </w:rPr>
              <w:t>ortionner et dres</w:t>
            </w:r>
            <w:r>
              <w:rPr>
                <w:rFonts w:ascii="Arial" w:hAnsi="Arial" w:cs="Arial"/>
                <w:sz w:val="20"/>
              </w:rPr>
              <w:t>ser des préparations culinaires</w:t>
            </w:r>
          </w:p>
        </w:tc>
        <w:tc>
          <w:tcPr>
            <w:tcW w:w="1138" w:type="dxa"/>
            <w:tcBorders>
              <w:top w:val="single" w:sz="4" w:space="0" w:color="000000"/>
              <w:left w:val="single" w:sz="4" w:space="0" w:color="000000"/>
              <w:bottom w:val="single" w:sz="4" w:space="0" w:color="000000"/>
            </w:tcBorders>
            <w:noWrap/>
            <w:tcMar>
              <w:top w:w="28" w:type="dxa"/>
              <w:bottom w:w="28" w:type="dxa"/>
            </w:tcMar>
            <w:vAlign w:val="center"/>
          </w:tcPr>
          <w:p w:rsidR="0015512C" w:rsidRPr="00FC417F" w:rsidRDefault="0015512C" w:rsidP="0015512C">
            <w:pPr>
              <w:snapToGrid w:val="0"/>
              <w:jc w:val="both"/>
              <w:rPr>
                <w:rFonts w:ascii="Arial" w:hAnsi="Arial" w:cs="Arial"/>
                <w:sz w:val="20"/>
              </w:rPr>
            </w:pPr>
          </w:p>
        </w:tc>
        <w:tc>
          <w:tcPr>
            <w:tcW w:w="1143"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15512C" w:rsidRPr="00FC417F" w:rsidRDefault="0015512C" w:rsidP="0015512C">
            <w:pPr>
              <w:snapToGrid w:val="0"/>
              <w:jc w:val="both"/>
              <w:rPr>
                <w:rFonts w:ascii="Arial" w:hAnsi="Arial" w:cs="Arial"/>
                <w:sz w:val="20"/>
              </w:rPr>
            </w:pPr>
          </w:p>
        </w:tc>
      </w:tr>
      <w:tr w:rsidR="0015512C" w:rsidRPr="00FC417F" w:rsidTr="00934F1F">
        <w:trPr>
          <w:cantSplit/>
          <w:trHeight w:val="20"/>
          <w:jc w:val="center"/>
        </w:trPr>
        <w:tc>
          <w:tcPr>
            <w:tcW w:w="426" w:type="dxa"/>
            <w:vMerge/>
            <w:tcBorders>
              <w:top w:val="single" w:sz="4" w:space="0" w:color="000000"/>
              <w:left w:val="single" w:sz="4" w:space="0" w:color="000000"/>
              <w:bottom w:val="single" w:sz="4" w:space="0" w:color="000000"/>
            </w:tcBorders>
            <w:shd w:val="clear" w:color="auto" w:fill="F2F2F2"/>
          </w:tcPr>
          <w:p w:rsidR="0015512C" w:rsidRPr="00FC417F" w:rsidRDefault="0015512C" w:rsidP="0015512C">
            <w:pPr>
              <w:rPr>
                <w:rFonts w:ascii="Arial" w:hAnsi="Arial" w:cs="Arial"/>
              </w:rPr>
            </w:pPr>
          </w:p>
        </w:tc>
        <w:tc>
          <w:tcPr>
            <w:tcW w:w="7509" w:type="dxa"/>
            <w:tcBorders>
              <w:top w:val="single" w:sz="4" w:space="0" w:color="000000"/>
              <w:left w:val="single" w:sz="4" w:space="0" w:color="000000"/>
              <w:bottom w:val="single" w:sz="4" w:space="0" w:color="auto"/>
            </w:tcBorders>
            <w:noWrap/>
            <w:tcMar>
              <w:top w:w="28" w:type="dxa"/>
              <w:bottom w:w="28" w:type="dxa"/>
            </w:tcMar>
            <w:vAlign w:val="center"/>
          </w:tcPr>
          <w:p w:rsidR="0015512C" w:rsidRPr="00D42DBA" w:rsidRDefault="00D45B26" w:rsidP="00D45B26">
            <w:pPr>
              <w:rPr>
                <w:rFonts w:ascii="Arial" w:hAnsi="Arial" w:cs="Arial"/>
              </w:rPr>
            </w:pPr>
            <w:r>
              <w:rPr>
                <w:rFonts w:ascii="Arial" w:hAnsi="Arial" w:cs="Arial"/>
                <w:sz w:val="20"/>
              </w:rPr>
              <w:t>F</w:t>
            </w:r>
            <w:r w:rsidRPr="00833CD1">
              <w:rPr>
                <w:rFonts w:ascii="Arial" w:hAnsi="Arial" w:cs="Arial"/>
                <w:sz w:val="20"/>
              </w:rPr>
              <w:t>ermer des emballages (filmer, operculer, thermosceller) et étiqueter</w:t>
            </w:r>
          </w:p>
        </w:tc>
        <w:tc>
          <w:tcPr>
            <w:tcW w:w="1138" w:type="dxa"/>
            <w:tcBorders>
              <w:top w:val="single" w:sz="4" w:space="0" w:color="000000"/>
              <w:left w:val="single" w:sz="4" w:space="0" w:color="000000"/>
              <w:bottom w:val="single" w:sz="4" w:space="0" w:color="000000"/>
            </w:tcBorders>
            <w:noWrap/>
            <w:tcMar>
              <w:top w:w="28" w:type="dxa"/>
              <w:bottom w:w="28" w:type="dxa"/>
            </w:tcMar>
            <w:vAlign w:val="center"/>
          </w:tcPr>
          <w:p w:rsidR="0015512C" w:rsidRPr="00FC417F" w:rsidRDefault="0015512C" w:rsidP="0015512C">
            <w:pPr>
              <w:snapToGrid w:val="0"/>
              <w:jc w:val="both"/>
              <w:rPr>
                <w:rFonts w:ascii="Arial" w:hAnsi="Arial" w:cs="Arial"/>
                <w:sz w:val="20"/>
              </w:rPr>
            </w:pPr>
          </w:p>
        </w:tc>
        <w:tc>
          <w:tcPr>
            <w:tcW w:w="1143"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15512C" w:rsidRPr="00FC417F" w:rsidRDefault="0015512C" w:rsidP="0015512C">
            <w:pPr>
              <w:snapToGrid w:val="0"/>
              <w:jc w:val="both"/>
              <w:rPr>
                <w:rFonts w:ascii="Arial" w:hAnsi="Arial" w:cs="Arial"/>
                <w:sz w:val="20"/>
              </w:rPr>
            </w:pPr>
          </w:p>
        </w:tc>
      </w:tr>
      <w:tr w:rsidR="00D45B26" w:rsidRPr="00FC417F" w:rsidTr="004B5454">
        <w:trPr>
          <w:cantSplit/>
          <w:trHeight w:val="20"/>
          <w:jc w:val="center"/>
        </w:trPr>
        <w:tc>
          <w:tcPr>
            <w:tcW w:w="426" w:type="dxa"/>
            <w:vMerge w:val="restart"/>
            <w:tcBorders>
              <w:top w:val="single" w:sz="4" w:space="0" w:color="000000"/>
              <w:left w:val="single" w:sz="4" w:space="0" w:color="000000"/>
              <w:right w:val="single" w:sz="4" w:space="0" w:color="auto"/>
            </w:tcBorders>
            <w:shd w:val="clear" w:color="auto" w:fill="F2F2F2"/>
            <w:vAlign w:val="center"/>
          </w:tcPr>
          <w:p w:rsidR="00D45B26" w:rsidRPr="00FC417F" w:rsidRDefault="00D45B26" w:rsidP="0015512C">
            <w:pPr>
              <w:snapToGrid w:val="0"/>
              <w:jc w:val="center"/>
              <w:rPr>
                <w:rFonts w:ascii="Arial" w:hAnsi="Arial" w:cs="Arial"/>
                <w:b/>
              </w:rPr>
            </w:pPr>
            <w:r w:rsidRPr="00FC417F">
              <w:rPr>
                <w:rFonts w:ascii="Arial" w:hAnsi="Arial" w:cs="Arial"/>
                <w:b/>
              </w:rPr>
              <w:t>S</w:t>
            </w:r>
            <w:r w:rsidRPr="00FC417F">
              <w:rPr>
                <w:rFonts w:ascii="Arial" w:hAnsi="Arial" w:cs="Arial"/>
                <w:b/>
              </w:rPr>
              <w:br/>
              <w:t>E</w:t>
            </w:r>
            <w:r w:rsidRPr="00FC417F">
              <w:rPr>
                <w:rFonts w:ascii="Arial" w:hAnsi="Arial" w:cs="Arial"/>
                <w:b/>
              </w:rPr>
              <w:br/>
              <w:t>R</w:t>
            </w:r>
            <w:r w:rsidRPr="00FC417F">
              <w:rPr>
                <w:rFonts w:ascii="Arial" w:hAnsi="Arial" w:cs="Arial"/>
                <w:b/>
              </w:rPr>
              <w:br/>
              <w:t>V</w:t>
            </w:r>
            <w:r w:rsidRPr="00FC417F">
              <w:rPr>
                <w:rFonts w:ascii="Arial" w:hAnsi="Arial" w:cs="Arial"/>
                <w:b/>
              </w:rPr>
              <w:br/>
              <w:t>I</w:t>
            </w:r>
            <w:r w:rsidRPr="00FC417F">
              <w:rPr>
                <w:rFonts w:ascii="Arial" w:hAnsi="Arial" w:cs="Arial"/>
                <w:b/>
              </w:rPr>
              <w:br/>
              <w:t>C</w:t>
            </w:r>
            <w:r w:rsidRPr="00FC417F">
              <w:rPr>
                <w:rFonts w:ascii="Arial" w:hAnsi="Arial" w:cs="Arial"/>
                <w:b/>
              </w:rPr>
              <w:br/>
              <w:t>E</w:t>
            </w:r>
          </w:p>
        </w:tc>
        <w:tc>
          <w:tcPr>
            <w:tcW w:w="9790"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tcMar>
              <w:top w:w="28" w:type="dxa"/>
              <w:bottom w:w="28" w:type="dxa"/>
            </w:tcMar>
            <w:vAlign w:val="center"/>
          </w:tcPr>
          <w:p w:rsidR="00D45B26" w:rsidRPr="00D45B26" w:rsidRDefault="00D45B26" w:rsidP="0015512C">
            <w:pPr>
              <w:jc w:val="both"/>
              <w:rPr>
                <w:rFonts w:ascii="Arial" w:hAnsi="Arial" w:cs="Arial"/>
              </w:rPr>
            </w:pPr>
            <w:r w:rsidRPr="00D45B26">
              <w:rPr>
                <w:rFonts w:ascii="Arial" w:hAnsi="Arial" w:cs="Arial"/>
                <w:b/>
                <w:sz w:val="22"/>
              </w:rPr>
              <w:t>Mettre en place des espaces de distribution et de vente</w:t>
            </w:r>
          </w:p>
        </w:tc>
      </w:tr>
      <w:tr w:rsidR="0015512C" w:rsidRPr="00FC417F" w:rsidTr="00934F1F">
        <w:trPr>
          <w:cantSplit/>
          <w:trHeight w:val="20"/>
          <w:jc w:val="center"/>
        </w:trPr>
        <w:tc>
          <w:tcPr>
            <w:tcW w:w="426" w:type="dxa"/>
            <w:vMerge/>
            <w:tcBorders>
              <w:left w:val="single" w:sz="4" w:space="0" w:color="000000"/>
              <w:right w:val="single" w:sz="4" w:space="0" w:color="auto"/>
            </w:tcBorders>
            <w:shd w:val="clear" w:color="auto" w:fill="F2F2F2"/>
            <w:vAlign w:val="center"/>
          </w:tcPr>
          <w:p w:rsidR="0015512C" w:rsidRPr="00FC417F" w:rsidRDefault="0015512C" w:rsidP="0015512C">
            <w:pPr>
              <w:jc w:val="center"/>
              <w:rPr>
                <w:rFonts w:ascii="Arial" w:hAnsi="Arial" w:cs="Arial"/>
              </w:rPr>
            </w:pPr>
          </w:p>
        </w:tc>
        <w:tc>
          <w:tcPr>
            <w:tcW w:w="7509"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rsidR="0015512C" w:rsidRPr="00D45B26" w:rsidRDefault="00D45B26" w:rsidP="00D45B26">
            <w:pPr>
              <w:widowControl w:val="0"/>
              <w:suppressAutoHyphens/>
              <w:jc w:val="both"/>
              <w:rPr>
                <w:rFonts w:ascii="Arial" w:hAnsi="Arial" w:cs="Arial"/>
                <w:sz w:val="20"/>
              </w:rPr>
            </w:pPr>
            <w:r>
              <w:rPr>
                <w:rFonts w:ascii="Arial" w:hAnsi="Arial" w:cs="Arial"/>
                <w:sz w:val="20"/>
              </w:rPr>
              <w:t>A</w:t>
            </w:r>
            <w:r w:rsidRPr="00833CD1">
              <w:rPr>
                <w:rFonts w:ascii="Arial" w:hAnsi="Arial" w:cs="Arial"/>
                <w:sz w:val="20"/>
              </w:rPr>
              <w:t>pprovisionner en m</w:t>
            </w:r>
            <w:r>
              <w:rPr>
                <w:rFonts w:ascii="Arial" w:hAnsi="Arial" w:cs="Arial"/>
                <w:sz w:val="20"/>
              </w:rPr>
              <w:t>atériels nécessaires au service</w:t>
            </w:r>
          </w:p>
        </w:tc>
        <w:tc>
          <w:tcPr>
            <w:tcW w:w="1138" w:type="dxa"/>
            <w:tcBorders>
              <w:top w:val="single" w:sz="4" w:space="0" w:color="000000"/>
              <w:left w:val="single" w:sz="4" w:space="0" w:color="auto"/>
              <w:bottom w:val="single" w:sz="4" w:space="0" w:color="000000"/>
            </w:tcBorders>
            <w:noWrap/>
            <w:tcMar>
              <w:top w:w="28" w:type="dxa"/>
              <w:bottom w:w="28" w:type="dxa"/>
            </w:tcMar>
            <w:vAlign w:val="center"/>
          </w:tcPr>
          <w:p w:rsidR="0015512C" w:rsidRPr="00FC417F" w:rsidRDefault="0015512C" w:rsidP="0015512C">
            <w:pPr>
              <w:snapToGrid w:val="0"/>
              <w:jc w:val="both"/>
              <w:rPr>
                <w:rFonts w:ascii="Arial" w:hAnsi="Arial" w:cs="Arial"/>
                <w:sz w:val="20"/>
              </w:rPr>
            </w:pPr>
          </w:p>
        </w:tc>
        <w:tc>
          <w:tcPr>
            <w:tcW w:w="1143"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15512C" w:rsidRPr="00FC417F" w:rsidRDefault="0015512C" w:rsidP="0015512C">
            <w:pPr>
              <w:snapToGrid w:val="0"/>
              <w:jc w:val="both"/>
              <w:rPr>
                <w:rFonts w:ascii="Arial" w:hAnsi="Arial" w:cs="Arial"/>
                <w:sz w:val="20"/>
              </w:rPr>
            </w:pPr>
          </w:p>
        </w:tc>
      </w:tr>
      <w:tr w:rsidR="0015512C" w:rsidRPr="00FC417F" w:rsidTr="00934F1F">
        <w:trPr>
          <w:cantSplit/>
          <w:trHeight w:val="20"/>
          <w:jc w:val="center"/>
        </w:trPr>
        <w:tc>
          <w:tcPr>
            <w:tcW w:w="426" w:type="dxa"/>
            <w:vMerge/>
            <w:tcBorders>
              <w:left w:val="single" w:sz="4" w:space="0" w:color="000000"/>
              <w:right w:val="single" w:sz="4" w:space="0" w:color="auto"/>
            </w:tcBorders>
            <w:shd w:val="clear" w:color="auto" w:fill="F2F2F2"/>
            <w:vAlign w:val="center"/>
          </w:tcPr>
          <w:p w:rsidR="0015512C" w:rsidRPr="00FC417F" w:rsidRDefault="0015512C" w:rsidP="0015512C">
            <w:pPr>
              <w:jc w:val="center"/>
              <w:rPr>
                <w:rFonts w:ascii="Arial" w:hAnsi="Arial" w:cs="Arial"/>
              </w:rPr>
            </w:pPr>
          </w:p>
        </w:tc>
        <w:tc>
          <w:tcPr>
            <w:tcW w:w="7509"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rsidR="0015512C" w:rsidRPr="00D45B26" w:rsidRDefault="00D45B26" w:rsidP="00D45B26">
            <w:pPr>
              <w:widowControl w:val="0"/>
              <w:suppressAutoHyphens/>
              <w:jc w:val="both"/>
              <w:rPr>
                <w:rFonts w:ascii="Arial" w:hAnsi="Arial" w:cs="Arial"/>
                <w:sz w:val="20"/>
              </w:rPr>
            </w:pPr>
            <w:r>
              <w:rPr>
                <w:rFonts w:ascii="Arial" w:hAnsi="Arial" w:cs="Arial"/>
                <w:sz w:val="20"/>
              </w:rPr>
              <w:t>V</w:t>
            </w:r>
            <w:r w:rsidRPr="00833CD1">
              <w:rPr>
                <w:rFonts w:ascii="Arial" w:hAnsi="Arial" w:cs="Arial"/>
                <w:sz w:val="20"/>
              </w:rPr>
              <w:t>érifier et mettre en fonction des matériels assurant la conservation pe</w:t>
            </w:r>
            <w:r>
              <w:rPr>
                <w:rFonts w:ascii="Arial" w:hAnsi="Arial" w:cs="Arial"/>
                <w:sz w:val="20"/>
              </w:rPr>
              <w:t>ndant le service</w:t>
            </w:r>
          </w:p>
        </w:tc>
        <w:tc>
          <w:tcPr>
            <w:tcW w:w="1138" w:type="dxa"/>
            <w:tcBorders>
              <w:top w:val="single" w:sz="4" w:space="0" w:color="000000"/>
              <w:left w:val="single" w:sz="4" w:space="0" w:color="auto"/>
              <w:bottom w:val="single" w:sz="4" w:space="0" w:color="000000"/>
            </w:tcBorders>
            <w:noWrap/>
            <w:tcMar>
              <w:top w:w="28" w:type="dxa"/>
              <w:bottom w:w="28" w:type="dxa"/>
            </w:tcMar>
            <w:vAlign w:val="center"/>
          </w:tcPr>
          <w:p w:rsidR="0015512C" w:rsidRPr="00FC417F" w:rsidRDefault="0015512C" w:rsidP="0015512C">
            <w:pPr>
              <w:snapToGrid w:val="0"/>
              <w:jc w:val="both"/>
              <w:rPr>
                <w:rFonts w:ascii="Arial" w:hAnsi="Arial" w:cs="Arial"/>
                <w:sz w:val="20"/>
              </w:rPr>
            </w:pPr>
          </w:p>
          <w:p w:rsidR="0015512C" w:rsidRPr="00FC417F" w:rsidRDefault="0015512C" w:rsidP="0015512C">
            <w:pPr>
              <w:snapToGrid w:val="0"/>
              <w:jc w:val="both"/>
              <w:rPr>
                <w:rFonts w:ascii="Arial" w:hAnsi="Arial" w:cs="Arial"/>
                <w:sz w:val="20"/>
              </w:rPr>
            </w:pPr>
          </w:p>
        </w:tc>
        <w:tc>
          <w:tcPr>
            <w:tcW w:w="1143"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15512C" w:rsidRPr="00FC417F" w:rsidRDefault="0015512C" w:rsidP="0015512C">
            <w:pPr>
              <w:snapToGrid w:val="0"/>
              <w:jc w:val="both"/>
              <w:rPr>
                <w:rFonts w:ascii="Arial" w:hAnsi="Arial" w:cs="Arial"/>
                <w:sz w:val="20"/>
              </w:rPr>
            </w:pPr>
          </w:p>
        </w:tc>
      </w:tr>
      <w:tr w:rsidR="0015512C" w:rsidRPr="00FC417F" w:rsidTr="00934F1F">
        <w:trPr>
          <w:cantSplit/>
          <w:trHeight w:val="20"/>
          <w:jc w:val="center"/>
        </w:trPr>
        <w:tc>
          <w:tcPr>
            <w:tcW w:w="426" w:type="dxa"/>
            <w:vMerge/>
            <w:tcBorders>
              <w:left w:val="single" w:sz="4" w:space="0" w:color="000000"/>
              <w:right w:val="single" w:sz="4" w:space="0" w:color="auto"/>
            </w:tcBorders>
            <w:shd w:val="clear" w:color="auto" w:fill="F2F2F2"/>
            <w:vAlign w:val="center"/>
          </w:tcPr>
          <w:p w:rsidR="0015512C" w:rsidRPr="00FC417F" w:rsidRDefault="0015512C" w:rsidP="0015512C">
            <w:pPr>
              <w:jc w:val="center"/>
              <w:rPr>
                <w:rFonts w:ascii="Arial" w:hAnsi="Arial" w:cs="Arial"/>
              </w:rPr>
            </w:pPr>
          </w:p>
        </w:tc>
        <w:tc>
          <w:tcPr>
            <w:tcW w:w="7509"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rsidR="0015512C" w:rsidRPr="00D45B26" w:rsidRDefault="00D45B26" w:rsidP="00D45B26">
            <w:pPr>
              <w:widowControl w:val="0"/>
              <w:suppressAutoHyphens/>
              <w:jc w:val="both"/>
              <w:rPr>
                <w:rFonts w:ascii="Arial" w:hAnsi="Arial" w:cs="Arial"/>
                <w:sz w:val="20"/>
              </w:rPr>
            </w:pPr>
            <w:r>
              <w:rPr>
                <w:rFonts w:ascii="Arial" w:hAnsi="Arial" w:cs="Arial"/>
                <w:sz w:val="20"/>
              </w:rPr>
              <w:t>A</w:t>
            </w:r>
            <w:r w:rsidRPr="00833CD1">
              <w:rPr>
                <w:rFonts w:ascii="Arial" w:hAnsi="Arial" w:cs="Arial"/>
                <w:sz w:val="20"/>
              </w:rPr>
              <w:t>pprovisionner et dresser les préparations culinaires chaud</w:t>
            </w:r>
            <w:r>
              <w:rPr>
                <w:rFonts w:ascii="Arial" w:hAnsi="Arial" w:cs="Arial"/>
                <w:sz w:val="20"/>
              </w:rPr>
              <w:t>es, froides, pain, boissons,...</w:t>
            </w:r>
          </w:p>
        </w:tc>
        <w:tc>
          <w:tcPr>
            <w:tcW w:w="1138" w:type="dxa"/>
            <w:tcBorders>
              <w:top w:val="single" w:sz="4" w:space="0" w:color="000000"/>
              <w:left w:val="single" w:sz="4" w:space="0" w:color="auto"/>
              <w:bottom w:val="single" w:sz="4" w:space="0" w:color="000000"/>
            </w:tcBorders>
            <w:noWrap/>
            <w:tcMar>
              <w:top w:w="28" w:type="dxa"/>
              <w:bottom w:w="28" w:type="dxa"/>
            </w:tcMar>
            <w:vAlign w:val="center"/>
          </w:tcPr>
          <w:p w:rsidR="0015512C" w:rsidRPr="00FC417F" w:rsidRDefault="0015512C" w:rsidP="0015512C">
            <w:pPr>
              <w:snapToGrid w:val="0"/>
              <w:jc w:val="both"/>
              <w:rPr>
                <w:rFonts w:ascii="Arial" w:hAnsi="Arial" w:cs="Arial"/>
                <w:sz w:val="20"/>
              </w:rPr>
            </w:pPr>
          </w:p>
        </w:tc>
        <w:tc>
          <w:tcPr>
            <w:tcW w:w="1143"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15512C" w:rsidRPr="00FC417F" w:rsidRDefault="0015512C" w:rsidP="0015512C">
            <w:pPr>
              <w:snapToGrid w:val="0"/>
              <w:jc w:val="both"/>
              <w:rPr>
                <w:rFonts w:ascii="Arial" w:hAnsi="Arial" w:cs="Arial"/>
                <w:sz w:val="20"/>
              </w:rPr>
            </w:pPr>
          </w:p>
        </w:tc>
      </w:tr>
      <w:tr w:rsidR="0015512C" w:rsidRPr="00FC417F" w:rsidTr="00934F1F">
        <w:trPr>
          <w:cantSplit/>
          <w:trHeight w:val="20"/>
          <w:jc w:val="center"/>
        </w:trPr>
        <w:tc>
          <w:tcPr>
            <w:tcW w:w="426" w:type="dxa"/>
            <w:vMerge/>
            <w:tcBorders>
              <w:left w:val="single" w:sz="4" w:space="0" w:color="000000"/>
              <w:right w:val="single" w:sz="4" w:space="0" w:color="auto"/>
            </w:tcBorders>
            <w:shd w:val="clear" w:color="auto" w:fill="F2F2F2"/>
            <w:vAlign w:val="center"/>
          </w:tcPr>
          <w:p w:rsidR="0015512C" w:rsidRPr="00FC417F" w:rsidRDefault="0015512C" w:rsidP="0015512C">
            <w:pPr>
              <w:jc w:val="center"/>
              <w:rPr>
                <w:rFonts w:ascii="Arial" w:hAnsi="Arial" w:cs="Arial"/>
              </w:rPr>
            </w:pPr>
          </w:p>
        </w:tc>
        <w:tc>
          <w:tcPr>
            <w:tcW w:w="7509"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rsidR="0015512C" w:rsidRPr="00D45B26" w:rsidRDefault="00D45B26" w:rsidP="00D45B26">
            <w:pPr>
              <w:widowControl w:val="0"/>
              <w:suppressAutoHyphens/>
              <w:jc w:val="both"/>
              <w:rPr>
                <w:rFonts w:ascii="Arial" w:hAnsi="Arial" w:cs="Arial"/>
                <w:sz w:val="20"/>
              </w:rPr>
            </w:pPr>
            <w:r>
              <w:rPr>
                <w:rFonts w:ascii="Arial" w:hAnsi="Arial" w:cs="Arial"/>
                <w:sz w:val="20"/>
              </w:rPr>
              <w:t>M</w:t>
            </w:r>
            <w:r w:rsidRPr="00833CD1">
              <w:rPr>
                <w:rFonts w:ascii="Arial" w:hAnsi="Arial" w:cs="Arial"/>
                <w:sz w:val="20"/>
              </w:rPr>
              <w:t>aintenir en ordre les espac</w:t>
            </w:r>
            <w:r>
              <w:rPr>
                <w:rFonts w:ascii="Arial" w:hAnsi="Arial" w:cs="Arial"/>
                <w:sz w:val="20"/>
              </w:rPr>
              <w:t xml:space="preserve">es de distribution ou de vente </w:t>
            </w:r>
          </w:p>
        </w:tc>
        <w:tc>
          <w:tcPr>
            <w:tcW w:w="1138" w:type="dxa"/>
            <w:tcBorders>
              <w:top w:val="single" w:sz="4" w:space="0" w:color="000000"/>
              <w:left w:val="single" w:sz="4" w:space="0" w:color="auto"/>
              <w:bottom w:val="single" w:sz="4" w:space="0" w:color="000000"/>
            </w:tcBorders>
            <w:noWrap/>
            <w:tcMar>
              <w:top w:w="28" w:type="dxa"/>
              <w:bottom w:w="28" w:type="dxa"/>
            </w:tcMar>
            <w:vAlign w:val="center"/>
          </w:tcPr>
          <w:p w:rsidR="0015512C" w:rsidRPr="00FC417F" w:rsidRDefault="0015512C" w:rsidP="0015512C">
            <w:pPr>
              <w:snapToGrid w:val="0"/>
              <w:jc w:val="both"/>
              <w:rPr>
                <w:rFonts w:ascii="Arial" w:hAnsi="Arial" w:cs="Arial"/>
                <w:sz w:val="20"/>
              </w:rPr>
            </w:pPr>
          </w:p>
        </w:tc>
        <w:tc>
          <w:tcPr>
            <w:tcW w:w="1143"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15512C" w:rsidRPr="00FC417F" w:rsidRDefault="0015512C" w:rsidP="0015512C">
            <w:pPr>
              <w:snapToGrid w:val="0"/>
              <w:jc w:val="both"/>
              <w:rPr>
                <w:rFonts w:ascii="Arial" w:hAnsi="Arial" w:cs="Arial"/>
                <w:sz w:val="20"/>
              </w:rPr>
            </w:pPr>
          </w:p>
        </w:tc>
      </w:tr>
      <w:tr w:rsidR="0015512C" w:rsidRPr="00FC417F" w:rsidTr="00934F1F">
        <w:trPr>
          <w:cantSplit/>
          <w:trHeight w:val="20"/>
          <w:jc w:val="center"/>
        </w:trPr>
        <w:tc>
          <w:tcPr>
            <w:tcW w:w="426" w:type="dxa"/>
            <w:vMerge/>
            <w:tcBorders>
              <w:left w:val="single" w:sz="4" w:space="0" w:color="000000"/>
              <w:right w:val="single" w:sz="4" w:space="0" w:color="auto"/>
            </w:tcBorders>
            <w:shd w:val="clear" w:color="auto" w:fill="F2F2F2"/>
            <w:vAlign w:val="center"/>
          </w:tcPr>
          <w:p w:rsidR="0015512C" w:rsidRPr="00FC417F" w:rsidRDefault="0015512C" w:rsidP="0015512C">
            <w:pPr>
              <w:jc w:val="center"/>
              <w:rPr>
                <w:rFonts w:ascii="Arial" w:hAnsi="Arial" w:cs="Arial"/>
              </w:rPr>
            </w:pPr>
          </w:p>
        </w:tc>
        <w:tc>
          <w:tcPr>
            <w:tcW w:w="7509"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rsidR="0015512C" w:rsidRPr="00D45B26" w:rsidRDefault="00D45B26" w:rsidP="00D45B26">
            <w:pPr>
              <w:widowControl w:val="0"/>
              <w:suppressAutoHyphens/>
              <w:rPr>
                <w:rFonts w:ascii="Arial" w:hAnsi="Arial" w:cs="Arial"/>
                <w:sz w:val="20"/>
              </w:rPr>
            </w:pPr>
            <w:r>
              <w:rPr>
                <w:rFonts w:ascii="Arial" w:hAnsi="Arial" w:cs="Arial"/>
                <w:sz w:val="20"/>
              </w:rPr>
              <w:t>M</w:t>
            </w:r>
            <w:r w:rsidRPr="00833CD1">
              <w:rPr>
                <w:rFonts w:ascii="Arial" w:hAnsi="Arial" w:cs="Arial"/>
                <w:sz w:val="20"/>
              </w:rPr>
              <w:t>ettre en</w:t>
            </w:r>
            <w:r>
              <w:rPr>
                <w:rFonts w:ascii="Arial" w:hAnsi="Arial" w:cs="Arial"/>
                <w:sz w:val="20"/>
              </w:rPr>
              <w:t xml:space="preserve"> ordre l'espace de consommation</w:t>
            </w:r>
          </w:p>
        </w:tc>
        <w:tc>
          <w:tcPr>
            <w:tcW w:w="1138" w:type="dxa"/>
            <w:tcBorders>
              <w:top w:val="single" w:sz="4" w:space="0" w:color="000000"/>
              <w:left w:val="single" w:sz="4" w:space="0" w:color="auto"/>
              <w:bottom w:val="single" w:sz="4" w:space="0" w:color="000000"/>
              <w:right w:val="single" w:sz="4" w:space="0" w:color="000000"/>
            </w:tcBorders>
            <w:noWrap/>
            <w:tcMar>
              <w:top w:w="28" w:type="dxa"/>
              <w:bottom w:w="28" w:type="dxa"/>
            </w:tcMar>
            <w:vAlign w:val="center"/>
          </w:tcPr>
          <w:p w:rsidR="0015512C" w:rsidRPr="00FC417F" w:rsidRDefault="0015512C" w:rsidP="0015512C">
            <w:pPr>
              <w:snapToGrid w:val="0"/>
              <w:jc w:val="both"/>
              <w:rPr>
                <w:rFonts w:ascii="Arial" w:hAnsi="Arial" w:cs="Arial"/>
                <w:sz w:val="20"/>
              </w:rPr>
            </w:pPr>
          </w:p>
        </w:tc>
        <w:tc>
          <w:tcPr>
            <w:tcW w:w="1143"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15512C" w:rsidRPr="00FC417F" w:rsidRDefault="0015512C" w:rsidP="0015512C">
            <w:pPr>
              <w:snapToGrid w:val="0"/>
              <w:jc w:val="both"/>
              <w:rPr>
                <w:rFonts w:ascii="Arial" w:hAnsi="Arial" w:cs="Arial"/>
                <w:sz w:val="20"/>
              </w:rPr>
            </w:pPr>
          </w:p>
        </w:tc>
      </w:tr>
      <w:tr w:rsidR="0015512C" w:rsidRPr="00FC417F" w:rsidTr="00934F1F">
        <w:trPr>
          <w:cantSplit/>
          <w:trHeight w:val="20"/>
          <w:jc w:val="center"/>
        </w:trPr>
        <w:tc>
          <w:tcPr>
            <w:tcW w:w="426" w:type="dxa"/>
            <w:vMerge/>
            <w:tcBorders>
              <w:left w:val="single" w:sz="4" w:space="0" w:color="000000"/>
              <w:bottom w:val="single" w:sz="4" w:space="0" w:color="000000"/>
              <w:right w:val="single" w:sz="4" w:space="0" w:color="auto"/>
            </w:tcBorders>
            <w:shd w:val="clear" w:color="auto" w:fill="F2F2F2"/>
            <w:vAlign w:val="center"/>
          </w:tcPr>
          <w:p w:rsidR="0015512C" w:rsidRPr="00FC417F" w:rsidRDefault="0015512C" w:rsidP="0015512C">
            <w:pPr>
              <w:jc w:val="center"/>
              <w:rPr>
                <w:rFonts w:ascii="Arial" w:hAnsi="Arial" w:cs="Arial"/>
              </w:rPr>
            </w:pPr>
          </w:p>
        </w:tc>
        <w:tc>
          <w:tcPr>
            <w:tcW w:w="7509"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rsidR="0015512C" w:rsidRPr="00D42DBA" w:rsidRDefault="00D45B26" w:rsidP="00D45B26">
            <w:pPr>
              <w:rPr>
                <w:rFonts w:ascii="Arial" w:hAnsi="Arial" w:cs="Arial"/>
              </w:rPr>
            </w:pPr>
            <w:r>
              <w:rPr>
                <w:rFonts w:ascii="Arial" w:hAnsi="Arial" w:cs="Arial"/>
                <w:sz w:val="20"/>
              </w:rPr>
              <w:t>A</w:t>
            </w:r>
            <w:r w:rsidRPr="00833CD1">
              <w:rPr>
                <w:rFonts w:ascii="Arial" w:hAnsi="Arial" w:cs="Arial"/>
                <w:sz w:val="20"/>
              </w:rPr>
              <w:t>fficher la dénomination et le prix des produits proposés</w:t>
            </w:r>
          </w:p>
        </w:tc>
        <w:tc>
          <w:tcPr>
            <w:tcW w:w="1138" w:type="dxa"/>
            <w:tcBorders>
              <w:top w:val="single" w:sz="4" w:space="0" w:color="000000"/>
              <w:left w:val="single" w:sz="4" w:space="0" w:color="auto"/>
              <w:bottom w:val="single" w:sz="4" w:space="0" w:color="000000"/>
              <w:right w:val="single" w:sz="4" w:space="0" w:color="000000"/>
            </w:tcBorders>
            <w:noWrap/>
            <w:tcMar>
              <w:top w:w="28" w:type="dxa"/>
              <w:bottom w:w="28" w:type="dxa"/>
            </w:tcMar>
            <w:vAlign w:val="center"/>
          </w:tcPr>
          <w:p w:rsidR="0015512C" w:rsidRPr="00FC417F" w:rsidRDefault="0015512C" w:rsidP="0015512C">
            <w:pPr>
              <w:snapToGrid w:val="0"/>
              <w:jc w:val="both"/>
              <w:rPr>
                <w:rFonts w:ascii="Arial" w:hAnsi="Arial" w:cs="Arial"/>
                <w:sz w:val="20"/>
              </w:rPr>
            </w:pPr>
          </w:p>
        </w:tc>
        <w:tc>
          <w:tcPr>
            <w:tcW w:w="1143"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15512C" w:rsidRPr="00FC417F" w:rsidRDefault="0015512C" w:rsidP="0015512C">
            <w:pPr>
              <w:snapToGrid w:val="0"/>
              <w:jc w:val="both"/>
              <w:rPr>
                <w:rFonts w:ascii="Arial" w:hAnsi="Arial" w:cs="Arial"/>
                <w:sz w:val="20"/>
              </w:rPr>
            </w:pPr>
          </w:p>
        </w:tc>
      </w:tr>
      <w:tr w:rsidR="00D45B26" w:rsidRPr="00FC417F" w:rsidTr="004B5454">
        <w:trPr>
          <w:cantSplit/>
          <w:trHeight w:val="20"/>
          <w:jc w:val="center"/>
        </w:trPr>
        <w:tc>
          <w:tcPr>
            <w:tcW w:w="426" w:type="dxa"/>
            <w:vMerge w:val="restart"/>
            <w:tcBorders>
              <w:top w:val="single" w:sz="4" w:space="0" w:color="000000"/>
              <w:left w:val="single" w:sz="4" w:space="0" w:color="000000"/>
              <w:bottom w:val="single" w:sz="4" w:space="0" w:color="000000"/>
            </w:tcBorders>
            <w:shd w:val="clear" w:color="auto" w:fill="F2F2F2"/>
            <w:vAlign w:val="center"/>
          </w:tcPr>
          <w:p w:rsidR="00D45B26" w:rsidRPr="00FC417F" w:rsidRDefault="00D45B26" w:rsidP="0015512C">
            <w:pPr>
              <w:jc w:val="center"/>
              <w:rPr>
                <w:rFonts w:ascii="Arial" w:hAnsi="Arial" w:cs="Arial"/>
                <w:b/>
                <w:lang w:val="de-DE"/>
              </w:rPr>
            </w:pPr>
            <w:r w:rsidRPr="00FC417F">
              <w:rPr>
                <w:rFonts w:ascii="Arial" w:hAnsi="Arial" w:cs="Arial"/>
                <w:b/>
                <w:lang w:val="de-DE"/>
              </w:rPr>
              <w:t>E</w:t>
            </w:r>
            <w:r w:rsidRPr="00FC417F">
              <w:rPr>
                <w:rFonts w:ascii="Arial" w:hAnsi="Arial" w:cs="Arial"/>
                <w:b/>
                <w:lang w:val="de-DE"/>
              </w:rPr>
              <w:br/>
              <w:t>N</w:t>
            </w:r>
            <w:r w:rsidRPr="00FC417F">
              <w:rPr>
                <w:rFonts w:ascii="Arial" w:hAnsi="Arial" w:cs="Arial"/>
                <w:b/>
                <w:lang w:val="de-DE"/>
              </w:rPr>
              <w:br/>
              <w:t>T</w:t>
            </w:r>
            <w:r w:rsidRPr="00FC417F">
              <w:rPr>
                <w:rFonts w:ascii="Arial" w:hAnsi="Arial" w:cs="Arial"/>
                <w:b/>
                <w:lang w:val="de-DE"/>
              </w:rPr>
              <w:br/>
              <w:t>R</w:t>
            </w:r>
            <w:r w:rsidRPr="00FC417F">
              <w:rPr>
                <w:rFonts w:ascii="Arial" w:hAnsi="Arial" w:cs="Arial"/>
                <w:b/>
                <w:lang w:val="de-DE"/>
              </w:rPr>
              <w:br/>
              <w:t>E</w:t>
            </w:r>
            <w:r w:rsidRPr="00FC417F">
              <w:rPr>
                <w:rFonts w:ascii="Arial" w:hAnsi="Arial" w:cs="Arial"/>
                <w:b/>
                <w:lang w:val="de-DE"/>
              </w:rPr>
              <w:br/>
              <w:t>T</w:t>
            </w:r>
            <w:r w:rsidRPr="00FC417F">
              <w:rPr>
                <w:rFonts w:ascii="Arial" w:hAnsi="Arial" w:cs="Arial"/>
                <w:b/>
                <w:lang w:val="de-DE"/>
              </w:rPr>
              <w:br/>
              <w:t>I</w:t>
            </w:r>
            <w:r w:rsidRPr="00FC417F">
              <w:rPr>
                <w:rFonts w:ascii="Arial" w:hAnsi="Arial" w:cs="Arial"/>
                <w:b/>
                <w:lang w:val="de-DE"/>
              </w:rPr>
              <w:br/>
              <w:t>E</w:t>
            </w:r>
            <w:r w:rsidRPr="00FC417F">
              <w:rPr>
                <w:rFonts w:ascii="Arial" w:hAnsi="Arial" w:cs="Arial"/>
                <w:b/>
                <w:lang w:val="de-DE"/>
              </w:rPr>
              <w:br/>
              <w:t>N</w:t>
            </w:r>
          </w:p>
        </w:tc>
        <w:tc>
          <w:tcPr>
            <w:tcW w:w="9790" w:type="dxa"/>
            <w:gridSpan w:val="3"/>
            <w:tcBorders>
              <w:top w:val="single" w:sz="4" w:space="0" w:color="auto"/>
              <w:left w:val="single" w:sz="4" w:space="0" w:color="000000"/>
              <w:bottom w:val="single" w:sz="4" w:space="0" w:color="000000"/>
              <w:right w:val="single" w:sz="4" w:space="0" w:color="000000"/>
            </w:tcBorders>
            <w:shd w:val="clear" w:color="auto" w:fill="D9D9D9" w:themeFill="background1" w:themeFillShade="D9"/>
            <w:noWrap/>
            <w:tcMar>
              <w:top w:w="28" w:type="dxa"/>
              <w:bottom w:w="28" w:type="dxa"/>
            </w:tcMar>
            <w:vAlign w:val="center"/>
          </w:tcPr>
          <w:p w:rsidR="00D45B26" w:rsidRPr="00D45B26" w:rsidRDefault="00D45B26" w:rsidP="0015512C">
            <w:pPr>
              <w:snapToGrid w:val="0"/>
              <w:jc w:val="both"/>
              <w:rPr>
                <w:rFonts w:ascii="Arial" w:hAnsi="Arial" w:cs="Arial"/>
                <w:sz w:val="22"/>
              </w:rPr>
            </w:pPr>
            <w:r w:rsidRPr="00D45B26">
              <w:rPr>
                <w:rFonts w:ascii="Arial" w:hAnsi="Arial" w:cs="Arial"/>
                <w:b/>
                <w:sz w:val="22"/>
              </w:rPr>
              <w:t>Entretenir  des locaux, des matériels et des équipements</w:t>
            </w:r>
          </w:p>
        </w:tc>
      </w:tr>
      <w:tr w:rsidR="0015512C" w:rsidRPr="00FC417F" w:rsidTr="00934F1F">
        <w:trPr>
          <w:cantSplit/>
          <w:trHeight w:val="20"/>
          <w:jc w:val="center"/>
        </w:trPr>
        <w:tc>
          <w:tcPr>
            <w:tcW w:w="426" w:type="dxa"/>
            <w:vMerge/>
            <w:tcBorders>
              <w:top w:val="single" w:sz="4" w:space="0" w:color="000000"/>
              <w:left w:val="single" w:sz="4" w:space="0" w:color="000000"/>
              <w:bottom w:val="single" w:sz="4" w:space="0" w:color="000000"/>
            </w:tcBorders>
            <w:shd w:val="clear" w:color="auto" w:fill="F2F2F2"/>
          </w:tcPr>
          <w:p w:rsidR="0015512C" w:rsidRPr="00FC417F" w:rsidRDefault="0015512C" w:rsidP="0015512C">
            <w:pPr>
              <w:rPr>
                <w:rFonts w:ascii="Arial" w:hAnsi="Arial" w:cs="Arial"/>
              </w:rPr>
            </w:pPr>
          </w:p>
        </w:tc>
        <w:tc>
          <w:tcPr>
            <w:tcW w:w="7509" w:type="dxa"/>
            <w:tcBorders>
              <w:top w:val="single" w:sz="4" w:space="0" w:color="000000"/>
              <w:left w:val="single" w:sz="4" w:space="0" w:color="000000"/>
              <w:bottom w:val="single" w:sz="4" w:space="0" w:color="000000"/>
            </w:tcBorders>
            <w:noWrap/>
            <w:tcMar>
              <w:top w:w="28" w:type="dxa"/>
              <w:bottom w:w="28" w:type="dxa"/>
            </w:tcMar>
            <w:vAlign w:val="center"/>
          </w:tcPr>
          <w:p w:rsidR="0015512C" w:rsidRPr="00D45B26" w:rsidRDefault="00D45B26" w:rsidP="00D45B26">
            <w:pPr>
              <w:widowControl w:val="0"/>
              <w:suppressAutoHyphens/>
              <w:jc w:val="both"/>
              <w:rPr>
                <w:rFonts w:ascii="Arial" w:hAnsi="Arial" w:cs="Arial"/>
                <w:sz w:val="20"/>
              </w:rPr>
            </w:pPr>
            <w:r w:rsidRPr="00D45B26">
              <w:rPr>
                <w:rFonts w:ascii="Arial" w:hAnsi="Arial" w:cs="Arial"/>
                <w:sz w:val="20"/>
              </w:rPr>
              <w:t xml:space="preserve">Réaliser des techniques de nettoyage et de désinfection des équipements et des </w:t>
            </w:r>
            <w:r w:rsidRPr="00D45B26">
              <w:rPr>
                <w:rFonts w:ascii="Arial" w:hAnsi="Arial" w:cs="Arial"/>
                <w:b/>
                <w:sz w:val="20"/>
              </w:rPr>
              <w:t>locauxde production</w:t>
            </w:r>
            <w:r w:rsidRPr="00D45B26">
              <w:rPr>
                <w:rFonts w:ascii="Arial" w:hAnsi="Arial" w:cs="Arial"/>
                <w:sz w:val="20"/>
              </w:rPr>
              <w:t xml:space="preserve"> (entretien journalier)</w:t>
            </w:r>
          </w:p>
        </w:tc>
        <w:tc>
          <w:tcPr>
            <w:tcW w:w="1138" w:type="dxa"/>
            <w:tcBorders>
              <w:top w:val="single" w:sz="4" w:space="0" w:color="000000"/>
              <w:left w:val="single" w:sz="4" w:space="0" w:color="000000"/>
              <w:bottom w:val="single" w:sz="4" w:space="0" w:color="000000"/>
            </w:tcBorders>
            <w:noWrap/>
            <w:tcMar>
              <w:top w:w="28" w:type="dxa"/>
              <w:bottom w:w="28" w:type="dxa"/>
            </w:tcMar>
            <w:vAlign w:val="center"/>
          </w:tcPr>
          <w:p w:rsidR="0015512C" w:rsidRPr="00D45B26" w:rsidRDefault="0015512C" w:rsidP="0015512C">
            <w:pPr>
              <w:snapToGrid w:val="0"/>
              <w:jc w:val="both"/>
              <w:rPr>
                <w:rFonts w:ascii="Arial" w:hAnsi="Arial" w:cs="Arial"/>
                <w:sz w:val="20"/>
              </w:rPr>
            </w:pPr>
          </w:p>
          <w:p w:rsidR="0015512C" w:rsidRPr="00D45B26" w:rsidRDefault="0015512C" w:rsidP="0015512C">
            <w:pPr>
              <w:jc w:val="both"/>
              <w:rPr>
                <w:rFonts w:ascii="Arial" w:hAnsi="Arial" w:cs="Arial"/>
                <w:sz w:val="20"/>
              </w:rPr>
            </w:pPr>
          </w:p>
        </w:tc>
        <w:tc>
          <w:tcPr>
            <w:tcW w:w="1143"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15512C" w:rsidRPr="00D45B26" w:rsidRDefault="0015512C" w:rsidP="0015512C">
            <w:pPr>
              <w:snapToGrid w:val="0"/>
              <w:jc w:val="both"/>
              <w:rPr>
                <w:rFonts w:ascii="Arial" w:hAnsi="Arial" w:cs="Arial"/>
                <w:sz w:val="20"/>
              </w:rPr>
            </w:pPr>
          </w:p>
        </w:tc>
      </w:tr>
      <w:tr w:rsidR="0015512C" w:rsidRPr="00FC417F" w:rsidTr="00934F1F">
        <w:trPr>
          <w:cantSplit/>
          <w:trHeight w:val="20"/>
          <w:jc w:val="center"/>
        </w:trPr>
        <w:tc>
          <w:tcPr>
            <w:tcW w:w="426" w:type="dxa"/>
            <w:vMerge/>
            <w:tcBorders>
              <w:top w:val="single" w:sz="4" w:space="0" w:color="000000"/>
              <w:left w:val="single" w:sz="4" w:space="0" w:color="000000"/>
              <w:bottom w:val="single" w:sz="4" w:space="0" w:color="000000"/>
            </w:tcBorders>
            <w:shd w:val="clear" w:color="auto" w:fill="F2F2F2"/>
          </w:tcPr>
          <w:p w:rsidR="0015512C" w:rsidRPr="00FC417F" w:rsidRDefault="0015512C" w:rsidP="0015512C">
            <w:pPr>
              <w:rPr>
                <w:rFonts w:ascii="Arial" w:hAnsi="Arial" w:cs="Arial"/>
              </w:rPr>
            </w:pPr>
          </w:p>
        </w:tc>
        <w:tc>
          <w:tcPr>
            <w:tcW w:w="7509" w:type="dxa"/>
            <w:tcBorders>
              <w:top w:val="single" w:sz="4" w:space="0" w:color="000000"/>
              <w:left w:val="single" w:sz="4" w:space="0" w:color="000000"/>
              <w:bottom w:val="single" w:sz="4" w:space="0" w:color="000000"/>
            </w:tcBorders>
            <w:noWrap/>
            <w:tcMar>
              <w:top w:w="28" w:type="dxa"/>
              <w:bottom w:w="28" w:type="dxa"/>
            </w:tcMar>
            <w:vAlign w:val="center"/>
          </w:tcPr>
          <w:p w:rsidR="0015512C" w:rsidRPr="00D45B26" w:rsidRDefault="00D45B26" w:rsidP="00D45B26">
            <w:pPr>
              <w:widowControl w:val="0"/>
              <w:suppressAutoHyphens/>
              <w:jc w:val="both"/>
              <w:rPr>
                <w:rFonts w:ascii="Arial" w:hAnsi="Arial" w:cs="Arial"/>
                <w:sz w:val="20"/>
              </w:rPr>
            </w:pPr>
            <w:r w:rsidRPr="00D45B26">
              <w:rPr>
                <w:rFonts w:ascii="Arial" w:hAnsi="Arial" w:cs="Arial"/>
                <w:sz w:val="20"/>
              </w:rPr>
              <w:t xml:space="preserve">Réaliser des techniques de nettoyage et de désinfection des équipements et des </w:t>
            </w:r>
            <w:r w:rsidRPr="00D45B26">
              <w:rPr>
                <w:rFonts w:ascii="Arial" w:hAnsi="Arial" w:cs="Arial"/>
                <w:b/>
                <w:sz w:val="20"/>
              </w:rPr>
              <w:t>locaux dedistribution, de vente et de consommation</w:t>
            </w:r>
            <w:r w:rsidRPr="00D45B26">
              <w:rPr>
                <w:rFonts w:ascii="Arial" w:hAnsi="Arial" w:cs="Arial"/>
                <w:sz w:val="20"/>
              </w:rPr>
              <w:t xml:space="preserve"> (entretien journalier)</w:t>
            </w:r>
          </w:p>
        </w:tc>
        <w:tc>
          <w:tcPr>
            <w:tcW w:w="1138" w:type="dxa"/>
            <w:tcBorders>
              <w:top w:val="single" w:sz="4" w:space="0" w:color="000000"/>
              <w:left w:val="single" w:sz="4" w:space="0" w:color="000000"/>
              <w:bottom w:val="single" w:sz="4" w:space="0" w:color="000000"/>
            </w:tcBorders>
            <w:noWrap/>
            <w:tcMar>
              <w:top w:w="28" w:type="dxa"/>
              <w:bottom w:w="28" w:type="dxa"/>
            </w:tcMar>
            <w:vAlign w:val="center"/>
          </w:tcPr>
          <w:p w:rsidR="0015512C" w:rsidRPr="00D45B26" w:rsidRDefault="0015512C" w:rsidP="0015512C">
            <w:pPr>
              <w:jc w:val="both"/>
              <w:rPr>
                <w:rFonts w:ascii="Arial" w:hAnsi="Arial" w:cs="Arial"/>
                <w:sz w:val="20"/>
              </w:rPr>
            </w:pPr>
          </w:p>
          <w:p w:rsidR="0015512C" w:rsidRPr="00D45B26" w:rsidRDefault="0015512C" w:rsidP="0015512C">
            <w:pPr>
              <w:jc w:val="both"/>
              <w:rPr>
                <w:rFonts w:ascii="Arial" w:hAnsi="Arial" w:cs="Arial"/>
                <w:sz w:val="20"/>
              </w:rPr>
            </w:pPr>
          </w:p>
        </w:tc>
        <w:tc>
          <w:tcPr>
            <w:tcW w:w="1143"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15512C" w:rsidRPr="00D45B26" w:rsidRDefault="0015512C" w:rsidP="0015512C">
            <w:pPr>
              <w:snapToGrid w:val="0"/>
              <w:jc w:val="both"/>
              <w:rPr>
                <w:rFonts w:ascii="Arial" w:hAnsi="Arial" w:cs="Arial"/>
                <w:sz w:val="20"/>
              </w:rPr>
            </w:pPr>
          </w:p>
        </w:tc>
      </w:tr>
      <w:tr w:rsidR="0015512C" w:rsidRPr="00FC417F" w:rsidTr="00934F1F">
        <w:trPr>
          <w:cantSplit/>
          <w:trHeight w:val="20"/>
          <w:jc w:val="center"/>
        </w:trPr>
        <w:tc>
          <w:tcPr>
            <w:tcW w:w="426" w:type="dxa"/>
            <w:vMerge/>
            <w:tcBorders>
              <w:top w:val="single" w:sz="4" w:space="0" w:color="000000"/>
              <w:left w:val="single" w:sz="4" w:space="0" w:color="000000"/>
              <w:bottom w:val="single" w:sz="4" w:space="0" w:color="000000"/>
            </w:tcBorders>
            <w:shd w:val="clear" w:color="auto" w:fill="F2F2F2"/>
          </w:tcPr>
          <w:p w:rsidR="0015512C" w:rsidRPr="00FC417F" w:rsidRDefault="0015512C" w:rsidP="0015512C">
            <w:pPr>
              <w:rPr>
                <w:rFonts w:ascii="Arial" w:hAnsi="Arial" w:cs="Arial"/>
              </w:rPr>
            </w:pPr>
          </w:p>
        </w:tc>
        <w:tc>
          <w:tcPr>
            <w:tcW w:w="7509" w:type="dxa"/>
            <w:tcBorders>
              <w:top w:val="single" w:sz="4" w:space="0" w:color="000000"/>
              <w:left w:val="single" w:sz="4" w:space="0" w:color="000000"/>
              <w:bottom w:val="single" w:sz="4" w:space="0" w:color="000000"/>
            </w:tcBorders>
            <w:noWrap/>
            <w:tcMar>
              <w:top w:w="28" w:type="dxa"/>
              <w:bottom w:w="28" w:type="dxa"/>
            </w:tcMar>
            <w:vAlign w:val="center"/>
          </w:tcPr>
          <w:p w:rsidR="0015512C" w:rsidRPr="00D45B26" w:rsidRDefault="00D45B26" w:rsidP="00D45B26">
            <w:pPr>
              <w:rPr>
                <w:rFonts w:ascii="Arial" w:hAnsi="Arial" w:cs="Arial"/>
              </w:rPr>
            </w:pPr>
            <w:r w:rsidRPr="00D45B26">
              <w:rPr>
                <w:rFonts w:ascii="Arial" w:hAnsi="Arial" w:cs="Arial"/>
                <w:sz w:val="20"/>
              </w:rPr>
              <w:t xml:space="preserve">Réaliser des techniques de nettoyage et de désinfection des équipements et des </w:t>
            </w:r>
            <w:r w:rsidRPr="00D45B26">
              <w:rPr>
                <w:rFonts w:ascii="Arial" w:hAnsi="Arial" w:cs="Arial"/>
                <w:b/>
                <w:sz w:val="20"/>
              </w:rPr>
              <w:t>locaux annexes</w:t>
            </w:r>
            <w:r w:rsidRPr="00D45B26">
              <w:rPr>
                <w:rFonts w:ascii="Arial" w:hAnsi="Arial" w:cs="Arial"/>
                <w:sz w:val="20"/>
              </w:rPr>
              <w:t xml:space="preserve"> (vestiaires, sanitaires, zones de </w:t>
            </w:r>
            <w:r w:rsidR="00761D72" w:rsidRPr="00D45B26">
              <w:rPr>
                <w:rFonts w:ascii="Arial" w:hAnsi="Arial" w:cs="Arial"/>
                <w:sz w:val="20"/>
              </w:rPr>
              <w:t>déchets...</w:t>
            </w:r>
            <w:r w:rsidRPr="00D45B26">
              <w:rPr>
                <w:rFonts w:ascii="Arial" w:hAnsi="Arial" w:cs="Arial"/>
                <w:sz w:val="20"/>
              </w:rPr>
              <w:t>)  (entretien journalier)</w:t>
            </w:r>
          </w:p>
        </w:tc>
        <w:tc>
          <w:tcPr>
            <w:tcW w:w="1138" w:type="dxa"/>
            <w:tcBorders>
              <w:top w:val="single" w:sz="4" w:space="0" w:color="000000"/>
              <w:left w:val="single" w:sz="4" w:space="0" w:color="000000"/>
            </w:tcBorders>
            <w:noWrap/>
            <w:tcMar>
              <w:top w:w="28" w:type="dxa"/>
              <w:bottom w:w="28" w:type="dxa"/>
            </w:tcMar>
            <w:vAlign w:val="center"/>
          </w:tcPr>
          <w:p w:rsidR="0015512C" w:rsidRPr="00D45B26" w:rsidRDefault="0015512C" w:rsidP="0015512C">
            <w:pPr>
              <w:snapToGrid w:val="0"/>
              <w:jc w:val="both"/>
              <w:rPr>
                <w:rFonts w:ascii="Arial" w:hAnsi="Arial" w:cs="Arial"/>
                <w:sz w:val="20"/>
              </w:rPr>
            </w:pPr>
          </w:p>
          <w:p w:rsidR="0015512C" w:rsidRPr="00D45B26" w:rsidRDefault="0015512C" w:rsidP="0015512C">
            <w:pPr>
              <w:jc w:val="both"/>
              <w:rPr>
                <w:rFonts w:ascii="Arial" w:hAnsi="Arial" w:cs="Arial"/>
                <w:sz w:val="20"/>
              </w:rPr>
            </w:pPr>
          </w:p>
        </w:tc>
        <w:tc>
          <w:tcPr>
            <w:tcW w:w="1143" w:type="dxa"/>
            <w:tcBorders>
              <w:top w:val="single" w:sz="4" w:space="0" w:color="000000"/>
              <w:left w:val="single" w:sz="4" w:space="0" w:color="000000"/>
              <w:right w:val="single" w:sz="4" w:space="0" w:color="000000"/>
            </w:tcBorders>
            <w:noWrap/>
            <w:tcMar>
              <w:top w:w="28" w:type="dxa"/>
              <w:bottom w:w="28" w:type="dxa"/>
            </w:tcMar>
            <w:vAlign w:val="center"/>
          </w:tcPr>
          <w:p w:rsidR="0015512C" w:rsidRPr="00D45B26" w:rsidRDefault="0015512C" w:rsidP="0015512C">
            <w:pPr>
              <w:snapToGrid w:val="0"/>
              <w:jc w:val="both"/>
              <w:rPr>
                <w:rFonts w:ascii="Arial" w:hAnsi="Arial" w:cs="Arial"/>
                <w:sz w:val="20"/>
              </w:rPr>
            </w:pPr>
          </w:p>
        </w:tc>
      </w:tr>
      <w:tr w:rsidR="00D45B26" w:rsidRPr="00FC417F" w:rsidTr="004B5454">
        <w:trPr>
          <w:cantSplit/>
          <w:trHeight w:val="20"/>
          <w:jc w:val="center"/>
        </w:trPr>
        <w:tc>
          <w:tcPr>
            <w:tcW w:w="426" w:type="dxa"/>
            <w:vMerge/>
            <w:tcBorders>
              <w:top w:val="single" w:sz="4" w:space="0" w:color="000000"/>
              <w:left w:val="single" w:sz="4" w:space="0" w:color="000000"/>
              <w:bottom w:val="single" w:sz="4" w:space="0" w:color="000000"/>
            </w:tcBorders>
            <w:shd w:val="clear" w:color="auto" w:fill="F2F2F2"/>
          </w:tcPr>
          <w:p w:rsidR="00D45B26" w:rsidRPr="00FC417F" w:rsidRDefault="00D45B26" w:rsidP="0015512C">
            <w:pPr>
              <w:rPr>
                <w:rFonts w:ascii="Arial" w:hAnsi="Arial" w:cs="Arial"/>
              </w:rPr>
            </w:pPr>
          </w:p>
        </w:tc>
        <w:tc>
          <w:tcPr>
            <w:tcW w:w="979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tcMar>
              <w:top w:w="28" w:type="dxa"/>
              <w:bottom w:w="28" w:type="dxa"/>
            </w:tcMar>
            <w:vAlign w:val="center"/>
          </w:tcPr>
          <w:p w:rsidR="00D45B26" w:rsidRPr="00D45B26" w:rsidRDefault="00D45B26" w:rsidP="0015512C">
            <w:pPr>
              <w:snapToGrid w:val="0"/>
              <w:jc w:val="both"/>
              <w:rPr>
                <w:rFonts w:ascii="Arial" w:hAnsi="Arial" w:cs="Arial"/>
                <w:sz w:val="22"/>
              </w:rPr>
            </w:pPr>
            <w:r w:rsidRPr="00D45B26">
              <w:rPr>
                <w:rFonts w:ascii="Arial" w:hAnsi="Arial" w:cs="Arial"/>
                <w:b/>
                <w:sz w:val="22"/>
              </w:rPr>
              <w:t>Laver, ranger la vaisselle et les matériels et ustensiles</w:t>
            </w:r>
          </w:p>
        </w:tc>
      </w:tr>
      <w:tr w:rsidR="0015512C" w:rsidRPr="00FC417F" w:rsidTr="00934F1F">
        <w:trPr>
          <w:cantSplit/>
          <w:trHeight w:hRule="exact" w:val="286"/>
          <w:jc w:val="center"/>
        </w:trPr>
        <w:tc>
          <w:tcPr>
            <w:tcW w:w="426" w:type="dxa"/>
            <w:vMerge/>
            <w:tcBorders>
              <w:top w:val="single" w:sz="4" w:space="0" w:color="000000"/>
              <w:left w:val="single" w:sz="4" w:space="0" w:color="000000"/>
              <w:bottom w:val="single" w:sz="4" w:space="0" w:color="000000"/>
            </w:tcBorders>
            <w:shd w:val="clear" w:color="auto" w:fill="F2F2F2"/>
          </w:tcPr>
          <w:p w:rsidR="0015512C" w:rsidRPr="00FC417F" w:rsidRDefault="0015512C" w:rsidP="0015512C">
            <w:pPr>
              <w:rPr>
                <w:rFonts w:ascii="Arial" w:hAnsi="Arial" w:cs="Arial"/>
              </w:rPr>
            </w:pPr>
          </w:p>
        </w:tc>
        <w:tc>
          <w:tcPr>
            <w:tcW w:w="7509" w:type="dxa"/>
            <w:tcBorders>
              <w:top w:val="single" w:sz="4" w:space="0" w:color="000000"/>
              <w:left w:val="single" w:sz="4" w:space="0" w:color="000000"/>
              <w:bottom w:val="single" w:sz="4" w:space="0" w:color="000000"/>
            </w:tcBorders>
            <w:noWrap/>
            <w:tcMar>
              <w:top w:w="28" w:type="dxa"/>
              <w:bottom w:w="28" w:type="dxa"/>
            </w:tcMar>
            <w:vAlign w:val="center"/>
          </w:tcPr>
          <w:p w:rsidR="0015512C" w:rsidRPr="00D45B26" w:rsidRDefault="00D45B26" w:rsidP="0015512C">
            <w:pPr>
              <w:rPr>
                <w:rFonts w:ascii="Arial" w:hAnsi="Arial" w:cs="Arial"/>
              </w:rPr>
            </w:pPr>
            <w:r w:rsidRPr="00D45B26">
              <w:rPr>
                <w:rFonts w:ascii="Arial" w:hAnsi="Arial" w:cs="Arial"/>
                <w:sz w:val="20"/>
              </w:rPr>
              <w:t>Eliminer des déchets</w:t>
            </w:r>
          </w:p>
        </w:tc>
        <w:tc>
          <w:tcPr>
            <w:tcW w:w="1138" w:type="dxa"/>
            <w:tcBorders>
              <w:top w:val="single" w:sz="4" w:space="0" w:color="000000"/>
              <w:left w:val="single" w:sz="4" w:space="0" w:color="000000"/>
              <w:bottom w:val="single" w:sz="4" w:space="0" w:color="000000"/>
            </w:tcBorders>
            <w:noWrap/>
            <w:tcMar>
              <w:top w:w="28" w:type="dxa"/>
              <w:bottom w:w="28" w:type="dxa"/>
            </w:tcMar>
            <w:vAlign w:val="center"/>
          </w:tcPr>
          <w:p w:rsidR="0015512C" w:rsidRPr="00D45B26" w:rsidRDefault="0015512C" w:rsidP="0015512C">
            <w:pPr>
              <w:snapToGrid w:val="0"/>
              <w:jc w:val="both"/>
              <w:rPr>
                <w:rFonts w:ascii="Arial" w:hAnsi="Arial" w:cs="Arial"/>
              </w:rPr>
            </w:pPr>
          </w:p>
        </w:tc>
        <w:tc>
          <w:tcPr>
            <w:tcW w:w="1143"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15512C" w:rsidRPr="00D45B26" w:rsidRDefault="0015512C" w:rsidP="0015512C">
            <w:pPr>
              <w:snapToGrid w:val="0"/>
              <w:jc w:val="both"/>
              <w:rPr>
                <w:rFonts w:ascii="Arial" w:hAnsi="Arial" w:cs="Arial"/>
              </w:rPr>
            </w:pPr>
          </w:p>
        </w:tc>
      </w:tr>
      <w:tr w:rsidR="0015512C" w:rsidRPr="00FC417F" w:rsidTr="00934F1F">
        <w:trPr>
          <w:cantSplit/>
          <w:trHeight w:hRule="exact" w:val="599"/>
          <w:jc w:val="center"/>
        </w:trPr>
        <w:tc>
          <w:tcPr>
            <w:tcW w:w="426" w:type="dxa"/>
            <w:vMerge/>
            <w:tcBorders>
              <w:top w:val="single" w:sz="4" w:space="0" w:color="000000"/>
              <w:left w:val="single" w:sz="4" w:space="0" w:color="000000"/>
              <w:bottom w:val="single" w:sz="4" w:space="0" w:color="000000"/>
            </w:tcBorders>
            <w:shd w:val="clear" w:color="auto" w:fill="F2F2F2"/>
          </w:tcPr>
          <w:p w:rsidR="0015512C" w:rsidRPr="00FC417F" w:rsidRDefault="0015512C" w:rsidP="0015512C">
            <w:pPr>
              <w:rPr>
                <w:rFonts w:ascii="Arial" w:hAnsi="Arial" w:cs="Arial"/>
              </w:rPr>
            </w:pPr>
          </w:p>
        </w:tc>
        <w:tc>
          <w:tcPr>
            <w:tcW w:w="7509" w:type="dxa"/>
            <w:tcBorders>
              <w:top w:val="single" w:sz="4" w:space="0" w:color="000000"/>
              <w:left w:val="single" w:sz="4" w:space="0" w:color="000000"/>
              <w:bottom w:val="single" w:sz="4" w:space="0" w:color="000000"/>
            </w:tcBorders>
            <w:noWrap/>
            <w:tcMar>
              <w:top w:w="28" w:type="dxa"/>
              <w:bottom w:w="28" w:type="dxa"/>
            </w:tcMar>
            <w:vAlign w:val="center"/>
          </w:tcPr>
          <w:p w:rsidR="0015512C" w:rsidRPr="00934F1F" w:rsidRDefault="00D45B26" w:rsidP="00934F1F">
            <w:pPr>
              <w:widowControl w:val="0"/>
              <w:suppressAutoHyphens/>
              <w:rPr>
                <w:rFonts w:ascii="Arial" w:hAnsi="Arial" w:cs="Arial"/>
                <w:sz w:val="20"/>
              </w:rPr>
            </w:pPr>
            <w:r w:rsidRPr="00D45B26">
              <w:rPr>
                <w:rFonts w:ascii="Arial" w:hAnsi="Arial" w:cs="Arial"/>
                <w:sz w:val="20"/>
              </w:rPr>
              <w:t>Laver la vaisselle de service et la batterie de cuisin</w:t>
            </w:r>
            <w:r w:rsidR="00934F1F">
              <w:rPr>
                <w:rFonts w:ascii="Arial" w:hAnsi="Arial" w:cs="Arial"/>
                <w:sz w:val="20"/>
              </w:rPr>
              <w:t>e manuellement ou mécaniquement</w:t>
            </w:r>
          </w:p>
        </w:tc>
        <w:tc>
          <w:tcPr>
            <w:tcW w:w="1138" w:type="dxa"/>
            <w:tcBorders>
              <w:top w:val="single" w:sz="4" w:space="0" w:color="000000"/>
              <w:left w:val="single" w:sz="4" w:space="0" w:color="000000"/>
              <w:bottom w:val="single" w:sz="4" w:space="0" w:color="000000"/>
            </w:tcBorders>
            <w:noWrap/>
            <w:tcMar>
              <w:top w:w="28" w:type="dxa"/>
              <w:bottom w:w="28" w:type="dxa"/>
            </w:tcMar>
            <w:vAlign w:val="center"/>
          </w:tcPr>
          <w:p w:rsidR="0015512C" w:rsidRPr="00D45B26" w:rsidRDefault="0015512C" w:rsidP="0015512C">
            <w:pPr>
              <w:snapToGrid w:val="0"/>
              <w:jc w:val="both"/>
              <w:rPr>
                <w:rFonts w:ascii="Arial" w:hAnsi="Arial" w:cs="Arial"/>
              </w:rPr>
            </w:pPr>
          </w:p>
        </w:tc>
        <w:tc>
          <w:tcPr>
            <w:tcW w:w="1143"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15512C" w:rsidRPr="00D45B26" w:rsidRDefault="0015512C" w:rsidP="0015512C">
            <w:pPr>
              <w:snapToGrid w:val="0"/>
              <w:jc w:val="both"/>
              <w:rPr>
                <w:rFonts w:ascii="Arial" w:hAnsi="Arial" w:cs="Arial"/>
              </w:rPr>
            </w:pPr>
          </w:p>
        </w:tc>
      </w:tr>
      <w:tr w:rsidR="0015512C" w:rsidRPr="00FC417F" w:rsidTr="00934F1F">
        <w:trPr>
          <w:cantSplit/>
          <w:trHeight w:hRule="exact" w:val="286"/>
          <w:jc w:val="center"/>
        </w:trPr>
        <w:tc>
          <w:tcPr>
            <w:tcW w:w="426" w:type="dxa"/>
            <w:vMerge/>
            <w:tcBorders>
              <w:top w:val="single" w:sz="4" w:space="0" w:color="000000"/>
              <w:left w:val="single" w:sz="4" w:space="0" w:color="000000"/>
              <w:bottom w:val="single" w:sz="4" w:space="0" w:color="000000"/>
            </w:tcBorders>
            <w:shd w:val="clear" w:color="auto" w:fill="F2F2F2"/>
          </w:tcPr>
          <w:p w:rsidR="0015512C" w:rsidRPr="00FC417F" w:rsidRDefault="0015512C" w:rsidP="0015512C">
            <w:pPr>
              <w:rPr>
                <w:rFonts w:ascii="Arial" w:hAnsi="Arial" w:cs="Arial"/>
              </w:rPr>
            </w:pPr>
          </w:p>
        </w:tc>
        <w:tc>
          <w:tcPr>
            <w:tcW w:w="7509" w:type="dxa"/>
            <w:tcBorders>
              <w:top w:val="single" w:sz="4" w:space="0" w:color="000000"/>
              <w:left w:val="single" w:sz="4" w:space="0" w:color="000000"/>
              <w:bottom w:val="single" w:sz="4" w:space="0" w:color="000000"/>
            </w:tcBorders>
            <w:noWrap/>
            <w:tcMar>
              <w:top w:w="28" w:type="dxa"/>
              <w:bottom w:w="28" w:type="dxa"/>
            </w:tcMar>
            <w:vAlign w:val="center"/>
          </w:tcPr>
          <w:p w:rsidR="00D45B26" w:rsidRPr="00833CD1" w:rsidRDefault="00D45B26" w:rsidP="00D45B26">
            <w:pPr>
              <w:widowControl w:val="0"/>
              <w:suppressAutoHyphens/>
              <w:jc w:val="both"/>
              <w:rPr>
                <w:rFonts w:ascii="Arial" w:hAnsi="Arial" w:cs="Arial"/>
                <w:sz w:val="20"/>
              </w:rPr>
            </w:pPr>
            <w:r>
              <w:rPr>
                <w:rFonts w:ascii="Arial" w:hAnsi="Arial" w:cs="Arial"/>
                <w:sz w:val="20"/>
              </w:rPr>
              <w:t>V</w:t>
            </w:r>
            <w:r w:rsidRPr="00833CD1">
              <w:rPr>
                <w:rFonts w:ascii="Arial" w:hAnsi="Arial" w:cs="Arial"/>
                <w:sz w:val="20"/>
              </w:rPr>
              <w:t>érifier, redistribuer et ranger la vaisselle de service et la batterie de cuisine</w:t>
            </w:r>
          </w:p>
          <w:p w:rsidR="0015512C" w:rsidRPr="00FC417F" w:rsidRDefault="0015512C" w:rsidP="0015512C">
            <w:pPr>
              <w:rPr>
                <w:rFonts w:ascii="Arial" w:hAnsi="Arial" w:cs="Arial"/>
              </w:rPr>
            </w:pPr>
          </w:p>
        </w:tc>
        <w:tc>
          <w:tcPr>
            <w:tcW w:w="1138" w:type="dxa"/>
            <w:tcBorders>
              <w:top w:val="single" w:sz="4" w:space="0" w:color="000000"/>
              <w:left w:val="single" w:sz="4" w:space="0" w:color="000000"/>
              <w:bottom w:val="single" w:sz="4" w:space="0" w:color="000000"/>
            </w:tcBorders>
            <w:noWrap/>
            <w:tcMar>
              <w:top w:w="28" w:type="dxa"/>
              <w:bottom w:w="28" w:type="dxa"/>
            </w:tcMar>
            <w:vAlign w:val="center"/>
          </w:tcPr>
          <w:p w:rsidR="0015512C" w:rsidRPr="00FC417F" w:rsidRDefault="0015512C" w:rsidP="0015512C">
            <w:pPr>
              <w:snapToGrid w:val="0"/>
              <w:jc w:val="both"/>
              <w:rPr>
                <w:rFonts w:ascii="Arial" w:hAnsi="Arial" w:cs="Arial"/>
              </w:rPr>
            </w:pPr>
          </w:p>
        </w:tc>
        <w:tc>
          <w:tcPr>
            <w:tcW w:w="1143"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15512C" w:rsidRPr="00FC417F" w:rsidRDefault="0015512C" w:rsidP="0015512C">
            <w:pPr>
              <w:snapToGrid w:val="0"/>
              <w:jc w:val="both"/>
              <w:rPr>
                <w:rFonts w:ascii="Arial" w:hAnsi="Arial" w:cs="Arial"/>
              </w:rPr>
            </w:pPr>
          </w:p>
        </w:tc>
      </w:tr>
      <w:tr w:rsidR="0015512C" w:rsidRPr="00FC417F" w:rsidTr="00934F1F">
        <w:trPr>
          <w:cantSplit/>
          <w:trHeight w:val="170"/>
          <w:jc w:val="center"/>
        </w:trPr>
        <w:tc>
          <w:tcPr>
            <w:tcW w:w="426" w:type="dxa"/>
            <w:vMerge/>
            <w:tcBorders>
              <w:top w:val="single" w:sz="4" w:space="0" w:color="000000"/>
              <w:left w:val="single" w:sz="4" w:space="0" w:color="000000"/>
              <w:bottom w:val="single" w:sz="4" w:space="0" w:color="000000"/>
            </w:tcBorders>
            <w:shd w:val="clear" w:color="auto" w:fill="F2F2F2"/>
          </w:tcPr>
          <w:p w:rsidR="0015512C" w:rsidRPr="00FC417F" w:rsidRDefault="0015512C" w:rsidP="0015512C">
            <w:pPr>
              <w:rPr>
                <w:rFonts w:ascii="Arial" w:hAnsi="Arial" w:cs="Arial"/>
              </w:rPr>
            </w:pPr>
          </w:p>
        </w:tc>
        <w:tc>
          <w:tcPr>
            <w:tcW w:w="7509" w:type="dxa"/>
            <w:tcBorders>
              <w:top w:val="single" w:sz="4" w:space="0" w:color="000000"/>
              <w:left w:val="single" w:sz="4" w:space="0" w:color="000000"/>
              <w:bottom w:val="single" w:sz="4" w:space="0" w:color="000000"/>
            </w:tcBorders>
            <w:noWrap/>
            <w:tcMar>
              <w:top w:w="28" w:type="dxa"/>
              <w:bottom w:w="28" w:type="dxa"/>
            </w:tcMar>
            <w:vAlign w:val="center"/>
          </w:tcPr>
          <w:p w:rsidR="0015512C" w:rsidRPr="00FC417F" w:rsidRDefault="00D45B26" w:rsidP="0015512C">
            <w:pPr>
              <w:rPr>
                <w:rFonts w:ascii="Arial" w:hAnsi="Arial" w:cs="Arial"/>
              </w:rPr>
            </w:pPr>
            <w:r>
              <w:rPr>
                <w:rFonts w:ascii="Arial" w:hAnsi="Arial" w:cs="Arial"/>
                <w:sz w:val="20"/>
              </w:rPr>
              <w:t>E</w:t>
            </w:r>
            <w:r w:rsidRPr="00833CD1">
              <w:rPr>
                <w:rFonts w:ascii="Arial" w:hAnsi="Arial" w:cs="Arial"/>
                <w:sz w:val="20"/>
              </w:rPr>
              <w:t>vacuer et entreposer des déchets</w:t>
            </w:r>
          </w:p>
        </w:tc>
        <w:tc>
          <w:tcPr>
            <w:tcW w:w="1138" w:type="dxa"/>
            <w:tcBorders>
              <w:top w:val="single" w:sz="4" w:space="0" w:color="000000"/>
              <w:left w:val="single" w:sz="4" w:space="0" w:color="000000"/>
              <w:bottom w:val="single" w:sz="4" w:space="0" w:color="000000"/>
            </w:tcBorders>
            <w:noWrap/>
            <w:tcMar>
              <w:top w:w="28" w:type="dxa"/>
              <w:bottom w:w="28" w:type="dxa"/>
            </w:tcMar>
            <w:vAlign w:val="center"/>
          </w:tcPr>
          <w:p w:rsidR="0015512C" w:rsidRPr="00FC417F" w:rsidRDefault="0015512C" w:rsidP="0015512C">
            <w:pPr>
              <w:snapToGrid w:val="0"/>
              <w:jc w:val="both"/>
              <w:rPr>
                <w:rFonts w:ascii="Arial" w:hAnsi="Arial" w:cs="Arial"/>
              </w:rPr>
            </w:pPr>
          </w:p>
        </w:tc>
        <w:tc>
          <w:tcPr>
            <w:tcW w:w="1143"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15512C" w:rsidRPr="00FC417F" w:rsidRDefault="0015512C" w:rsidP="0015512C">
            <w:pPr>
              <w:snapToGrid w:val="0"/>
              <w:jc w:val="both"/>
              <w:rPr>
                <w:rFonts w:ascii="Arial" w:hAnsi="Arial" w:cs="Arial"/>
              </w:rPr>
            </w:pPr>
          </w:p>
        </w:tc>
      </w:tr>
    </w:tbl>
    <w:p w:rsidR="0015512C" w:rsidRPr="00FC417F" w:rsidRDefault="0015512C" w:rsidP="000665F5">
      <w:pPr>
        <w:jc w:val="center"/>
        <w:rPr>
          <w:rFonts w:ascii="Arial" w:hAnsi="Arial" w:cs="Arial"/>
        </w:rPr>
      </w:pPr>
    </w:p>
    <w:p w:rsidR="0015512C" w:rsidRDefault="0015512C">
      <w:pPr>
        <w:rPr>
          <w:rFonts w:ascii="Arial" w:hAnsi="Arial" w:cs="Arial"/>
        </w:rPr>
      </w:pPr>
      <w:r w:rsidRPr="00FC417F">
        <w:rPr>
          <w:rFonts w:ascii="Arial" w:hAnsi="Arial" w:cs="Arial"/>
        </w:rPr>
        <w:br w:type="page"/>
      </w:r>
    </w:p>
    <w:p w:rsidR="004B5454" w:rsidRDefault="0030479E" w:rsidP="004B5454">
      <w:pPr>
        <w:pStyle w:val="Titre1"/>
      </w:pPr>
      <w:bookmarkStart w:id="11" w:name="_Toc525302011"/>
      <w:r>
        <w:rPr>
          <w:noProof/>
        </w:rPr>
        <mc:AlternateContent>
          <mc:Choice Requires="wps">
            <w:drawing>
              <wp:anchor distT="0" distB="0" distL="114300" distR="114300" simplePos="0" relativeHeight="251948544" behindDoc="0" locked="0" layoutInCell="1" allowOverlap="1">
                <wp:simplePos x="0" y="0"/>
                <wp:positionH relativeFrom="column">
                  <wp:posOffset>-1905</wp:posOffset>
                </wp:positionH>
                <wp:positionV relativeFrom="paragraph">
                  <wp:posOffset>-95885</wp:posOffset>
                </wp:positionV>
                <wp:extent cx="6703060" cy="445135"/>
                <wp:effectExtent l="57150" t="19050" r="59690" b="69215"/>
                <wp:wrapNone/>
                <wp:docPr id="113" name="Rectangle à coins arrondis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3060" cy="445135"/>
                        </a:xfrm>
                        <a:prstGeom prst="round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90213C" id="Rectangle à coins arrondis 113" o:spid="_x0000_s1026" style="position:absolute;margin-left:-.15pt;margin-top:-7.55pt;width:527.8pt;height:35.05pt;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" filled="f" strokecolor="#4579b8 [3044]">
                <v:shadow on="t" color="black" opacity="22937f" origin=",.5" offset="0,.63889mm"/>
                <v:path arrowok="t"/>
              </v:roundrect>
            </w:pict>
          </mc:Fallback>
        </mc:AlternateContent>
      </w:r>
      <w:r w:rsidR="004B5454" w:rsidRPr="00880AC9">
        <w:t>P</w:t>
      </w:r>
      <w:r w:rsidR="004B5454">
        <w:t>FMP N° 1 : Evaluation du savoir-être et du comportement</w:t>
      </w:r>
      <w:bookmarkEnd w:id="11"/>
    </w:p>
    <w:p w:rsidR="004B5454" w:rsidRPr="004B5454" w:rsidRDefault="004B5454" w:rsidP="004B5454"/>
    <w:p w:rsidR="00136234" w:rsidRPr="00136234" w:rsidRDefault="004B5454" w:rsidP="00210F7A">
      <w:pPr>
        <w:spacing w:before="120"/>
        <w:rPr>
          <w:rFonts w:ascii="Arial" w:hAnsi="Arial" w:cs="Arial"/>
          <w:b/>
          <w:szCs w:val="80"/>
        </w:rPr>
      </w:pPr>
      <w:r>
        <w:rPr>
          <w:rFonts w:ascii="Arial" w:hAnsi="Arial" w:cs="Arial"/>
          <w:b/>
          <w:szCs w:val="80"/>
        </w:rPr>
        <w:t>NOM, prénom</w:t>
      </w:r>
      <w:r w:rsidR="00136234" w:rsidRPr="00136234">
        <w:rPr>
          <w:rFonts w:ascii="Arial" w:hAnsi="Arial" w:cs="Arial"/>
          <w:b/>
          <w:szCs w:val="80"/>
        </w:rPr>
        <w:t xml:space="preserve"> de l’élève :</w:t>
      </w:r>
      <w:r w:rsidR="00136234">
        <w:rPr>
          <w:rFonts w:ascii="Arial" w:hAnsi="Arial" w:cs="Arial"/>
          <w:b/>
          <w:szCs w:val="80"/>
        </w:rPr>
        <w:t>……………………………………………………………………………………</w:t>
      </w:r>
    </w:p>
    <w:p w:rsidR="0015512C" w:rsidRPr="00FC417F" w:rsidRDefault="0015512C" w:rsidP="0015512C">
      <w:pPr>
        <w:jc w:val="both"/>
        <w:rPr>
          <w:rFonts w:ascii="Arial" w:hAnsi="Arial" w:cs="Arial"/>
          <w:b/>
          <w:sz w:val="18"/>
        </w:rPr>
      </w:pPr>
    </w:p>
    <w:p w:rsidR="0015512C" w:rsidRPr="00FC417F" w:rsidRDefault="0015512C" w:rsidP="0015512C">
      <w:pPr>
        <w:rPr>
          <w:rFonts w:ascii="Arial" w:hAnsi="Arial" w:cs="Arial"/>
          <w:vanish/>
        </w:rPr>
      </w:pPr>
    </w:p>
    <w:tbl>
      <w:tblPr>
        <w:tblpPr w:leftFromText="141" w:rightFromText="141" w:vertAnchor="text" w:horzAnchor="margin" w:tblpXSpec="center" w:tblpY="1"/>
        <w:tblW w:w="10343" w:type="dxa"/>
        <w:tblLayout w:type="fixed"/>
        <w:tblCellMar>
          <w:left w:w="70" w:type="dxa"/>
          <w:right w:w="70" w:type="dxa"/>
        </w:tblCellMar>
        <w:tblLook w:val="0000" w:firstRow="0" w:lastRow="0" w:firstColumn="0" w:lastColumn="0" w:noHBand="0" w:noVBand="0"/>
      </w:tblPr>
      <w:tblGrid>
        <w:gridCol w:w="1980"/>
        <w:gridCol w:w="6095"/>
        <w:gridCol w:w="567"/>
        <w:gridCol w:w="567"/>
        <w:gridCol w:w="567"/>
        <w:gridCol w:w="567"/>
      </w:tblGrid>
      <w:tr w:rsidR="0015512C" w:rsidRPr="00FC417F" w:rsidTr="004B5454">
        <w:trPr>
          <w:cantSplit/>
          <w:trHeight w:hRule="exact" w:val="386"/>
        </w:trPr>
        <w:tc>
          <w:tcPr>
            <w:tcW w:w="1980" w:type="dxa"/>
            <w:vMerge w:val="restart"/>
            <w:tcBorders>
              <w:top w:val="single" w:sz="4" w:space="0" w:color="auto"/>
              <w:left w:val="single" w:sz="4" w:space="0" w:color="auto"/>
              <w:bottom w:val="single" w:sz="4" w:space="0" w:color="000000"/>
            </w:tcBorders>
            <w:shd w:val="clear" w:color="auto" w:fill="D8D8D8"/>
            <w:vAlign w:val="center"/>
          </w:tcPr>
          <w:p w:rsidR="0015512C" w:rsidRPr="0098781D" w:rsidRDefault="004B5454" w:rsidP="0098781D">
            <w:pPr>
              <w:jc w:val="center"/>
              <w:rPr>
                <w:rFonts w:ascii="Arial" w:hAnsi="Arial" w:cs="Arial"/>
                <w:b/>
                <w:sz w:val="16"/>
              </w:rPr>
            </w:pPr>
            <w:r w:rsidRPr="0098781D">
              <w:rPr>
                <w:rFonts w:ascii="Arial" w:hAnsi="Arial" w:cs="Arial"/>
                <w:b/>
                <w:sz w:val="20"/>
              </w:rPr>
              <w:t>Postures professionnelles</w:t>
            </w:r>
          </w:p>
        </w:tc>
        <w:tc>
          <w:tcPr>
            <w:tcW w:w="6095" w:type="dxa"/>
            <w:vMerge w:val="restart"/>
            <w:tcBorders>
              <w:top w:val="single" w:sz="4" w:space="0" w:color="auto"/>
              <w:left w:val="single" w:sz="4" w:space="0" w:color="000000"/>
              <w:bottom w:val="single" w:sz="4" w:space="0" w:color="000000"/>
            </w:tcBorders>
            <w:shd w:val="clear" w:color="auto" w:fill="D9D9D9"/>
            <w:vAlign w:val="center"/>
          </w:tcPr>
          <w:p w:rsidR="0015512C" w:rsidRPr="00EA59CA" w:rsidRDefault="0015512C" w:rsidP="00EA59CA">
            <w:pPr>
              <w:jc w:val="center"/>
              <w:rPr>
                <w:rFonts w:ascii="Arial" w:hAnsi="Arial" w:cs="Arial"/>
                <w:b/>
                <w:sz w:val="20"/>
              </w:rPr>
            </w:pPr>
            <w:r w:rsidRPr="00EA59CA">
              <w:rPr>
                <w:rFonts w:ascii="Arial" w:hAnsi="Arial" w:cs="Arial"/>
                <w:b/>
                <w:sz w:val="20"/>
              </w:rPr>
              <w:t>EXIGENCES PROFESSIONNELLES</w:t>
            </w:r>
          </w:p>
          <w:p w:rsidR="00210F7A" w:rsidRPr="00210F7A" w:rsidRDefault="00210F7A" w:rsidP="00210F7A">
            <w:pPr>
              <w:rPr>
                <w:sz w:val="12"/>
              </w:rPr>
            </w:pPr>
          </w:p>
          <w:p w:rsidR="00B34B83" w:rsidRPr="00B34B83" w:rsidRDefault="00B34B83" w:rsidP="00B34B83">
            <w:pPr>
              <w:rPr>
                <w:rFonts w:ascii="Arial" w:hAnsi="Arial" w:cs="Arial"/>
                <w:b/>
                <w:bCs/>
                <w:sz w:val="20"/>
                <w:szCs w:val="20"/>
              </w:rPr>
            </w:pPr>
            <w:r w:rsidRPr="00B34B83">
              <w:rPr>
                <w:rFonts w:ascii="Symbol" w:hAnsi="Symbol" w:cs="Arial"/>
                <w:sz w:val="20"/>
                <w:szCs w:val="20"/>
                <w:highlight w:val="lightGray"/>
              </w:rPr>
              <w:sym w:font="Wingdings" w:char="F0C4"/>
            </w:r>
            <w:r w:rsidR="0015512C" w:rsidRPr="00B34B83">
              <w:rPr>
                <w:rFonts w:ascii="Arial" w:hAnsi="Arial" w:cs="Arial"/>
                <w:b/>
                <w:bCs/>
                <w:sz w:val="20"/>
                <w:szCs w:val="20"/>
              </w:rPr>
              <w:t>en gras : à réaliser obligatoirement</w:t>
            </w:r>
          </w:p>
          <w:p w:rsidR="0015512C" w:rsidRPr="00B34B83" w:rsidRDefault="00B34B83" w:rsidP="00B34B83">
            <w:pPr>
              <w:rPr>
                <w:rFonts w:ascii="Arial" w:hAnsi="Arial" w:cs="Arial"/>
                <w:sz w:val="28"/>
              </w:rPr>
            </w:pPr>
            <w:r w:rsidRPr="00B34B83">
              <w:rPr>
                <w:rFonts w:ascii="Symbol" w:hAnsi="Symbol" w:cs="Arial"/>
                <w:sz w:val="20"/>
                <w:szCs w:val="20"/>
                <w:highlight w:val="lightGray"/>
              </w:rPr>
              <w:sym w:font="Wingdings" w:char="F0C4"/>
            </w:r>
            <w:r w:rsidR="0015512C" w:rsidRPr="00B34B83">
              <w:rPr>
                <w:rFonts w:ascii="Arial" w:hAnsi="Arial" w:cs="Arial"/>
                <w:i/>
                <w:iCs/>
                <w:sz w:val="20"/>
                <w:szCs w:val="20"/>
              </w:rPr>
              <w:t>en italique : exigences facultatives</w:t>
            </w:r>
          </w:p>
        </w:tc>
        <w:tc>
          <w:tcPr>
            <w:tcW w:w="2268" w:type="dxa"/>
            <w:gridSpan w:val="4"/>
            <w:tcBorders>
              <w:top w:val="single" w:sz="4" w:space="0" w:color="auto"/>
              <w:left w:val="single" w:sz="4" w:space="0" w:color="000000"/>
              <w:bottom w:val="single" w:sz="4" w:space="0" w:color="000000"/>
              <w:right w:val="single" w:sz="4" w:space="0" w:color="auto"/>
            </w:tcBorders>
            <w:shd w:val="clear" w:color="auto" w:fill="D9D9D9"/>
            <w:vAlign w:val="center"/>
          </w:tcPr>
          <w:p w:rsidR="0015512C" w:rsidRPr="00FC417F" w:rsidRDefault="008F2203" w:rsidP="00E62A87">
            <w:pPr>
              <w:pStyle w:val="Corpsdetexte"/>
              <w:snapToGrid w:val="0"/>
              <w:jc w:val="center"/>
              <w:rPr>
                <w:rFonts w:ascii="Arial" w:hAnsi="Arial" w:cs="Arial"/>
                <w:i w:val="0"/>
                <w:sz w:val="16"/>
              </w:rPr>
            </w:pPr>
            <w:r>
              <w:rPr>
                <w:rFonts w:ascii="Arial" w:hAnsi="Arial" w:cs="Arial"/>
                <w:i w:val="0"/>
                <w:sz w:val="16"/>
              </w:rPr>
              <w:t>DEGRE DE MAITRISE</w:t>
            </w:r>
            <w:r w:rsidR="004B5454">
              <w:rPr>
                <w:rFonts w:ascii="Arial" w:hAnsi="Arial" w:cs="Arial"/>
                <w:i w:val="0"/>
                <w:sz w:val="16"/>
              </w:rPr>
              <w:t xml:space="preserve"> *</w:t>
            </w:r>
          </w:p>
        </w:tc>
      </w:tr>
      <w:tr w:rsidR="00FB0786" w:rsidRPr="00FC417F" w:rsidTr="004B5454">
        <w:trPr>
          <w:cantSplit/>
          <w:trHeight w:val="147"/>
        </w:trPr>
        <w:tc>
          <w:tcPr>
            <w:tcW w:w="1980" w:type="dxa"/>
            <w:vMerge/>
            <w:tcBorders>
              <w:top w:val="single" w:sz="4" w:space="0" w:color="000000"/>
              <w:left w:val="single" w:sz="4" w:space="0" w:color="auto"/>
              <w:bottom w:val="single" w:sz="4" w:space="0" w:color="000000"/>
            </w:tcBorders>
            <w:shd w:val="clear" w:color="auto" w:fill="D8D8D8"/>
          </w:tcPr>
          <w:p w:rsidR="00FB0786" w:rsidRPr="00FC417F" w:rsidRDefault="00FB0786" w:rsidP="0015512C">
            <w:pPr>
              <w:rPr>
                <w:rFonts w:ascii="Arial" w:hAnsi="Arial" w:cs="Arial"/>
              </w:rPr>
            </w:pPr>
          </w:p>
        </w:tc>
        <w:tc>
          <w:tcPr>
            <w:tcW w:w="6095" w:type="dxa"/>
            <w:vMerge/>
            <w:tcBorders>
              <w:top w:val="single" w:sz="4" w:space="0" w:color="000000"/>
              <w:left w:val="single" w:sz="4" w:space="0" w:color="000000"/>
              <w:bottom w:val="single" w:sz="4" w:space="0" w:color="000000"/>
            </w:tcBorders>
            <w:shd w:val="clear" w:color="auto" w:fill="D9D9D9"/>
          </w:tcPr>
          <w:p w:rsidR="00FB0786" w:rsidRPr="00FC417F" w:rsidRDefault="00FB0786" w:rsidP="0015512C">
            <w:pPr>
              <w:rPr>
                <w:rFonts w:ascii="Arial" w:hAnsi="Arial" w:cs="Arial"/>
              </w:rPr>
            </w:pPr>
          </w:p>
        </w:tc>
        <w:tc>
          <w:tcPr>
            <w:tcW w:w="567" w:type="dxa"/>
            <w:tcBorders>
              <w:top w:val="single" w:sz="4" w:space="0" w:color="000000"/>
              <w:left w:val="single" w:sz="4" w:space="0" w:color="000000"/>
              <w:bottom w:val="single" w:sz="4" w:space="0" w:color="000000"/>
            </w:tcBorders>
            <w:shd w:val="clear" w:color="auto" w:fill="D9D9D9"/>
            <w:vAlign w:val="center"/>
          </w:tcPr>
          <w:p w:rsidR="00FB0786" w:rsidRPr="00210F7A" w:rsidRDefault="00210F7A" w:rsidP="00E62A87">
            <w:pPr>
              <w:pStyle w:val="Corpsdetexte"/>
              <w:snapToGrid w:val="0"/>
              <w:jc w:val="center"/>
              <w:rPr>
                <w:rFonts w:ascii="Arial" w:hAnsi="Arial" w:cs="Arial"/>
                <w:b w:val="0"/>
                <w:i w:val="0"/>
                <w:smallCaps/>
              </w:rPr>
            </w:pPr>
            <w:r w:rsidRPr="00210F7A">
              <w:rPr>
                <w:rFonts w:ascii="Arial" w:hAnsi="Arial" w:cs="Arial"/>
                <w:b w:val="0"/>
                <w:i w:val="0"/>
                <w:smallCaps/>
              </w:rPr>
              <w:t>-</w:t>
            </w:r>
          </w:p>
        </w:tc>
        <w:tc>
          <w:tcPr>
            <w:tcW w:w="567" w:type="dxa"/>
            <w:tcBorders>
              <w:top w:val="single" w:sz="4" w:space="0" w:color="000000"/>
              <w:left w:val="single" w:sz="4" w:space="0" w:color="000000"/>
              <w:bottom w:val="single" w:sz="4" w:space="0" w:color="000000"/>
            </w:tcBorders>
            <w:shd w:val="clear" w:color="auto" w:fill="D9D9D9"/>
            <w:vAlign w:val="center"/>
          </w:tcPr>
          <w:p w:rsidR="00FB0786" w:rsidRPr="00210F7A" w:rsidRDefault="00210F7A" w:rsidP="00E62A87">
            <w:pPr>
              <w:pStyle w:val="Corpsdetexte"/>
              <w:snapToGrid w:val="0"/>
              <w:jc w:val="center"/>
              <w:rPr>
                <w:rFonts w:ascii="Arial" w:hAnsi="Arial" w:cs="Arial"/>
                <w:b w:val="0"/>
                <w:i w:val="0"/>
                <w:smallCaps/>
              </w:rPr>
            </w:pPr>
            <w:r w:rsidRPr="00210F7A">
              <w:rPr>
                <w:rFonts w:ascii="Arial" w:hAnsi="Arial" w:cs="Arial"/>
                <w:b w:val="0"/>
                <w:i w:val="0"/>
                <w:smallCaps/>
              </w:rPr>
              <w:t>+</w:t>
            </w:r>
          </w:p>
        </w:tc>
        <w:tc>
          <w:tcPr>
            <w:tcW w:w="567" w:type="dxa"/>
            <w:tcBorders>
              <w:top w:val="single" w:sz="4" w:space="0" w:color="000000"/>
              <w:left w:val="single" w:sz="4" w:space="0" w:color="000000"/>
              <w:bottom w:val="single" w:sz="4" w:space="0" w:color="000000"/>
              <w:right w:val="single" w:sz="4" w:space="0" w:color="auto"/>
            </w:tcBorders>
            <w:shd w:val="clear" w:color="auto" w:fill="D9D9D9"/>
            <w:vAlign w:val="center"/>
          </w:tcPr>
          <w:p w:rsidR="00FB0786" w:rsidRPr="00210F7A" w:rsidRDefault="00210F7A" w:rsidP="00E62A87">
            <w:pPr>
              <w:pStyle w:val="Corpsdetexte"/>
              <w:snapToGrid w:val="0"/>
              <w:jc w:val="center"/>
              <w:rPr>
                <w:rFonts w:ascii="Arial" w:hAnsi="Arial" w:cs="Arial"/>
                <w:b w:val="0"/>
                <w:i w:val="0"/>
                <w:smallCaps/>
              </w:rPr>
            </w:pPr>
            <w:r w:rsidRPr="00210F7A">
              <w:rPr>
                <w:rFonts w:ascii="Arial" w:hAnsi="Arial" w:cs="Arial"/>
                <w:b w:val="0"/>
                <w:i w:val="0"/>
                <w:smallCaps/>
              </w:rPr>
              <w:t>++</w:t>
            </w:r>
          </w:p>
        </w:tc>
        <w:tc>
          <w:tcPr>
            <w:tcW w:w="567" w:type="dxa"/>
            <w:tcBorders>
              <w:top w:val="single" w:sz="4" w:space="0" w:color="000000"/>
              <w:left w:val="single" w:sz="4" w:space="0" w:color="000000"/>
              <w:bottom w:val="single" w:sz="4" w:space="0" w:color="000000"/>
              <w:right w:val="single" w:sz="4" w:space="0" w:color="auto"/>
            </w:tcBorders>
            <w:shd w:val="clear" w:color="auto" w:fill="D9D9D9"/>
            <w:vAlign w:val="center"/>
          </w:tcPr>
          <w:p w:rsidR="00FB0786" w:rsidRPr="00210F7A" w:rsidRDefault="00210F7A" w:rsidP="00E62A87">
            <w:pPr>
              <w:pStyle w:val="Corpsdetexte"/>
              <w:snapToGrid w:val="0"/>
              <w:jc w:val="center"/>
              <w:rPr>
                <w:rFonts w:ascii="Arial" w:hAnsi="Arial" w:cs="Arial"/>
                <w:b w:val="0"/>
                <w:i w:val="0"/>
                <w:smallCaps/>
              </w:rPr>
            </w:pPr>
            <w:r w:rsidRPr="00210F7A">
              <w:rPr>
                <w:rFonts w:ascii="Arial" w:hAnsi="Arial" w:cs="Arial"/>
                <w:b w:val="0"/>
                <w:i w:val="0"/>
                <w:smallCaps/>
              </w:rPr>
              <w:t>+++</w:t>
            </w:r>
          </w:p>
        </w:tc>
      </w:tr>
      <w:tr w:rsidR="00FB0786" w:rsidRPr="00FC417F" w:rsidTr="00FE109F">
        <w:trPr>
          <w:cantSplit/>
          <w:trHeight w:val="147"/>
        </w:trPr>
        <w:tc>
          <w:tcPr>
            <w:tcW w:w="1980" w:type="dxa"/>
            <w:vMerge w:val="restart"/>
            <w:tcBorders>
              <w:top w:val="single" w:sz="4" w:space="0" w:color="000000"/>
              <w:left w:val="single" w:sz="4" w:space="0" w:color="auto"/>
            </w:tcBorders>
            <w:vAlign w:val="center"/>
          </w:tcPr>
          <w:p w:rsidR="00FB0786" w:rsidRPr="00FC417F" w:rsidRDefault="00FB0786" w:rsidP="004B5454">
            <w:pPr>
              <w:rPr>
                <w:rFonts w:ascii="Arial" w:hAnsi="Arial" w:cs="Arial"/>
                <w:b/>
              </w:rPr>
            </w:pPr>
            <w:r w:rsidRPr="00FC417F">
              <w:rPr>
                <w:rFonts w:ascii="Arial" w:hAnsi="Arial" w:cs="Arial"/>
                <w:b/>
                <w:sz w:val="18"/>
              </w:rPr>
              <w:t>Prend en charge son stage</w:t>
            </w:r>
          </w:p>
        </w:tc>
        <w:tc>
          <w:tcPr>
            <w:tcW w:w="6095" w:type="dxa"/>
            <w:tcBorders>
              <w:top w:val="single" w:sz="4" w:space="0" w:color="000000"/>
              <w:left w:val="single" w:sz="4" w:space="0" w:color="000000"/>
              <w:bottom w:val="single" w:sz="4" w:space="0" w:color="000000"/>
            </w:tcBorders>
            <w:vAlign w:val="center"/>
          </w:tcPr>
          <w:p w:rsidR="00FB0786" w:rsidRPr="00FC417F" w:rsidRDefault="00FB0786" w:rsidP="0015512C">
            <w:pPr>
              <w:pStyle w:val="Contenudetableau"/>
              <w:rPr>
                <w:rFonts w:ascii="Arial" w:hAnsi="Arial" w:cs="Arial"/>
                <w:b/>
                <w:sz w:val="18"/>
                <w:szCs w:val="16"/>
              </w:rPr>
            </w:pPr>
            <w:r w:rsidRPr="00FC417F">
              <w:rPr>
                <w:rFonts w:ascii="Arial" w:hAnsi="Arial" w:cs="Arial"/>
                <w:b/>
                <w:sz w:val="18"/>
                <w:szCs w:val="14"/>
              </w:rPr>
              <w:t>Présente le livret de stage</w:t>
            </w:r>
          </w:p>
        </w:tc>
        <w:tc>
          <w:tcPr>
            <w:tcW w:w="567" w:type="dxa"/>
            <w:tcBorders>
              <w:top w:val="single" w:sz="4" w:space="0" w:color="000000"/>
              <w:left w:val="single" w:sz="4" w:space="0" w:color="000000"/>
              <w:bottom w:val="single" w:sz="4" w:space="0" w:color="000000"/>
            </w:tcBorders>
          </w:tcPr>
          <w:p w:rsidR="00FB0786" w:rsidRPr="00FC417F" w:rsidRDefault="00FB0786" w:rsidP="0015512C">
            <w:pPr>
              <w:rPr>
                <w:rFonts w:ascii="Arial" w:hAnsi="Arial" w:cs="Arial"/>
              </w:rPr>
            </w:pPr>
          </w:p>
        </w:tc>
        <w:tc>
          <w:tcPr>
            <w:tcW w:w="567" w:type="dxa"/>
            <w:tcBorders>
              <w:top w:val="single" w:sz="4" w:space="0" w:color="000000"/>
              <w:left w:val="single" w:sz="4" w:space="0" w:color="000000"/>
              <w:bottom w:val="single" w:sz="4" w:space="0" w:color="000000"/>
            </w:tcBorders>
          </w:tcPr>
          <w:p w:rsidR="00FB0786" w:rsidRPr="00FC417F" w:rsidRDefault="00FB0786" w:rsidP="0015512C">
            <w:pPr>
              <w:rPr>
                <w:rFonts w:ascii="Arial" w:hAnsi="Arial" w:cs="Arial"/>
              </w:rPr>
            </w:pPr>
          </w:p>
        </w:tc>
        <w:tc>
          <w:tcPr>
            <w:tcW w:w="567" w:type="dxa"/>
            <w:tcBorders>
              <w:top w:val="single" w:sz="4" w:space="0" w:color="000000"/>
              <w:left w:val="single" w:sz="4" w:space="0" w:color="000000"/>
              <w:right w:val="single" w:sz="4" w:space="0" w:color="auto"/>
            </w:tcBorders>
          </w:tcPr>
          <w:p w:rsidR="00FB0786" w:rsidRPr="00FC417F" w:rsidRDefault="00FB0786" w:rsidP="00386AEE">
            <w:pPr>
              <w:rPr>
                <w:rFonts w:ascii="Arial" w:hAnsi="Arial" w:cs="Arial"/>
                <w:b/>
                <w:smallCaps/>
                <w:sz w:val="16"/>
              </w:rPr>
            </w:pPr>
          </w:p>
        </w:tc>
        <w:tc>
          <w:tcPr>
            <w:tcW w:w="567" w:type="dxa"/>
            <w:tcBorders>
              <w:top w:val="single" w:sz="4" w:space="0" w:color="000000"/>
              <w:left w:val="single" w:sz="4" w:space="0" w:color="000000"/>
              <w:right w:val="single" w:sz="4" w:space="0" w:color="auto"/>
            </w:tcBorders>
          </w:tcPr>
          <w:p w:rsidR="00FB0786" w:rsidRPr="00FC417F" w:rsidRDefault="00FB0786" w:rsidP="0015512C">
            <w:pPr>
              <w:pStyle w:val="Corpsdetexte"/>
              <w:snapToGrid w:val="0"/>
              <w:jc w:val="center"/>
              <w:rPr>
                <w:rFonts w:ascii="Arial" w:hAnsi="Arial" w:cs="Arial"/>
                <w:b w:val="0"/>
                <w:smallCaps/>
                <w:sz w:val="16"/>
              </w:rPr>
            </w:pPr>
          </w:p>
        </w:tc>
      </w:tr>
      <w:tr w:rsidR="00FB0786" w:rsidRPr="00FC417F" w:rsidTr="00FE109F">
        <w:trPr>
          <w:cantSplit/>
          <w:trHeight w:val="147"/>
        </w:trPr>
        <w:tc>
          <w:tcPr>
            <w:tcW w:w="1980" w:type="dxa"/>
            <w:vMerge/>
            <w:tcBorders>
              <w:left w:val="single" w:sz="4" w:space="0" w:color="auto"/>
            </w:tcBorders>
            <w:vAlign w:val="center"/>
          </w:tcPr>
          <w:p w:rsidR="00FB0786" w:rsidRPr="00FC417F" w:rsidRDefault="00FB0786" w:rsidP="004B5454">
            <w:pPr>
              <w:rPr>
                <w:rFonts w:ascii="Arial" w:hAnsi="Arial" w:cs="Arial"/>
                <w:b/>
              </w:rPr>
            </w:pPr>
          </w:p>
        </w:tc>
        <w:tc>
          <w:tcPr>
            <w:tcW w:w="6095" w:type="dxa"/>
            <w:tcBorders>
              <w:top w:val="single" w:sz="4" w:space="0" w:color="000000"/>
              <w:left w:val="single" w:sz="4" w:space="0" w:color="000000"/>
              <w:bottom w:val="single" w:sz="4" w:space="0" w:color="000000"/>
            </w:tcBorders>
            <w:vAlign w:val="center"/>
          </w:tcPr>
          <w:p w:rsidR="00FB0786" w:rsidRPr="00FC417F" w:rsidRDefault="00FB0786" w:rsidP="0015512C">
            <w:pPr>
              <w:pStyle w:val="Contenudetableau"/>
              <w:rPr>
                <w:rFonts w:ascii="Arial" w:hAnsi="Arial" w:cs="Arial"/>
                <w:i/>
                <w:sz w:val="18"/>
                <w:szCs w:val="16"/>
              </w:rPr>
            </w:pPr>
            <w:r w:rsidRPr="00FC417F">
              <w:rPr>
                <w:rFonts w:ascii="Arial" w:hAnsi="Arial" w:cs="Arial"/>
                <w:i/>
                <w:sz w:val="18"/>
                <w:szCs w:val="14"/>
              </w:rPr>
              <w:t xml:space="preserve">Fait preuve de curiosité professionnelle </w:t>
            </w:r>
          </w:p>
        </w:tc>
        <w:tc>
          <w:tcPr>
            <w:tcW w:w="567" w:type="dxa"/>
            <w:tcBorders>
              <w:top w:val="single" w:sz="4" w:space="0" w:color="000000"/>
              <w:left w:val="single" w:sz="4" w:space="0" w:color="000000"/>
              <w:bottom w:val="single" w:sz="4" w:space="0" w:color="000000"/>
            </w:tcBorders>
          </w:tcPr>
          <w:p w:rsidR="00FB0786" w:rsidRPr="00FC417F" w:rsidRDefault="00FB0786" w:rsidP="0015512C">
            <w:pPr>
              <w:rPr>
                <w:rFonts w:ascii="Arial" w:hAnsi="Arial" w:cs="Arial"/>
              </w:rPr>
            </w:pPr>
          </w:p>
        </w:tc>
        <w:tc>
          <w:tcPr>
            <w:tcW w:w="567" w:type="dxa"/>
            <w:tcBorders>
              <w:top w:val="single" w:sz="4" w:space="0" w:color="000000"/>
              <w:left w:val="single" w:sz="4" w:space="0" w:color="000000"/>
              <w:bottom w:val="single" w:sz="4" w:space="0" w:color="000000"/>
            </w:tcBorders>
          </w:tcPr>
          <w:p w:rsidR="00FB0786" w:rsidRPr="00FC417F" w:rsidRDefault="00FB0786" w:rsidP="0015512C">
            <w:pPr>
              <w:rPr>
                <w:rFonts w:ascii="Arial" w:hAnsi="Arial" w:cs="Arial"/>
              </w:rPr>
            </w:pPr>
          </w:p>
        </w:tc>
        <w:tc>
          <w:tcPr>
            <w:tcW w:w="567" w:type="dxa"/>
            <w:tcBorders>
              <w:top w:val="single" w:sz="4" w:space="0" w:color="000000"/>
              <w:left w:val="single" w:sz="4" w:space="0" w:color="000000"/>
              <w:bottom w:val="single" w:sz="4" w:space="0" w:color="000000"/>
              <w:right w:val="single" w:sz="4" w:space="0" w:color="auto"/>
            </w:tcBorders>
          </w:tcPr>
          <w:p w:rsidR="00FB0786" w:rsidRPr="00FC417F" w:rsidRDefault="00FB0786" w:rsidP="00386AEE">
            <w:pPr>
              <w:rPr>
                <w:rFonts w:ascii="Arial" w:hAnsi="Arial" w:cs="Arial"/>
                <w:b/>
                <w:smallCaps/>
                <w:sz w:val="16"/>
              </w:rPr>
            </w:pPr>
          </w:p>
        </w:tc>
        <w:tc>
          <w:tcPr>
            <w:tcW w:w="567" w:type="dxa"/>
            <w:tcBorders>
              <w:top w:val="single" w:sz="4" w:space="0" w:color="000000"/>
              <w:left w:val="single" w:sz="4" w:space="0" w:color="000000"/>
              <w:bottom w:val="single" w:sz="4" w:space="0" w:color="000000"/>
              <w:right w:val="single" w:sz="4" w:space="0" w:color="auto"/>
            </w:tcBorders>
          </w:tcPr>
          <w:p w:rsidR="00FB0786" w:rsidRPr="00FC417F" w:rsidRDefault="00FB0786" w:rsidP="0015512C">
            <w:pPr>
              <w:pStyle w:val="Corpsdetexte"/>
              <w:snapToGrid w:val="0"/>
              <w:jc w:val="center"/>
              <w:rPr>
                <w:rFonts w:ascii="Arial" w:hAnsi="Arial" w:cs="Arial"/>
                <w:b w:val="0"/>
                <w:smallCaps/>
                <w:sz w:val="16"/>
              </w:rPr>
            </w:pPr>
          </w:p>
        </w:tc>
      </w:tr>
      <w:tr w:rsidR="00FB0786" w:rsidRPr="00FC417F" w:rsidTr="00FE109F">
        <w:trPr>
          <w:cantSplit/>
          <w:trHeight w:val="147"/>
        </w:trPr>
        <w:tc>
          <w:tcPr>
            <w:tcW w:w="1980" w:type="dxa"/>
            <w:vMerge/>
            <w:tcBorders>
              <w:left w:val="single" w:sz="4" w:space="0" w:color="auto"/>
              <w:bottom w:val="single" w:sz="4" w:space="0" w:color="000000"/>
            </w:tcBorders>
            <w:vAlign w:val="center"/>
          </w:tcPr>
          <w:p w:rsidR="00FB0786" w:rsidRPr="00FC417F" w:rsidRDefault="00FB0786" w:rsidP="004B5454">
            <w:pPr>
              <w:rPr>
                <w:rFonts w:ascii="Arial" w:hAnsi="Arial" w:cs="Arial"/>
                <w:b/>
              </w:rPr>
            </w:pPr>
          </w:p>
        </w:tc>
        <w:tc>
          <w:tcPr>
            <w:tcW w:w="6095" w:type="dxa"/>
            <w:tcBorders>
              <w:top w:val="single" w:sz="4" w:space="0" w:color="000000"/>
              <w:left w:val="single" w:sz="4" w:space="0" w:color="000000"/>
              <w:bottom w:val="single" w:sz="4" w:space="0" w:color="000000"/>
            </w:tcBorders>
            <w:vAlign w:val="center"/>
          </w:tcPr>
          <w:p w:rsidR="00FB0786" w:rsidRPr="00FC417F" w:rsidRDefault="00FB0786" w:rsidP="0015512C">
            <w:pPr>
              <w:pStyle w:val="Contenudetableau"/>
              <w:rPr>
                <w:rFonts w:ascii="Arial" w:hAnsi="Arial" w:cs="Arial"/>
                <w:b/>
                <w:sz w:val="18"/>
                <w:szCs w:val="16"/>
              </w:rPr>
            </w:pPr>
            <w:r w:rsidRPr="00FC417F">
              <w:rPr>
                <w:rFonts w:ascii="Arial" w:hAnsi="Arial" w:cs="Arial"/>
                <w:b/>
                <w:sz w:val="18"/>
                <w:szCs w:val="14"/>
              </w:rPr>
              <w:t>Prend en compte les remarques des professionnels</w:t>
            </w:r>
          </w:p>
        </w:tc>
        <w:tc>
          <w:tcPr>
            <w:tcW w:w="567" w:type="dxa"/>
            <w:tcBorders>
              <w:top w:val="single" w:sz="4" w:space="0" w:color="000000"/>
              <w:left w:val="single" w:sz="4" w:space="0" w:color="000000"/>
              <w:bottom w:val="single" w:sz="4" w:space="0" w:color="000000"/>
            </w:tcBorders>
          </w:tcPr>
          <w:p w:rsidR="00FB0786" w:rsidRPr="00FC417F" w:rsidRDefault="00FB0786" w:rsidP="0015512C">
            <w:pPr>
              <w:rPr>
                <w:rFonts w:ascii="Arial" w:hAnsi="Arial" w:cs="Arial"/>
              </w:rPr>
            </w:pPr>
          </w:p>
        </w:tc>
        <w:tc>
          <w:tcPr>
            <w:tcW w:w="567" w:type="dxa"/>
            <w:tcBorders>
              <w:top w:val="single" w:sz="4" w:space="0" w:color="000000"/>
              <w:left w:val="single" w:sz="4" w:space="0" w:color="000000"/>
              <w:bottom w:val="single" w:sz="4" w:space="0" w:color="000000"/>
            </w:tcBorders>
          </w:tcPr>
          <w:p w:rsidR="00FB0786" w:rsidRPr="00FC417F" w:rsidRDefault="00FB0786" w:rsidP="0015512C">
            <w:pPr>
              <w:rPr>
                <w:rFonts w:ascii="Arial" w:hAnsi="Arial" w:cs="Arial"/>
              </w:rPr>
            </w:pPr>
          </w:p>
        </w:tc>
        <w:tc>
          <w:tcPr>
            <w:tcW w:w="567" w:type="dxa"/>
            <w:tcBorders>
              <w:top w:val="single" w:sz="4" w:space="0" w:color="000000"/>
              <w:left w:val="single" w:sz="4" w:space="0" w:color="000000"/>
              <w:bottom w:val="single" w:sz="4" w:space="0" w:color="000000"/>
              <w:right w:val="single" w:sz="4" w:space="0" w:color="auto"/>
            </w:tcBorders>
          </w:tcPr>
          <w:p w:rsidR="00FB0786" w:rsidRPr="00FC417F" w:rsidRDefault="00FB0786" w:rsidP="00386AEE">
            <w:pPr>
              <w:rPr>
                <w:rFonts w:ascii="Arial" w:hAnsi="Arial" w:cs="Arial"/>
                <w:b/>
                <w:smallCaps/>
                <w:sz w:val="16"/>
              </w:rPr>
            </w:pPr>
          </w:p>
        </w:tc>
        <w:tc>
          <w:tcPr>
            <w:tcW w:w="567" w:type="dxa"/>
            <w:tcBorders>
              <w:top w:val="single" w:sz="4" w:space="0" w:color="000000"/>
              <w:left w:val="single" w:sz="4" w:space="0" w:color="000000"/>
              <w:bottom w:val="single" w:sz="4" w:space="0" w:color="000000"/>
              <w:right w:val="single" w:sz="4" w:space="0" w:color="auto"/>
            </w:tcBorders>
          </w:tcPr>
          <w:p w:rsidR="00FB0786" w:rsidRPr="00FC417F" w:rsidRDefault="00FB0786" w:rsidP="0015512C">
            <w:pPr>
              <w:pStyle w:val="Corpsdetexte"/>
              <w:snapToGrid w:val="0"/>
              <w:jc w:val="center"/>
              <w:rPr>
                <w:rFonts w:ascii="Arial" w:hAnsi="Arial" w:cs="Arial"/>
                <w:b w:val="0"/>
                <w:smallCaps/>
                <w:sz w:val="16"/>
              </w:rPr>
            </w:pPr>
          </w:p>
        </w:tc>
      </w:tr>
      <w:tr w:rsidR="00FB0786" w:rsidRPr="00FC417F" w:rsidTr="00FE109F">
        <w:trPr>
          <w:cantSplit/>
          <w:trHeight w:val="147"/>
        </w:trPr>
        <w:tc>
          <w:tcPr>
            <w:tcW w:w="1980" w:type="dxa"/>
            <w:vMerge w:val="restart"/>
            <w:tcBorders>
              <w:top w:val="single" w:sz="4" w:space="0" w:color="000000"/>
              <w:left w:val="single" w:sz="4" w:space="0" w:color="auto"/>
            </w:tcBorders>
            <w:vAlign w:val="center"/>
          </w:tcPr>
          <w:p w:rsidR="00FB0786" w:rsidRPr="00FC417F" w:rsidRDefault="00FB0786" w:rsidP="004B5454">
            <w:pPr>
              <w:rPr>
                <w:rFonts w:ascii="Arial" w:hAnsi="Arial" w:cs="Arial"/>
                <w:b/>
              </w:rPr>
            </w:pPr>
            <w:r w:rsidRPr="00FC417F">
              <w:rPr>
                <w:rFonts w:ascii="Arial" w:hAnsi="Arial" w:cs="Arial"/>
                <w:b/>
                <w:sz w:val="18"/>
              </w:rPr>
              <w:t>Se situe et s'intègre dans l'équipe</w:t>
            </w:r>
          </w:p>
        </w:tc>
        <w:tc>
          <w:tcPr>
            <w:tcW w:w="6095" w:type="dxa"/>
            <w:tcBorders>
              <w:top w:val="single" w:sz="4" w:space="0" w:color="000000"/>
              <w:left w:val="single" w:sz="4" w:space="0" w:color="000000"/>
              <w:bottom w:val="single" w:sz="4" w:space="0" w:color="000000"/>
            </w:tcBorders>
            <w:vAlign w:val="center"/>
          </w:tcPr>
          <w:p w:rsidR="00FB0786" w:rsidRPr="00FC417F" w:rsidRDefault="00FB0786" w:rsidP="0015512C">
            <w:pPr>
              <w:pStyle w:val="Contenudetableau"/>
              <w:rPr>
                <w:rFonts w:ascii="Arial" w:hAnsi="Arial" w:cs="Arial"/>
                <w:b/>
                <w:sz w:val="18"/>
                <w:szCs w:val="16"/>
              </w:rPr>
            </w:pPr>
            <w:r w:rsidRPr="00FC417F">
              <w:rPr>
                <w:rFonts w:ascii="Arial" w:hAnsi="Arial" w:cs="Arial"/>
                <w:b/>
                <w:sz w:val="18"/>
                <w:szCs w:val="14"/>
              </w:rPr>
              <w:t>Situe son rôle dans l'équipe</w:t>
            </w:r>
          </w:p>
        </w:tc>
        <w:tc>
          <w:tcPr>
            <w:tcW w:w="567" w:type="dxa"/>
            <w:tcBorders>
              <w:top w:val="single" w:sz="4" w:space="0" w:color="000000"/>
              <w:left w:val="single" w:sz="4" w:space="0" w:color="000000"/>
              <w:bottom w:val="single" w:sz="4" w:space="0" w:color="000000"/>
            </w:tcBorders>
          </w:tcPr>
          <w:p w:rsidR="00FB0786" w:rsidRPr="00FC417F" w:rsidRDefault="00FB0786" w:rsidP="0015512C">
            <w:pPr>
              <w:rPr>
                <w:rFonts w:ascii="Arial" w:hAnsi="Arial" w:cs="Arial"/>
              </w:rPr>
            </w:pPr>
          </w:p>
        </w:tc>
        <w:tc>
          <w:tcPr>
            <w:tcW w:w="567" w:type="dxa"/>
            <w:tcBorders>
              <w:top w:val="single" w:sz="4" w:space="0" w:color="000000"/>
              <w:left w:val="single" w:sz="4" w:space="0" w:color="000000"/>
              <w:bottom w:val="single" w:sz="4" w:space="0" w:color="000000"/>
            </w:tcBorders>
          </w:tcPr>
          <w:p w:rsidR="00FB0786" w:rsidRPr="00FC417F" w:rsidRDefault="00FB0786" w:rsidP="0015512C">
            <w:pPr>
              <w:rPr>
                <w:rFonts w:ascii="Arial" w:hAnsi="Arial" w:cs="Arial"/>
              </w:rPr>
            </w:pPr>
          </w:p>
        </w:tc>
        <w:tc>
          <w:tcPr>
            <w:tcW w:w="567" w:type="dxa"/>
            <w:tcBorders>
              <w:top w:val="single" w:sz="4" w:space="0" w:color="000000"/>
              <w:left w:val="single" w:sz="4" w:space="0" w:color="000000"/>
              <w:bottom w:val="single" w:sz="4" w:space="0" w:color="000000"/>
              <w:right w:val="single" w:sz="4" w:space="0" w:color="auto"/>
            </w:tcBorders>
          </w:tcPr>
          <w:p w:rsidR="00FB0786" w:rsidRPr="00FC417F" w:rsidRDefault="00FB0786" w:rsidP="00386AEE">
            <w:pPr>
              <w:rPr>
                <w:rFonts w:ascii="Arial" w:hAnsi="Arial" w:cs="Arial"/>
                <w:b/>
                <w:smallCaps/>
                <w:sz w:val="16"/>
              </w:rPr>
            </w:pPr>
          </w:p>
        </w:tc>
        <w:tc>
          <w:tcPr>
            <w:tcW w:w="567" w:type="dxa"/>
            <w:tcBorders>
              <w:top w:val="single" w:sz="4" w:space="0" w:color="000000"/>
              <w:left w:val="single" w:sz="4" w:space="0" w:color="000000"/>
              <w:bottom w:val="single" w:sz="4" w:space="0" w:color="000000"/>
              <w:right w:val="single" w:sz="4" w:space="0" w:color="auto"/>
            </w:tcBorders>
          </w:tcPr>
          <w:p w:rsidR="00FB0786" w:rsidRPr="00FC417F" w:rsidRDefault="00FB0786" w:rsidP="0015512C">
            <w:pPr>
              <w:pStyle w:val="Corpsdetexte"/>
              <w:snapToGrid w:val="0"/>
              <w:jc w:val="center"/>
              <w:rPr>
                <w:rFonts w:ascii="Arial" w:hAnsi="Arial" w:cs="Arial"/>
                <w:b w:val="0"/>
                <w:smallCaps/>
                <w:sz w:val="16"/>
              </w:rPr>
            </w:pPr>
          </w:p>
        </w:tc>
      </w:tr>
      <w:tr w:rsidR="00FB0786" w:rsidRPr="00FC417F" w:rsidTr="00FE109F">
        <w:trPr>
          <w:cantSplit/>
          <w:trHeight w:val="147"/>
        </w:trPr>
        <w:tc>
          <w:tcPr>
            <w:tcW w:w="1980" w:type="dxa"/>
            <w:vMerge/>
            <w:tcBorders>
              <w:left w:val="single" w:sz="4" w:space="0" w:color="auto"/>
            </w:tcBorders>
            <w:vAlign w:val="center"/>
          </w:tcPr>
          <w:p w:rsidR="00FB0786" w:rsidRPr="00FC417F" w:rsidRDefault="00FB0786" w:rsidP="004B5454">
            <w:pPr>
              <w:rPr>
                <w:rFonts w:ascii="Arial" w:hAnsi="Arial" w:cs="Arial"/>
                <w:b/>
              </w:rPr>
            </w:pPr>
          </w:p>
        </w:tc>
        <w:tc>
          <w:tcPr>
            <w:tcW w:w="6095" w:type="dxa"/>
            <w:tcBorders>
              <w:top w:val="single" w:sz="4" w:space="0" w:color="000000"/>
              <w:left w:val="single" w:sz="4" w:space="0" w:color="000000"/>
              <w:bottom w:val="single" w:sz="4" w:space="0" w:color="000000"/>
            </w:tcBorders>
            <w:vAlign w:val="center"/>
          </w:tcPr>
          <w:p w:rsidR="00FB0786" w:rsidRPr="00FC417F" w:rsidRDefault="00FB0786" w:rsidP="0015512C">
            <w:pPr>
              <w:pStyle w:val="Contenudetableau"/>
              <w:rPr>
                <w:rFonts w:ascii="Arial" w:hAnsi="Arial" w:cs="Arial"/>
                <w:b/>
                <w:sz w:val="18"/>
                <w:szCs w:val="16"/>
              </w:rPr>
            </w:pPr>
            <w:r w:rsidRPr="00FC417F">
              <w:rPr>
                <w:rFonts w:ascii="Arial" w:hAnsi="Arial" w:cs="Arial"/>
                <w:b/>
                <w:sz w:val="18"/>
                <w:szCs w:val="14"/>
              </w:rPr>
              <w:t>Participe au travail d'équipe</w:t>
            </w:r>
          </w:p>
        </w:tc>
        <w:tc>
          <w:tcPr>
            <w:tcW w:w="567" w:type="dxa"/>
            <w:tcBorders>
              <w:top w:val="single" w:sz="4" w:space="0" w:color="000000"/>
              <w:left w:val="single" w:sz="4" w:space="0" w:color="000000"/>
              <w:bottom w:val="single" w:sz="4" w:space="0" w:color="000000"/>
            </w:tcBorders>
          </w:tcPr>
          <w:p w:rsidR="00FB0786" w:rsidRPr="00FC417F" w:rsidRDefault="00FB0786" w:rsidP="0015512C">
            <w:pPr>
              <w:rPr>
                <w:rFonts w:ascii="Arial" w:hAnsi="Arial" w:cs="Arial"/>
              </w:rPr>
            </w:pPr>
          </w:p>
        </w:tc>
        <w:tc>
          <w:tcPr>
            <w:tcW w:w="567" w:type="dxa"/>
            <w:tcBorders>
              <w:top w:val="single" w:sz="4" w:space="0" w:color="000000"/>
              <w:left w:val="single" w:sz="4" w:space="0" w:color="000000"/>
              <w:bottom w:val="single" w:sz="4" w:space="0" w:color="000000"/>
            </w:tcBorders>
          </w:tcPr>
          <w:p w:rsidR="00FB0786" w:rsidRPr="00FC417F" w:rsidRDefault="00FB0786" w:rsidP="0015512C">
            <w:pPr>
              <w:rPr>
                <w:rFonts w:ascii="Arial" w:hAnsi="Arial" w:cs="Arial"/>
              </w:rPr>
            </w:pPr>
          </w:p>
        </w:tc>
        <w:tc>
          <w:tcPr>
            <w:tcW w:w="567" w:type="dxa"/>
            <w:tcBorders>
              <w:top w:val="single" w:sz="4" w:space="0" w:color="000000"/>
              <w:left w:val="single" w:sz="4" w:space="0" w:color="000000"/>
              <w:bottom w:val="single" w:sz="4" w:space="0" w:color="000000"/>
              <w:right w:val="single" w:sz="4" w:space="0" w:color="auto"/>
            </w:tcBorders>
          </w:tcPr>
          <w:p w:rsidR="00FB0786" w:rsidRPr="00FC417F" w:rsidRDefault="00FB0786" w:rsidP="00386AEE">
            <w:pPr>
              <w:rPr>
                <w:rFonts w:ascii="Arial" w:hAnsi="Arial" w:cs="Arial"/>
                <w:b/>
                <w:smallCaps/>
                <w:sz w:val="16"/>
              </w:rPr>
            </w:pPr>
          </w:p>
        </w:tc>
        <w:tc>
          <w:tcPr>
            <w:tcW w:w="567" w:type="dxa"/>
            <w:tcBorders>
              <w:top w:val="single" w:sz="4" w:space="0" w:color="000000"/>
              <w:left w:val="single" w:sz="4" w:space="0" w:color="000000"/>
              <w:bottom w:val="single" w:sz="4" w:space="0" w:color="000000"/>
              <w:right w:val="single" w:sz="4" w:space="0" w:color="auto"/>
            </w:tcBorders>
          </w:tcPr>
          <w:p w:rsidR="00FB0786" w:rsidRPr="00FC417F" w:rsidRDefault="00FB0786" w:rsidP="0015512C">
            <w:pPr>
              <w:pStyle w:val="Corpsdetexte"/>
              <w:snapToGrid w:val="0"/>
              <w:jc w:val="center"/>
              <w:rPr>
                <w:rFonts w:ascii="Arial" w:hAnsi="Arial" w:cs="Arial"/>
                <w:b w:val="0"/>
                <w:smallCaps/>
                <w:sz w:val="16"/>
              </w:rPr>
            </w:pPr>
          </w:p>
        </w:tc>
      </w:tr>
      <w:tr w:rsidR="00FB0786" w:rsidRPr="00FC417F" w:rsidTr="00FE109F">
        <w:trPr>
          <w:cantSplit/>
          <w:trHeight w:val="147"/>
        </w:trPr>
        <w:tc>
          <w:tcPr>
            <w:tcW w:w="1980" w:type="dxa"/>
            <w:vMerge/>
            <w:tcBorders>
              <w:left w:val="single" w:sz="4" w:space="0" w:color="auto"/>
            </w:tcBorders>
            <w:vAlign w:val="center"/>
          </w:tcPr>
          <w:p w:rsidR="00FB0786" w:rsidRPr="00FC417F" w:rsidRDefault="00FB0786" w:rsidP="004B5454">
            <w:pPr>
              <w:rPr>
                <w:rFonts w:ascii="Arial" w:hAnsi="Arial" w:cs="Arial"/>
                <w:b/>
              </w:rPr>
            </w:pPr>
          </w:p>
        </w:tc>
        <w:tc>
          <w:tcPr>
            <w:tcW w:w="6095" w:type="dxa"/>
            <w:tcBorders>
              <w:top w:val="single" w:sz="4" w:space="0" w:color="000000"/>
              <w:left w:val="single" w:sz="4" w:space="0" w:color="000000"/>
              <w:bottom w:val="single" w:sz="4" w:space="0" w:color="000000"/>
            </w:tcBorders>
            <w:vAlign w:val="center"/>
          </w:tcPr>
          <w:p w:rsidR="00FB0786" w:rsidRPr="00FC417F" w:rsidRDefault="00FB0786" w:rsidP="0015512C">
            <w:pPr>
              <w:pStyle w:val="Contenudetableau"/>
              <w:rPr>
                <w:rFonts w:ascii="Arial" w:hAnsi="Arial" w:cs="Arial"/>
                <w:i/>
                <w:sz w:val="18"/>
                <w:szCs w:val="16"/>
              </w:rPr>
            </w:pPr>
            <w:r w:rsidRPr="00FC417F">
              <w:rPr>
                <w:rFonts w:ascii="Arial" w:hAnsi="Arial" w:cs="Arial"/>
                <w:i/>
                <w:sz w:val="18"/>
                <w:szCs w:val="14"/>
              </w:rPr>
              <w:t>Fait preuve de dynamisme</w:t>
            </w:r>
          </w:p>
        </w:tc>
        <w:tc>
          <w:tcPr>
            <w:tcW w:w="567" w:type="dxa"/>
            <w:tcBorders>
              <w:top w:val="single" w:sz="4" w:space="0" w:color="000000"/>
              <w:left w:val="single" w:sz="4" w:space="0" w:color="000000"/>
              <w:bottom w:val="single" w:sz="4" w:space="0" w:color="000000"/>
            </w:tcBorders>
          </w:tcPr>
          <w:p w:rsidR="00FB0786" w:rsidRPr="00FC417F" w:rsidRDefault="00FB0786" w:rsidP="0015512C">
            <w:pPr>
              <w:rPr>
                <w:rFonts w:ascii="Arial" w:hAnsi="Arial" w:cs="Arial"/>
              </w:rPr>
            </w:pPr>
          </w:p>
        </w:tc>
        <w:tc>
          <w:tcPr>
            <w:tcW w:w="567" w:type="dxa"/>
            <w:tcBorders>
              <w:top w:val="single" w:sz="4" w:space="0" w:color="000000"/>
              <w:left w:val="single" w:sz="4" w:space="0" w:color="000000"/>
              <w:bottom w:val="single" w:sz="4" w:space="0" w:color="000000"/>
            </w:tcBorders>
          </w:tcPr>
          <w:p w:rsidR="00FB0786" w:rsidRPr="00FC417F" w:rsidRDefault="00FB0786" w:rsidP="0015512C">
            <w:pPr>
              <w:rPr>
                <w:rFonts w:ascii="Arial" w:hAnsi="Arial" w:cs="Arial"/>
              </w:rPr>
            </w:pPr>
          </w:p>
        </w:tc>
        <w:tc>
          <w:tcPr>
            <w:tcW w:w="567" w:type="dxa"/>
            <w:tcBorders>
              <w:top w:val="single" w:sz="4" w:space="0" w:color="000000"/>
              <w:left w:val="single" w:sz="4" w:space="0" w:color="000000"/>
              <w:bottom w:val="single" w:sz="4" w:space="0" w:color="000000"/>
              <w:right w:val="single" w:sz="4" w:space="0" w:color="auto"/>
            </w:tcBorders>
          </w:tcPr>
          <w:p w:rsidR="00FB0786" w:rsidRPr="00FC417F" w:rsidRDefault="00FB0786" w:rsidP="00386AEE">
            <w:pPr>
              <w:rPr>
                <w:rFonts w:ascii="Arial" w:hAnsi="Arial" w:cs="Arial"/>
                <w:b/>
                <w:smallCaps/>
                <w:sz w:val="16"/>
              </w:rPr>
            </w:pPr>
          </w:p>
        </w:tc>
        <w:tc>
          <w:tcPr>
            <w:tcW w:w="567" w:type="dxa"/>
            <w:tcBorders>
              <w:top w:val="single" w:sz="4" w:space="0" w:color="000000"/>
              <w:left w:val="single" w:sz="4" w:space="0" w:color="000000"/>
              <w:bottom w:val="single" w:sz="4" w:space="0" w:color="000000"/>
              <w:right w:val="single" w:sz="4" w:space="0" w:color="auto"/>
            </w:tcBorders>
          </w:tcPr>
          <w:p w:rsidR="00FB0786" w:rsidRPr="00FC417F" w:rsidRDefault="00FB0786" w:rsidP="0015512C">
            <w:pPr>
              <w:pStyle w:val="Corpsdetexte"/>
              <w:snapToGrid w:val="0"/>
              <w:jc w:val="center"/>
              <w:rPr>
                <w:rFonts w:ascii="Arial" w:hAnsi="Arial" w:cs="Arial"/>
                <w:b w:val="0"/>
                <w:smallCaps/>
                <w:sz w:val="16"/>
              </w:rPr>
            </w:pPr>
          </w:p>
        </w:tc>
      </w:tr>
      <w:tr w:rsidR="00FB0786" w:rsidRPr="00FC417F" w:rsidTr="00FE109F">
        <w:trPr>
          <w:cantSplit/>
          <w:trHeight w:val="147"/>
        </w:trPr>
        <w:tc>
          <w:tcPr>
            <w:tcW w:w="1980" w:type="dxa"/>
            <w:vMerge/>
            <w:tcBorders>
              <w:left w:val="single" w:sz="4" w:space="0" w:color="auto"/>
              <w:bottom w:val="single" w:sz="4" w:space="0" w:color="000000"/>
            </w:tcBorders>
            <w:vAlign w:val="center"/>
          </w:tcPr>
          <w:p w:rsidR="00FB0786" w:rsidRPr="00FC417F" w:rsidRDefault="00FB0786" w:rsidP="004B5454">
            <w:pPr>
              <w:rPr>
                <w:rFonts w:ascii="Arial" w:hAnsi="Arial" w:cs="Arial"/>
                <w:b/>
              </w:rPr>
            </w:pPr>
          </w:p>
        </w:tc>
        <w:tc>
          <w:tcPr>
            <w:tcW w:w="6095" w:type="dxa"/>
            <w:tcBorders>
              <w:top w:val="single" w:sz="4" w:space="0" w:color="000000"/>
              <w:left w:val="single" w:sz="4" w:space="0" w:color="000000"/>
              <w:bottom w:val="single" w:sz="4" w:space="0" w:color="000000"/>
            </w:tcBorders>
            <w:vAlign w:val="center"/>
          </w:tcPr>
          <w:p w:rsidR="00FB0786" w:rsidRPr="00FC417F" w:rsidRDefault="00FB0786" w:rsidP="0015512C">
            <w:pPr>
              <w:pStyle w:val="Contenudetableau"/>
              <w:rPr>
                <w:rFonts w:ascii="Arial" w:hAnsi="Arial" w:cs="Arial"/>
                <w:b/>
                <w:sz w:val="18"/>
                <w:szCs w:val="16"/>
              </w:rPr>
            </w:pPr>
            <w:r w:rsidRPr="00FC417F">
              <w:rPr>
                <w:rFonts w:ascii="Arial" w:hAnsi="Arial" w:cs="Arial"/>
                <w:b/>
                <w:sz w:val="18"/>
                <w:szCs w:val="14"/>
              </w:rPr>
              <w:t>Transmet des informations</w:t>
            </w:r>
          </w:p>
        </w:tc>
        <w:tc>
          <w:tcPr>
            <w:tcW w:w="567" w:type="dxa"/>
            <w:tcBorders>
              <w:top w:val="single" w:sz="4" w:space="0" w:color="000000"/>
              <w:left w:val="single" w:sz="4" w:space="0" w:color="000000"/>
              <w:bottom w:val="single" w:sz="4" w:space="0" w:color="000000"/>
            </w:tcBorders>
          </w:tcPr>
          <w:p w:rsidR="00FB0786" w:rsidRPr="00FC417F" w:rsidRDefault="00FB0786" w:rsidP="0015512C">
            <w:pPr>
              <w:rPr>
                <w:rFonts w:ascii="Arial" w:hAnsi="Arial" w:cs="Arial"/>
              </w:rPr>
            </w:pPr>
          </w:p>
        </w:tc>
        <w:tc>
          <w:tcPr>
            <w:tcW w:w="567" w:type="dxa"/>
            <w:tcBorders>
              <w:top w:val="single" w:sz="4" w:space="0" w:color="000000"/>
              <w:left w:val="single" w:sz="4" w:space="0" w:color="000000"/>
              <w:bottom w:val="single" w:sz="4" w:space="0" w:color="000000"/>
            </w:tcBorders>
          </w:tcPr>
          <w:p w:rsidR="00FB0786" w:rsidRPr="00FC417F" w:rsidRDefault="00FB0786" w:rsidP="0015512C">
            <w:pPr>
              <w:rPr>
                <w:rFonts w:ascii="Arial" w:hAnsi="Arial" w:cs="Arial"/>
              </w:rPr>
            </w:pPr>
          </w:p>
        </w:tc>
        <w:tc>
          <w:tcPr>
            <w:tcW w:w="567" w:type="dxa"/>
            <w:tcBorders>
              <w:top w:val="single" w:sz="4" w:space="0" w:color="000000"/>
              <w:left w:val="single" w:sz="4" w:space="0" w:color="000000"/>
              <w:bottom w:val="single" w:sz="4" w:space="0" w:color="000000"/>
              <w:right w:val="single" w:sz="4" w:space="0" w:color="auto"/>
            </w:tcBorders>
          </w:tcPr>
          <w:p w:rsidR="00FB0786" w:rsidRPr="00FC417F" w:rsidRDefault="00FB0786" w:rsidP="00386AEE">
            <w:pPr>
              <w:rPr>
                <w:rFonts w:ascii="Arial" w:hAnsi="Arial" w:cs="Arial"/>
                <w:b/>
                <w:smallCaps/>
                <w:sz w:val="16"/>
              </w:rPr>
            </w:pPr>
          </w:p>
        </w:tc>
        <w:tc>
          <w:tcPr>
            <w:tcW w:w="567" w:type="dxa"/>
            <w:tcBorders>
              <w:top w:val="single" w:sz="4" w:space="0" w:color="000000"/>
              <w:left w:val="single" w:sz="4" w:space="0" w:color="000000"/>
              <w:bottom w:val="single" w:sz="4" w:space="0" w:color="000000"/>
              <w:right w:val="single" w:sz="4" w:space="0" w:color="auto"/>
            </w:tcBorders>
          </w:tcPr>
          <w:p w:rsidR="00FB0786" w:rsidRPr="00FC417F" w:rsidRDefault="00FB0786" w:rsidP="0015512C">
            <w:pPr>
              <w:pStyle w:val="Corpsdetexte"/>
              <w:snapToGrid w:val="0"/>
              <w:jc w:val="center"/>
              <w:rPr>
                <w:rFonts w:ascii="Arial" w:hAnsi="Arial" w:cs="Arial"/>
                <w:b w:val="0"/>
                <w:smallCaps/>
                <w:sz w:val="16"/>
              </w:rPr>
            </w:pPr>
          </w:p>
        </w:tc>
      </w:tr>
      <w:tr w:rsidR="00FB0786" w:rsidRPr="00FC417F" w:rsidTr="00FE109F">
        <w:trPr>
          <w:cantSplit/>
          <w:trHeight w:val="147"/>
        </w:trPr>
        <w:tc>
          <w:tcPr>
            <w:tcW w:w="1980" w:type="dxa"/>
            <w:vMerge w:val="restart"/>
            <w:tcBorders>
              <w:left w:val="single" w:sz="4" w:space="0" w:color="auto"/>
            </w:tcBorders>
            <w:vAlign w:val="center"/>
          </w:tcPr>
          <w:p w:rsidR="00FB0786" w:rsidRPr="00FC417F" w:rsidRDefault="00FB0786" w:rsidP="004B5454">
            <w:pPr>
              <w:rPr>
                <w:rFonts w:ascii="Arial" w:hAnsi="Arial" w:cs="Arial"/>
                <w:b/>
              </w:rPr>
            </w:pPr>
            <w:r w:rsidRPr="00FC417F">
              <w:rPr>
                <w:rFonts w:ascii="Arial" w:hAnsi="Arial" w:cs="Arial"/>
                <w:b/>
                <w:sz w:val="18"/>
              </w:rPr>
              <w:t>Adopte un comportement professionnel</w:t>
            </w:r>
          </w:p>
        </w:tc>
        <w:tc>
          <w:tcPr>
            <w:tcW w:w="6095" w:type="dxa"/>
            <w:tcBorders>
              <w:top w:val="single" w:sz="4" w:space="0" w:color="000000"/>
              <w:left w:val="single" w:sz="4" w:space="0" w:color="000000"/>
              <w:bottom w:val="single" w:sz="4" w:space="0" w:color="000000"/>
            </w:tcBorders>
            <w:vAlign w:val="center"/>
          </w:tcPr>
          <w:p w:rsidR="00FB0786" w:rsidRPr="00FC417F" w:rsidRDefault="00FB0786" w:rsidP="0015512C">
            <w:pPr>
              <w:pStyle w:val="Contenudetableau"/>
              <w:rPr>
                <w:rFonts w:ascii="Arial" w:hAnsi="Arial" w:cs="Arial"/>
                <w:b/>
                <w:sz w:val="18"/>
                <w:szCs w:val="16"/>
              </w:rPr>
            </w:pPr>
            <w:r w:rsidRPr="00FC417F">
              <w:rPr>
                <w:rFonts w:ascii="Arial" w:hAnsi="Arial" w:cs="Arial"/>
                <w:b/>
                <w:sz w:val="18"/>
              </w:rPr>
              <w:t>Porte une tenue adaptée</w:t>
            </w:r>
          </w:p>
        </w:tc>
        <w:tc>
          <w:tcPr>
            <w:tcW w:w="567" w:type="dxa"/>
            <w:tcBorders>
              <w:top w:val="single" w:sz="4" w:space="0" w:color="000000"/>
              <w:left w:val="single" w:sz="4" w:space="0" w:color="000000"/>
              <w:bottom w:val="single" w:sz="4" w:space="0" w:color="000000"/>
            </w:tcBorders>
          </w:tcPr>
          <w:p w:rsidR="00FB0786" w:rsidRPr="00FC417F" w:rsidRDefault="00FB0786" w:rsidP="0015512C">
            <w:pPr>
              <w:rPr>
                <w:rFonts w:ascii="Arial" w:hAnsi="Arial" w:cs="Arial"/>
              </w:rPr>
            </w:pPr>
          </w:p>
        </w:tc>
        <w:tc>
          <w:tcPr>
            <w:tcW w:w="567" w:type="dxa"/>
            <w:tcBorders>
              <w:top w:val="single" w:sz="4" w:space="0" w:color="000000"/>
              <w:left w:val="single" w:sz="4" w:space="0" w:color="000000"/>
              <w:bottom w:val="single" w:sz="4" w:space="0" w:color="000000"/>
            </w:tcBorders>
          </w:tcPr>
          <w:p w:rsidR="00FB0786" w:rsidRPr="00FC417F" w:rsidRDefault="00FB0786" w:rsidP="0015512C">
            <w:pPr>
              <w:rPr>
                <w:rFonts w:ascii="Arial" w:hAnsi="Arial" w:cs="Arial"/>
              </w:rPr>
            </w:pPr>
          </w:p>
        </w:tc>
        <w:tc>
          <w:tcPr>
            <w:tcW w:w="567" w:type="dxa"/>
            <w:tcBorders>
              <w:top w:val="single" w:sz="4" w:space="0" w:color="000000"/>
              <w:left w:val="single" w:sz="4" w:space="0" w:color="000000"/>
              <w:bottom w:val="single" w:sz="4" w:space="0" w:color="000000"/>
              <w:right w:val="single" w:sz="4" w:space="0" w:color="auto"/>
            </w:tcBorders>
          </w:tcPr>
          <w:p w:rsidR="00FB0786" w:rsidRPr="00FC417F" w:rsidRDefault="00FB0786" w:rsidP="00386AEE">
            <w:pPr>
              <w:rPr>
                <w:rFonts w:ascii="Arial" w:hAnsi="Arial" w:cs="Arial"/>
                <w:b/>
                <w:smallCaps/>
                <w:sz w:val="16"/>
              </w:rPr>
            </w:pPr>
          </w:p>
        </w:tc>
        <w:tc>
          <w:tcPr>
            <w:tcW w:w="567" w:type="dxa"/>
            <w:tcBorders>
              <w:top w:val="single" w:sz="4" w:space="0" w:color="000000"/>
              <w:left w:val="single" w:sz="4" w:space="0" w:color="000000"/>
              <w:bottom w:val="single" w:sz="4" w:space="0" w:color="000000"/>
              <w:right w:val="single" w:sz="4" w:space="0" w:color="auto"/>
            </w:tcBorders>
          </w:tcPr>
          <w:p w:rsidR="00FB0786" w:rsidRPr="00FC417F" w:rsidRDefault="00FB0786" w:rsidP="0015512C">
            <w:pPr>
              <w:pStyle w:val="Corpsdetexte"/>
              <w:snapToGrid w:val="0"/>
              <w:jc w:val="center"/>
              <w:rPr>
                <w:rFonts w:ascii="Arial" w:hAnsi="Arial" w:cs="Arial"/>
                <w:b w:val="0"/>
                <w:smallCaps/>
                <w:sz w:val="16"/>
              </w:rPr>
            </w:pPr>
          </w:p>
        </w:tc>
      </w:tr>
      <w:tr w:rsidR="00FB0786" w:rsidRPr="00FC417F" w:rsidTr="00FE109F">
        <w:trPr>
          <w:cantSplit/>
          <w:trHeight w:val="147"/>
        </w:trPr>
        <w:tc>
          <w:tcPr>
            <w:tcW w:w="1980" w:type="dxa"/>
            <w:vMerge/>
            <w:tcBorders>
              <w:left w:val="single" w:sz="4" w:space="0" w:color="auto"/>
            </w:tcBorders>
            <w:vAlign w:val="center"/>
          </w:tcPr>
          <w:p w:rsidR="00FB0786" w:rsidRPr="00FC417F" w:rsidRDefault="00FB0786" w:rsidP="004B5454">
            <w:pPr>
              <w:rPr>
                <w:rFonts w:ascii="Arial" w:hAnsi="Arial" w:cs="Arial"/>
                <w:b/>
              </w:rPr>
            </w:pPr>
          </w:p>
        </w:tc>
        <w:tc>
          <w:tcPr>
            <w:tcW w:w="6095" w:type="dxa"/>
            <w:tcBorders>
              <w:top w:val="single" w:sz="4" w:space="0" w:color="000000"/>
              <w:left w:val="single" w:sz="4" w:space="0" w:color="000000"/>
              <w:bottom w:val="single" w:sz="4" w:space="0" w:color="000000"/>
            </w:tcBorders>
            <w:vAlign w:val="center"/>
          </w:tcPr>
          <w:p w:rsidR="00FB0786" w:rsidRPr="00FC417F" w:rsidRDefault="00FB0786" w:rsidP="0015512C">
            <w:pPr>
              <w:pStyle w:val="Contenudetableau"/>
              <w:rPr>
                <w:rFonts w:ascii="Arial" w:hAnsi="Arial" w:cs="Arial"/>
                <w:b/>
                <w:sz w:val="18"/>
                <w:szCs w:val="16"/>
              </w:rPr>
            </w:pPr>
            <w:r w:rsidRPr="00FC417F">
              <w:rPr>
                <w:rFonts w:ascii="Arial" w:hAnsi="Arial" w:cs="Arial"/>
                <w:b/>
                <w:sz w:val="18"/>
              </w:rPr>
              <w:t>Utilise un langage correct (vocabulaire, expression)</w:t>
            </w:r>
          </w:p>
        </w:tc>
        <w:tc>
          <w:tcPr>
            <w:tcW w:w="567" w:type="dxa"/>
            <w:tcBorders>
              <w:top w:val="single" w:sz="4" w:space="0" w:color="000000"/>
              <w:left w:val="single" w:sz="4" w:space="0" w:color="000000"/>
              <w:bottom w:val="single" w:sz="4" w:space="0" w:color="000000"/>
            </w:tcBorders>
          </w:tcPr>
          <w:p w:rsidR="00FB0786" w:rsidRPr="00FC417F" w:rsidRDefault="00FB0786" w:rsidP="0015512C">
            <w:pPr>
              <w:rPr>
                <w:rFonts w:ascii="Arial" w:hAnsi="Arial" w:cs="Arial"/>
              </w:rPr>
            </w:pPr>
          </w:p>
        </w:tc>
        <w:tc>
          <w:tcPr>
            <w:tcW w:w="567" w:type="dxa"/>
            <w:tcBorders>
              <w:top w:val="single" w:sz="4" w:space="0" w:color="000000"/>
              <w:left w:val="single" w:sz="4" w:space="0" w:color="000000"/>
              <w:bottom w:val="single" w:sz="4" w:space="0" w:color="000000"/>
            </w:tcBorders>
          </w:tcPr>
          <w:p w:rsidR="00FB0786" w:rsidRPr="00FC417F" w:rsidRDefault="00FB0786" w:rsidP="0015512C">
            <w:pPr>
              <w:rPr>
                <w:rFonts w:ascii="Arial" w:hAnsi="Arial" w:cs="Arial"/>
              </w:rPr>
            </w:pPr>
          </w:p>
        </w:tc>
        <w:tc>
          <w:tcPr>
            <w:tcW w:w="567" w:type="dxa"/>
            <w:tcBorders>
              <w:top w:val="single" w:sz="4" w:space="0" w:color="000000"/>
              <w:left w:val="single" w:sz="4" w:space="0" w:color="000000"/>
              <w:bottom w:val="single" w:sz="4" w:space="0" w:color="000000"/>
              <w:right w:val="single" w:sz="4" w:space="0" w:color="auto"/>
            </w:tcBorders>
          </w:tcPr>
          <w:p w:rsidR="00FB0786" w:rsidRPr="00FC417F" w:rsidRDefault="00FB0786" w:rsidP="00386AEE">
            <w:pPr>
              <w:rPr>
                <w:rFonts w:ascii="Arial" w:hAnsi="Arial" w:cs="Arial"/>
                <w:b/>
                <w:smallCaps/>
                <w:sz w:val="16"/>
              </w:rPr>
            </w:pPr>
          </w:p>
        </w:tc>
        <w:tc>
          <w:tcPr>
            <w:tcW w:w="567" w:type="dxa"/>
            <w:tcBorders>
              <w:top w:val="single" w:sz="4" w:space="0" w:color="000000"/>
              <w:left w:val="single" w:sz="4" w:space="0" w:color="000000"/>
              <w:bottom w:val="single" w:sz="4" w:space="0" w:color="000000"/>
              <w:right w:val="single" w:sz="4" w:space="0" w:color="auto"/>
            </w:tcBorders>
          </w:tcPr>
          <w:p w:rsidR="00FB0786" w:rsidRPr="00FC417F" w:rsidRDefault="00FB0786" w:rsidP="0015512C">
            <w:pPr>
              <w:pStyle w:val="Corpsdetexte"/>
              <w:snapToGrid w:val="0"/>
              <w:jc w:val="center"/>
              <w:rPr>
                <w:rFonts w:ascii="Arial" w:hAnsi="Arial" w:cs="Arial"/>
                <w:b w:val="0"/>
                <w:smallCaps/>
                <w:sz w:val="16"/>
              </w:rPr>
            </w:pPr>
          </w:p>
        </w:tc>
      </w:tr>
      <w:tr w:rsidR="00FB0786" w:rsidRPr="00FC417F" w:rsidTr="00FE109F">
        <w:trPr>
          <w:cantSplit/>
          <w:trHeight w:val="147"/>
        </w:trPr>
        <w:tc>
          <w:tcPr>
            <w:tcW w:w="1980" w:type="dxa"/>
            <w:vMerge/>
            <w:tcBorders>
              <w:left w:val="single" w:sz="4" w:space="0" w:color="auto"/>
            </w:tcBorders>
            <w:vAlign w:val="center"/>
          </w:tcPr>
          <w:p w:rsidR="00FB0786" w:rsidRPr="00FC417F" w:rsidRDefault="00FB0786" w:rsidP="004B5454">
            <w:pPr>
              <w:rPr>
                <w:rFonts w:ascii="Arial" w:hAnsi="Arial" w:cs="Arial"/>
                <w:b/>
              </w:rPr>
            </w:pPr>
          </w:p>
        </w:tc>
        <w:tc>
          <w:tcPr>
            <w:tcW w:w="6095" w:type="dxa"/>
            <w:tcBorders>
              <w:top w:val="single" w:sz="4" w:space="0" w:color="000000"/>
              <w:left w:val="single" w:sz="4" w:space="0" w:color="000000"/>
              <w:bottom w:val="single" w:sz="4" w:space="0" w:color="000000"/>
            </w:tcBorders>
            <w:vAlign w:val="center"/>
          </w:tcPr>
          <w:p w:rsidR="00FB0786" w:rsidRPr="00FC417F" w:rsidRDefault="00FB0786" w:rsidP="0015512C">
            <w:pPr>
              <w:pStyle w:val="Contenudetableau"/>
              <w:rPr>
                <w:rFonts w:ascii="Arial" w:hAnsi="Arial" w:cs="Arial"/>
                <w:b/>
                <w:sz w:val="18"/>
                <w:szCs w:val="16"/>
              </w:rPr>
            </w:pPr>
            <w:r w:rsidRPr="00FC417F">
              <w:rPr>
                <w:rFonts w:ascii="Arial" w:hAnsi="Arial" w:cs="Arial"/>
                <w:b/>
                <w:sz w:val="18"/>
              </w:rPr>
              <w:t>Etablit des relations respectueuses avec le personnel</w:t>
            </w:r>
          </w:p>
        </w:tc>
        <w:tc>
          <w:tcPr>
            <w:tcW w:w="567" w:type="dxa"/>
            <w:tcBorders>
              <w:top w:val="single" w:sz="4" w:space="0" w:color="000000"/>
              <w:left w:val="single" w:sz="4" w:space="0" w:color="000000"/>
              <w:bottom w:val="single" w:sz="4" w:space="0" w:color="000000"/>
            </w:tcBorders>
          </w:tcPr>
          <w:p w:rsidR="00FB0786" w:rsidRPr="00FC417F" w:rsidRDefault="00FB0786" w:rsidP="0015512C">
            <w:pPr>
              <w:rPr>
                <w:rFonts w:ascii="Arial" w:hAnsi="Arial" w:cs="Arial"/>
              </w:rPr>
            </w:pPr>
          </w:p>
        </w:tc>
        <w:tc>
          <w:tcPr>
            <w:tcW w:w="567" w:type="dxa"/>
            <w:tcBorders>
              <w:top w:val="single" w:sz="4" w:space="0" w:color="000000"/>
              <w:left w:val="single" w:sz="4" w:space="0" w:color="000000"/>
              <w:bottom w:val="single" w:sz="4" w:space="0" w:color="000000"/>
            </w:tcBorders>
          </w:tcPr>
          <w:p w:rsidR="00FB0786" w:rsidRPr="00FC417F" w:rsidRDefault="00FB0786" w:rsidP="0015512C">
            <w:pPr>
              <w:rPr>
                <w:rFonts w:ascii="Arial" w:hAnsi="Arial" w:cs="Arial"/>
              </w:rPr>
            </w:pPr>
          </w:p>
        </w:tc>
        <w:tc>
          <w:tcPr>
            <w:tcW w:w="567" w:type="dxa"/>
            <w:tcBorders>
              <w:top w:val="single" w:sz="4" w:space="0" w:color="000000"/>
              <w:left w:val="single" w:sz="4" w:space="0" w:color="000000"/>
              <w:bottom w:val="single" w:sz="4" w:space="0" w:color="000000"/>
              <w:right w:val="single" w:sz="4" w:space="0" w:color="auto"/>
            </w:tcBorders>
          </w:tcPr>
          <w:p w:rsidR="00FB0786" w:rsidRPr="00FC417F" w:rsidRDefault="00FB0786" w:rsidP="00386AEE">
            <w:pPr>
              <w:rPr>
                <w:rFonts w:ascii="Arial" w:hAnsi="Arial" w:cs="Arial"/>
                <w:b/>
                <w:smallCaps/>
                <w:sz w:val="16"/>
              </w:rPr>
            </w:pPr>
          </w:p>
        </w:tc>
        <w:tc>
          <w:tcPr>
            <w:tcW w:w="567" w:type="dxa"/>
            <w:tcBorders>
              <w:top w:val="single" w:sz="4" w:space="0" w:color="000000"/>
              <w:left w:val="single" w:sz="4" w:space="0" w:color="000000"/>
              <w:bottom w:val="single" w:sz="4" w:space="0" w:color="000000"/>
              <w:right w:val="single" w:sz="4" w:space="0" w:color="auto"/>
            </w:tcBorders>
          </w:tcPr>
          <w:p w:rsidR="00FB0786" w:rsidRPr="00FC417F" w:rsidRDefault="00FB0786" w:rsidP="0015512C">
            <w:pPr>
              <w:pStyle w:val="Corpsdetexte"/>
              <w:snapToGrid w:val="0"/>
              <w:jc w:val="center"/>
              <w:rPr>
                <w:rFonts w:ascii="Arial" w:hAnsi="Arial" w:cs="Arial"/>
                <w:b w:val="0"/>
                <w:smallCaps/>
                <w:sz w:val="16"/>
              </w:rPr>
            </w:pPr>
          </w:p>
        </w:tc>
      </w:tr>
      <w:tr w:rsidR="00FB0786" w:rsidRPr="00FC417F" w:rsidTr="00FE109F">
        <w:trPr>
          <w:cantSplit/>
          <w:trHeight w:val="147"/>
        </w:trPr>
        <w:tc>
          <w:tcPr>
            <w:tcW w:w="1980" w:type="dxa"/>
            <w:vMerge/>
            <w:tcBorders>
              <w:left w:val="single" w:sz="4" w:space="0" w:color="auto"/>
            </w:tcBorders>
            <w:vAlign w:val="center"/>
          </w:tcPr>
          <w:p w:rsidR="00FB0786" w:rsidRPr="00FC417F" w:rsidRDefault="00FB0786" w:rsidP="004B5454">
            <w:pPr>
              <w:rPr>
                <w:rFonts w:ascii="Arial" w:hAnsi="Arial" w:cs="Arial"/>
                <w:b/>
              </w:rPr>
            </w:pPr>
          </w:p>
        </w:tc>
        <w:tc>
          <w:tcPr>
            <w:tcW w:w="6095" w:type="dxa"/>
            <w:tcBorders>
              <w:top w:val="single" w:sz="4" w:space="0" w:color="000000"/>
              <w:left w:val="single" w:sz="4" w:space="0" w:color="000000"/>
              <w:bottom w:val="single" w:sz="4" w:space="0" w:color="000000"/>
            </w:tcBorders>
            <w:vAlign w:val="center"/>
          </w:tcPr>
          <w:p w:rsidR="00FB0786" w:rsidRPr="00FC417F" w:rsidRDefault="00FB0786" w:rsidP="0015512C">
            <w:pPr>
              <w:pStyle w:val="Contenudetableau"/>
              <w:rPr>
                <w:rFonts w:ascii="Arial" w:hAnsi="Arial" w:cs="Arial"/>
                <w:i/>
                <w:sz w:val="18"/>
                <w:szCs w:val="16"/>
              </w:rPr>
            </w:pPr>
            <w:r w:rsidRPr="00FC417F">
              <w:rPr>
                <w:rFonts w:ascii="Arial" w:hAnsi="Arial" w:cs="Arial"/>
                <w:i/>
                <w:sz w:val="18"/>
              </w:rPr>
              <w:t>Est disponible et à l’écoute de la clientèle</w:t>
            </w:r>
          </w:p>
        </w:tc>
        <w:tc>
          <w:tcPr>
            <w:tcW w:w="567" w:type="dxa"/>
            <w:tcBorders>
              <w:top w:val="single" w:sz="4" w:space="0" w:color="000000"/>
              <w:left w:val="single" w:sz="4" w:space="0" w:color="000000"/>
              <w:bottom w:val="single" w:sz="4" w:space="0" w:color="000000"/>
            </w:tcBorders>
          </w:tcPr>
          <w:p w:rsidR="00FB0786" w:rsidRPr="00FC417F" w:rsidRDefault="00FB0786" w:rsidP="0015512C">
            <w:pPr>
              <w:rPr>
                <w:rFonts w:ascii="Arial" w:hAnsi="Arial" w:cs="Arial"/>
              </w:rPr>
            </w:pPr>
          </w:p>
        </w:tc>
        <w:tc>
          <w:tcPr>
            <w:tcW w:w="567" w:type="dxa"/>
            <w:tcBorders>
              <w:top w:val="single" w:sz="4" w:space="0" w:color="000000"/>
              <w:left w:val="single" w:sz="4" w:space="0" w:color="000000"/>
              <w:bottom w:val="single" w:sz="4" w:space="0" w:color="000000"/>
            </w:tcBorders>
          </w:tcPr>
          <w:p w:rsidR="00FB0786" w:rsidRPr="00FC417F" w:rsidRDefault="00FB0786" w:rsidP="0015512C">
            <w:pPr>
              <w:rPr>
                <w:rFonts w:ascii="Arial" w:hAnsi="Arial" w:cs="Arial"/>
              </w:rPr>
            </w:pPr>
          </w:p>
        </w:tc>
        <w:tc>
          <w:tcPr>
            <w:tcW w:w="567" w:type="dxa"/>
            <w:tcBorders>
              <w:top w:val="single" w:sz="4" w:space="0" w:color="000000"/>
              <w:left w:val="single" w:sz="4" w:space="0" w:color="000000"/>
              <w:bottom w:val="single" w:sz="4" w:space="0" w:color="000000"/>
              <w:right w:val="single" w:sz="4" w:space="0" w:color="auto"/>
            </w:tcBorders>
          </w:tcPr>
          <w:p w:rsidR="00FB0786" w:rsidRPr="00FC417F" w:rsidRDefault="00FB0786" w:rsidP="00386AEE">
            <w:pPr>
              <w:rPr>
                <w:rFonts w:ascii="Arial" w:hAnsi="Arial" w:cs="Arial"/>
                <w:b/>
                <w:smallCaps/>
                <w:sz w:val="16"/>
              </w:rPr>
            </w:pPr>
          </w:p>
        </w:tc>
        <w:tc>
          <w:tcPr>
            <w:tcW w:w="567" w:type="dxa"/>
            <w:tcBorders>
              <w:top w:val="single" w:sz="4" w:space="0" w:color="000000"/>
              <w:left w:val="single" w:sz="4" w:space="0" w:color="000000"/>
              <w:bottom w:val="single" w:sz="4" w:space="0" w:color="000000"/>
              <w:right w:val="single" w:sz="4" w:space="0" w:color="auto"/>
            </w:tcBorders>
          </w:tcPr>
          <w:p w:rsidR="00FB0786" w:rsidRPr="00FC417F" w:rsidRDefault="00FB0786" w:rsidP="0015512C">
            <w:pPr>
              <w:pStyle w:val="Corpsdetexte"/>
              <w:snapToGrid w:val="0"/>
              <w:jc w:val="center"/>
              <w:rPr>
                <w:rFonts w:ascii="Arial" w:hAnsi="Arial" w:cs="Arial"/>
                <w:b w:val="0"/>
                <w:smallCaps/>
                <w:sz w:val="16"/>
              </w:rPr>
            </w:pPr>
          </w:p>
        </w:tc>
      </w:tr>
      <w:tr w:rsidR="00FB0786" w:rsidRPr="00FC417F" w:rsidTr="00FE109F">
        <w:trPr>
          <w:cantSplit/>
          <w:trHeight w:val="147"/>
        </w:trPr>
        <w:tc>
          <w:tcPr>
            <w:tcW w:w="1980" w:type="dxa"/>
            <w:vMerge/>
            <w:tcBorders>
              <w:left w:val="single" w:sz="4" w:space="0" w:color="auto"/>
            </w:tcBorders>
            <w:vAlign w:val="center"/>
          </w:tcPr>
          <w:p w:rsidR="00FB0786" w:rsidRPr="00FC417F" w:rsidRDefault="00FB0786" w:rsidP="004B5454">
            <w:pPr>
              <w:rPr>
                <w:rFonts w:ascii="Arial" w:hAnsi="Arial" w:cs="Arial"/>
                <w:b/>
              </w:rPr>
            </w:pPr>
          </w:p>
        </w:tc>
        <w:tc>
          <w:tcPr>
            <w:tcW w:w="6095" w:type="dxa"/>
            <w:tcBorders>
              <w:top w:val="single" w:sz="4" w:space="0" w:color="000000"/>
              <w:left w:val="single" w:sz="4" w:space="0" w:color="000000"/>
              <w:bottom w:val="single" w:sz="4" w:space="0" w:color="000000"/>
            </w:tcBorders>
            <w:vAlign w:val="center"/>
          </w:tcPr>
          <w:p w:rsidR="00FB0786" w:rsidRPr="00FC417F" w:rsidRDefault="00FB0786" w:rsidP="0015512C">
            <w:pPr>
              <w:pStyle w:val="Contenudetableau"/>
              <w:rPr>
                <w:rFonts w:ascii="Arial" w:hAnsi="Arial" w:cs="Arial"/>
                <w:b/>
                <w:sz w:val="18"/>
                <w:szCs w:val="16"/>
              </w:rPr>
            </w:pPr>
            <w:r w:rsidRPr="00FC417F">
              <w:rPr>
                <w:rFonts w:ascii="Arial" w:hAnsi="Arial" w:cs="Arial"/>
                <w:b/>
                <w:sz w:val="18"/>
              </w:rPr>
              <w:t>Se soucie de la qualité de son travail</w:t>
            </w:r>
          </w:p>
        </w:tc>
        <w:tc>
          <w:tcPr>
            <w:tcW w:w="567" w:type="dxa"/>
            <w:tcBorders>
              <w:top w:val="single" w:sz="4" w:space="0" w:color="000000"/>
              <w:left w:val="single" w:sz="4" w:space="0" w:color="000000"/>
              <w:bottom w:val="single" w:sz="4" w:space="0" w:color="000000"/>
            </w:tcBorders>
          </w:tcPr>
          <w:p w:rsidR="00FB0786" w:rsidRPr="00FC417F" w:rsidRDefault="00FB0786" w:rsidP="0015512C">
            <w:pPr>
              <w:rPr>
                <w:rFonts w:ascii="Arial" w:hAnsi="Arial" w:cs="Arial"/>
              </w:rPr>
            </w:pPr>
          </w:p>
        </w:tc>
        <w:tc>
          <w:tcPr>
            <w:tcW w:w="567" w:type="dxa"/>
            <w:tcBorders>
              <w:top w:val="single" w:sz="4" w:space="0" w:color="000000"/>
              <w:left w:val="single" w:sz="4" w:space="0" w:color="000000"/>
              <w:bottom w:val="single" w:sz="4" w:space="0" w:color="000000"/>
            </w:tcBorders>
          </w:tcPr>
          <w:p w:rsidR="00FB0786" w:rsidRPr="00FC417F" w:rsidRDefault="00FB0786" w:rsidP="0015512C">
            <w:pPr>
              <w:rPr>
                <w:rFonts w:ascii="Arial" w:hAnsi="Arial" w:cs="Arial"/>
              </w:rPr>
            </w:pPr>
          </w:p>
        </w:tc>
        <w:tc>
          <w:tcPr>
            <w:tcW w:w="567" w:type="dxa"/>
            <w:tcBorders>
              <w:top w:val="single" w:sz="4" w:space="0" w:color="000000"/>
              <w:left w:val="single" w:sz="4" w:space="0" w:color="000000"/>
              <w:bottom w:val="single" w:sz="4" w:space="0" w:color="000000"/>
              <w:right w:val="single" w:sz="4" w:space="0" w:color="auto"/>
            </w:tcBorders>
          </w:tcPr>
          <w:p w:rsidR="00FB0786" w:rsidRPr="00FC417F" w:rsidRDefault="00FB0786" w:rsidP="00386AEE">
            <w:pPr>
              <w:rPr>
                <w:rFonts w:ascii="Arial" w:hAnsi="Arial" w:cs="Arial"/>
                <w:b/>
                <w:smallCaps/>
                <w:sz w:val="16"/>
              </w:rPr>
            </w:pPr>
          </w:p>
        </w:tc>
        <w:tc>
          <w:tcPr>
            <w:tcW w:w="567" w:type="dxa"/>
            <w:tcBorders>
              <w:top w:val="single" w:sz="4" w:space="0" w:color="000000"/>
              <w:left w:val="single" w:sz="4" w:space="0" w:color="000000"/>
              <w:bottom w:val="single" w:sz="4" w:space="0" w:color="000000"/>
              <w:right w:val="single" w:sz="4" w:space="0" w:color="auto"/>
            </w:tcBorders>
          </w:tcPr>
          <w:p w:rsidR="00FB0786" w:rsidRPr="00FC417F" w:rsidRDefault="00FB0786" w:rsidP="0015512C">
            <w:pPr>
              <w:pStyle w:val="Corpsdetexte"/>
              <w:snapToGrid w:val="0"/>
              <w:jc w:val="center"/>
              <w:rPr>
                <w:rFonts w:ascii="Arial" w:hAnsi="Arial" w:cs="Arial"/>
                <w:b w:val="0"/>
                <w:smallCaps/>
                <w:sz w:val="16"/>
              </w:rPr>
            </w:pPr>
          </w:p>
        </w:tc>
      </w:tr>
      <w:tr w:rsidR="00FB0786" w:rsidRPr="00FC417F" w:rsidTr="00FE109F">
        <w:trPr>
          <w:cantSplit/>
          <w:trHeight w:val="147"/>
        </w:trPr>
        <w:tc>
          <w:tcPr>
            <w:tcW w:w="1980" w:type="dxa"/>
            <w:vMerge/>
            <w:tcBorders>
              <w:left w:val="single" w:sz="4" w:space="0" w:color="auto"/>
            </w:tcBorders>
            <w:vAlign w:val="center"/>
          </w:tcPr>
          <w:p w:rsidR="00FB0786" w:rsidRPr="00FC417F" w:rsidRDefault="00FB0786" w:rsidP="004B5454">
            <w:pPr>
              <w:rPr>
                <w:rFonts w:ascii="Arial" w:hAnsi="Arial" w:cs="Arial"/>
                <w:b/>
              </w:rPr>
            </w:pPr>
          </w:p>
        </w:tc>
        <w:tc>
          <w:tcPr>
            <w:tcW w:w="6095" w:type="dxa"/>
            <w:tcBorders>
              <w:top w:val="single" w:sz="4" w:space="0" w:color="000000"/>
              <w:left w:val="single" w:sz="4" w:space="0" w:color="000000"/>
              <w:bottom w:val="single" w:sz="4" w:space="0" w:color="000000"/>
            </w:tcBorders>
            <w:vAlign w:val="center"/>
          </w:tcPr>
          <w:p w:rsidR="00FB0786" w:rsidRPr="00FC417F" w:rsidRDefault="00FB0786" w:rsidP="0015512C">
            <w:pPr>
              <w:pStyle w:val="Contenudetableau"/>
              <w:rPr>
                <w:rFonts w:ascii="Arial" w:hAnsi="Arial" w:cs="Arial"/>
                <w:b/>
                <w:sz w:val="18"/>
                <w:szCs w:val="16"/>
              </w:rPr>
            </w:pPr>
            <w:r w:rsidRPr="00FC417F">
              <w:rPr>
                <w:rFonts w:ascii="Arial" w:hAnsi="Arial" w:cs="Arial"/>
                <w:b/>
                <w:sz w:val="18"/>
                <w:szCs w:val="16"/>
              </w:rPr>
              <w:t>Se soucie de la sécurité dans le cadre de son activité</w:t>
            </w:r>
          </w:p>
        </w:tc>
        <w:tc>
          <w:tcPr>
            <w:tcW w:w="567" w:type="dxa"/>
            <w:tcBorders>
              <w:top w:val="single" w:sz="4" w:space="0" w:color="000000"/>
              <w:left w:val="single" w:sz="4" w:space="0" w:color="000000"/>
              <w:bottom w:val="single" w:sz="4" w:space="0" w:color="000000"/>
            </w:tcBorders>
          </w:tcPr>
          <w:p w:rsidR="00FB0786" w:rsidRPr="00FC417F" w:rsidRDefault="00FB0786" w:rsidP="0015512C">
            <w:pPr>
              <w:rPr>
                <w:rFonts w:ascii="Arial" w:hAnsi="Arial" w:cs="Arial"/>
              </w:rPr>
            </w:pPr>
          </w:p>
        </w:tc>
        <w:tc>
          <w:tcPr>
            <w:tcW w:w="567" w:type="dxa"/>
            <w:tcBorders>
              <w:top w:val="single" w:sz="4" w:space="0" w:color="000000"/>
              <w:left w:val="single" w:sz="4" w:space="0" w:color="000000"/>
              <w:bottom w:val="single" w:sz="4" w:space="0" w:color="000000"/>
            </w:tcBorders>
          </w:tcPr>
          <w:p w:rsidR="00FB0786" w:rsidRPr="00FC417F" w:rsidRDefault="00FB0786" w:rsidP="0015512C">
            <w:pPr>
              <w:rPr>
                <w:rFonts w:ascii="Arial" w:hAnsi="Arial" w:cs="Arial"/>
              </w:rPr>
            </w:pPr>
          </w:p>
        </w:tc>
        <w:tc>
          <w:tcPr>
            <w:tcW w:w="567" w:type="dxa"/>
            <w:tcBorders>
              <w:top w:val="single" w:sz="4" w:space="0" w:color="000000"/>
              <w:left w:val="single" w:sz="4" w:space="0" w:color="000000"/>
              <w:bottom w:val="single" w:sz="4" w:space="0" w:color="000000"/>
              <w:right w:val="single" w:sz="4" w:space="0" w:color="auto"/>
            </w:tcBorders>
          </w:tcPr>
          <w:p w:rsidR="00FB0786" w:rsidRPr="00FC417F" w:rsidRDefault="00FB0786" w:rsidP="00386AEE">
            <w:pPr>
              <w:rPr>
                <w:rFonts w:ascii="Arial" w:hAnsi="Arial" w:cs="Arial"/>
                <w:b/>
                <w:smallCaps/>
                <w:sz w:val="16"/>
              </w:rPr>
            </w:pPr>
          </w:p>
        </w:tc>
        <w:tc>
          <w:tcPr>
            <w:tcW w:w="567" w:type="dxa"/>
            <w:tcBorders>
              <w:top w:val="single" w:sz="4" w:space="0" w:color="000000"/>
              <w:left w:val="single" w:sz="4" w:space="0" w:color="000000"/>
              <w:bottom w:val="single" w:sz="4" w:space="0" w:color="000000"/>
              <w:right w:val="single" w:sz="4" w:space="0" w:color="auto"/>
            </w:tcBorders>
          </w:tcPr>
          <w:p w:rsidR="00FB0786" w:rsidRPr="00FC417F" w:rsidRDefault="00FB0786" w:rsidP="00386AEE">
            <w:pPr>
              <w:rPr>
                <w:rFonts w:ascii="Arial" w:hAnsi="Arial" w:cs="Arial"/>
                <w:b/>
                <w:smallCaps/>
                <w:sz w:val="16"/>
              </w:rPr>
            </w:pPr>
          </w:p>
        </w:tc>
      </w:tr>
      <w:tr w:rsidR="00FB0786" w:rsidRPr="00FC417F" w:rsidTr="00FE109F">
        <w:trPr>
          <w:cantSplit/>
          <w:trHeight w:val="147"/>
        </w:trPr>
        <w:tc>
          <w:tcPr>
            <w:tcW w:w="1980" w:type="dxa"/>
            <w:vMerge/>
            <w:tcBorders>
              <w:left w:val="single" w:sz="4" w:space="0" w:color="auto"/>
            </w:tcBorders>
            <w:vAlign w:val="center"/>
          </w:tcPr>
          <w:p w:rsidR="00FB0786" w:rsidRPr="00FC417F" w:rsidRDefault="00FB0786" w:rsidP="004B5454">
            <w:pPr>
              <w:rPr>
                <w:rFonts w:ascii="Arial" w:hAnsi="Arial" w:cs="Arial"/>
                <w:b/>
              </w:rPr>
            </w:pPr>
          </w:p>
        </w:tc>
        <w:tc>
          <w:tcPr>
            <w:tcW w:w="6095" w:type="dxa"/>
            <w:tcBorders>
              <w:top w:val="single" w:sz="4" w:space="0" w:color="000000"/>
              <w:left w:val="single" w:sz="4" w:space="0" w:color="000000"/>
              <w:bottom w:val="single" w:sz="4" w:space="0" w:color="000000"/>
            </w:tcBorders>
            <w:vAlign w:val="center"/>
          </w:tcPr>
          <w:p w:rsidR="00FB0786" w:rsidRPr="00FC417F" w:rsidRDefault="00FB0786" w:rsidP="0015512C">
            <w:pPr>
              <w:pStyle w:val="Contenudetableau"/>
              <w:rPr>
                <w:rFonts w:ascii="Arial" w:hAnsi="Arial" w:cs="Arial"/>
                <w:b/>
                <w:sz w:val="18"/>
              </w:rPr>
            </w:pPr>
            <w:r w:rsidRPr="00FC417F">
              <w:rPr>
                <w:rFonts w:ascii="Arial" w:hAnsi="Arial" w:cs="Arial"/>
                <w:b/>
                <w:sz w:val="18"/>
              </w:rPr>
              <w:t>Prend en compte les exigences liées à l'hygiène</w:t>
            </w:r>
          </w:p>
        </w:tc>
        <w:tc>
          <w:tcPr>
            <w:tcW w:w="567" w:type="dxa"/>
            <w:tcBorders>
              <w:top w:val="single" w:sz="4" w:space="0" w:color="000000"/>
              <w:left w:val="single" w:sz="4" w:space="0" w:color="000000"/>
              <w:bottom w:val="single" w:sz="4" w:space="0" w:color="000000"/>
            </w:tcBorders>
          </w:tcPr>
          <w:p w:rsidR="00FB0786" w:rsidRPr="00FC417F" w:rsidRDefault="00FB0786" w:rsidP="0015512C">
            <w:pPr>
              <w:rPr>
                <w:rFonts w:ascii="Arial" w:hAnsi="Arial" w:cs="Arial"/>
              </w:rPr>
            </w:pPr>
          </w:p>
        </w:tc>
        <w:tc>
          <w:tcPr>
            <w:tcW w:w="567" w:type="dxa"/>
            <w:tcBorders>
              <w:top w:val="single" w:sz="4" w:space="0" w:color="000000"/>
              <w:left w:val="single" w:sz="4" w:space="0" w:color="000000"/>
              <w:bottom w:val="single" w:sz="4" w:space="0" w:color="000000"/>
            </w:tcBorders>
          </w:tcPr>
          <w:p w:rsidR="00FB0786" w:rsidRPr="00FC417F" w:rsidRDefault="00FB0786" w:rsidP="0015512C">
            <w:pPr>
              <w:rPr>
                <w:rFonts w:ascii="Arial" w:hAnsi="Arial" w:cs="Arial"/>
              </w:rPr>
            </w:pPr>
          </w:p>
        </w:tc>
        <w:tc>
          <w:tcPr>
            <w:tcW w:w="567" w:type="dxa"/>
            <w:tcBorders>
              <w:top w:val="single" w:sz="4" w:space="0" w:color="000000"/>
              <w:left w:val="single" w:sz="4" w:space="0" w:color="000000"/>
              <w:bottom w:val="single" w:sz="4" w:space="0" w:color="000000"/>
              <w:right w:val="single" w:sz="4" w:space="0" w:color="auto"/>
            </w:tcBorders>
          </w:tcPr>
          <w:p w:rsidR="00FB0786" w:rsidRPr="00FC417F" w:rsidRDefault="00FB0786" w:rsidP="00386AEE">
            <w:pPr>
              <w:rPr>
                <w:rFonts w:ascii="Arial" w:hAnsi="Arial" w:cs="Arial"/>
                <w:b/>
                <w:smallCaps/>
                <w:sz w:val="16"/>
              </w:rPr>
            </w:pPr>
          </w:p>
        </w:tc>
        <w:tc>
          <w:tcPr>
            <w:tcW w:w="567" w:type="dxa"/>
            <w:tcBorders>
              <w:top w:val="single" w:sz="4" w:space="0" w:color="000000"/>
              <w:left w:val="single" w:sz="4" w:space="0" w:color="000000"/>
              <w:bottom w:val="single" w:sz="4" w:space="0" w:color="000000"/>
              <w:right w:val="single" w:sz="4" w:space="0" w:color="auto"/>
            </w:tcBorders>
          </w:tcPr>
          <w:p w:rsidR="00FB0786" w:rsidRPr="00FC417F" w:rsidRDefault="00FB0786" w:rsidP="00386AEE">
            <w:pPr>
              <w:rPr>
                <w:rFonts w:ascii="Arial" w:hAnsi="Arial" w:cs="Arial"/>
                <w:b/>
                <w:smallCaps/>
                <w:sz w:val="16"/>
              </w:rPr>
            </w:pPr>
          </w:p>
        </w:tc>
      </w:tr>
      <w:tr w:rsidR="00FB0786" w:rsidRPr="00FC417F" w:rsidTr="00FE109F">
        <w:trPr>
          <w:cantSplit/>
          <w:trHeight w:val="147"/>
        </w:trPr>
        <w:tc>
          <w:tcPr>
            <w:tcW w:w="1980" w:type="dxa"/>
            <w:vMerge/>
            <w:tcBorders>
              <w:left w:val="single" w:sz="4" w:space="0" w:color="auto"/>
              <w:bottom w:val="single" w:sz="4" w:space="0" w:color="auto"/>
            </w:tcBorders>
            <w:vAlign w:val="center"/>
          </w:tcPr>
          <w:p w:rsidR="00FB0786" w:rsidRPr="00FC417F" w:rsidRDefault="00FB0786" w:rsidP="004B5454">
            <w:pPr>
              <w:rPr>
                <w:rFonts w:ascii="Arial" w:hAnsi="Arial" w:cs="Arial"/>
                <w:b/>
              </w:rPr>
            </w:pPr>
          </w:p>
        </w:tc>
        <w:tc>
          <w:tcPr>
            <w:tcW w:w="6095" w:type="dxa"/>
            <w:tcBorders>
              <w:top w:val="single" w:sz="4" w:space="0" w:color="000000"/>
              <w:left w:val="single" w:sz="4" w:space="0" w:color="000000"/>
              <w:bottom w:val="single" w:sz="4" w:space="0" w:color="auto"/>
            </w:tcBorders>
            <w:vAlign w:val="center"/>
          </w:tcPr>
          <w:p w:rsidR="00FB0786" w:rsidRPr="00FC417F" w:rsidRDefault="00FB0786" w:rsidP="0015512C">
            <w:pPr>
              <w:pStyle w:val="Contenudetableau"/>
              <w:rPr>
                <w:rFonts w:ascii="Arial" w:hAnsi="Arial" w:cs="Arial"/>
                <w:i/>
                <w:sz w:val="18"/>
                <w:szCs w:val="16"/>
              </w:rPr>
            </w:pPr>
            <w:r w:rsidRPr="00FC417F">
              <w:rPr>
                <w:rFonts w:ascii="Arial" w:hAnsi="Arial" w:cs="Arial"/>
                <w:i/>
                <w:sz w:val="18"/>
                <w:szCs w:val="16"/>
              </w:rPr>
              <w:t>Adopte une posture ergonomique</w:t>
            </w:r>
          </w:p>
        </w:tc>
        <w:tc>
          <w:tcPr>
            <w:tcW w:w="567" w:type="dxa"/>
            <w:tcBorders>
              <w:top w:val="single" w:sz="4" w:space="0" w:color="000000"/>
              <w:left w:val="single" w:sz="4" w:space="0" w:color="000000"/>
              <w:bottom w:val="single" w:sz="4" w:space="0" w:color="auto"/>
            </w:tcBorders>
          </w:tcPr>
          <w:p w:rsidR="00FB0786" w:rsidRPr="00FC417F" w:rsidRDefault="00FB0786" w:rsidP="0015512C">
            <w:pPr>
              <w:rPr>
                <w:rFonts w:ascii="Arial" w:hAnsi="Arial" w:cs="Arial"/>
              </w:rPr>
            </w:pPr>
          </w:p>
        </w:tc>
        <w:tc>
          <w:tcPr>
            <w:tcW w:w="567" w:type="dxa"/>
            <w:tcBorders>
              <w:top w:val="single" w:sz="4" w:space="0" w:color="000000"/>
              <w:left w:val="single" w:sz="4" w:space="0" w:color="000000"/>
              <w:bottom w:val="single" w:sz="4" w:space="0" w:color="auto"/>
            </w:tcBorders>
          </w:tcPr>
          <w:p w:rsidR="00FB0786" w:rsidRPr="00FC417F" w:rsidRDefault="00FB0786" w:rsidP="0015512C">
            <w:pPr>
              <w:rPr>
                <w:rFonts w:ascii="Arial" w:hAnsi="Arial" w:cs="Arial"/>
              </w:rPr>
            </w:pPr>
          </w:p>
        </w:tc>
        <w:tc>
          <w:tcPr>
            <w:tcW w:w="567" w:type="dxa"/>
            <w:tcBorders>
              <w:top w:val="single" w:sz="4" w:space="0" w:color="000000"/>
              <w:left w:val="single" w:sz="4" w:space="0" w:color="000000"/>
              <w:bottom w:val="single" w:sz="4" w:space="0" w:color="auto"/>
              <w:right w:val="single" w:sz="4" w:space="0" w:color="auto"/>
            </w:tcBorders>
          </w:tcPr>
          <w:p w:rsidR="00FB0786" w:rsidRPr="00FC417F" w:rsidRDefault="00FB0786" w:rsidP="00386AEE">
            <w:pPr>
              <w:rPr>
                <w:rFonts w:ascii="Arial" w:hAnsi="Arial" w:cs="Arial"/>
                <w:b/>
                <w:smallCaps/>
                <w:sz w:val="16"/>
              </w:rPr>
            </w:pPr>
          </w:p>
        </w:tc>
        <w:tc>
          <w:tcPr>
            <w:tcW w:w="567" w:type="dxa"/>
            <w:tcBorders>
              <w:top w:val="single" w:sz="4" w:space="0" w:color="000000"/>
              <w:left w:val="single" w:sz="4" w:space="0" w:color="000000"/>
              <w:bottom w:val="single" w:sz="4" w:space="0" w:color="auto"/>
              <w:right w:val="single" w:sz="4" w:space="0" w:color="auto"/>
            </w:tcBorders>
          </w:tcPr>
          <w:p w:rsidR="00FB0786" w:rsidRPr="00FC417F" w:rsidRDefault="00FB0786" w:rsidP="00386AEE">
            <w:pPr>
              <w:rPr>
                <w:rFonts w:ascii="Arial" w:hAnsi="Arial" w:cs="Arial"/>
                <w:b/>
                <w:smallCaps/>
                <w:sz w:val="16"/>
              </w:rPr>
            </w:pPr>
          </w:p>
        </w:tc>
      </w:tr>
      <w:tr w:rsidR="00FB0786" w:rsidRPr="00FC417F" w:rsidTr="00FE109F">
        <w:trPr>
          <w:cantSplit/>
          <w:trHeight w:val="147"/>
        </w:trPr>
        <w:tc>
          <w:tcPr>
            <w:tcW w:w="1980" w:type="dxa"/>
            <w:vMerge w:val="restart"/>
            <w:tcBorders>
              <w:top w:val="single" w:sz="4" w:space="0" w:color="auto"/>
              <w:left w:val="single" w:sz="4" w:space="0" w:color="auto"/>
            </w:tcBorders>
            <w:vAlign w:val="center"/>
          </w:tcPr>
          <w:p w:rsidR="00FB0786" w:rsidRPr="00FC417F" w:rsidRDefault="00FB0786" w:rsidP="004B5454">
            <w:pPr>
              <w:rPr>
                <w:rFonts w:ascii="Arial" w:hAnsi="Arial" w:cs="Arial"/>
                <w:b/>
              </w:rPr>
            </w:pPr>
            <w:r w:rsidRPr="00FC417F">
              <w:rPr>
                <w:rFonts w:ascii="Arial" w:hAnsi="Arial" w:cs="Arial"/>
                <w:b/>
                <w:sz w:val="18"/>
              </w:rPr>
              <w:t>Fait preuve de conscience professionnelle</w:t>
            </w:r>
          </w:p>
        </w:tc>
        <w:tc>
          <w:tcPr>
            <w:tcW w:w="6095" w:type="dxa"/>
            <w:tcBorders>
              <w:top w:val="single" w:sz="4" w:space="0" w:color="auto"/>
              <w:left w:val="single" w:sz="4" w:space="0" w:color="000000"/>
              <w:bottom w:val="single" w:sz="4" w:space="0" w:color="000000"/>
            </w:tcBorders>
            <w:vAlign w:val="center"/>
          </w:tcPr>
          <w:p w:rsidR="00FB0786" w:rsidRPr="00FC417F" w:rsidRDefault="00FB0786" w:rsidP="0015512C">
            <w:pPr>
              <w:pStyle w:val="Contenudetableau"/>
              <w:rPr>
                <w:rFonts w:ascii="Arial" w:hAnsi="Arial" w:cs="Arial"/>
                <w:b/>
                <w:sz w:val="18"/>
                <w:szCs w:val="16"/>
              </w:rPr>
            </w:pPr>
            <w:r w:rsidRPr="00FC417F">
              <w:rPr>
                <w:rFonts w:ascii="Arial" w:hAnsi="Arial" w:cs="Arial"/>
                <w:b/>
                <w:sz w:val="18"/>
              </w:rPr>
              <w:t xml:space="preserve">Est ponctuel ou </w:t>
            </w:r>
            <w:r w:rsidRPr="00FC417F">
              <w:rPr>
                <w:rFonts w:ascii="Arial" w:hAnsi="Arial" w:cs="Arial"/>
                <w:b/>
                <w:iCs/>
                <w:sz w:val="18"/>
              </w:rPr>
              <w:t xml:space="preserve">prévient dans les temps en cas de retard et </w:t>
            </w:r>
            <w:r w:rsidRPr="00FC417F">
              <w:rPr>
                <w:rFonts w:ascii="Arial" w:hAnsi="Arial" w:cs="Arial"/>
                <w:b/>
                <w:sz w:val="18"/>
              </w:rPr>
              <w:t>justifie tous ses retards</w:t>
            </w:r>
          </w:p>
        </w:tc>
        <w:tc>
          <w:tcPr>
            <w:tcW w:w="567" w:type="dxa"/>
            <w:tcBorders>
              <w:top w:val="single" w:sz="4" w:space="0" w:color="auto"/>
              <w:left w:val="single" w:sz="4" w:space="0" w:color="000000"/>
              <w:bottom w:val="single" w:sz="4" w:space="0" w:color="000000"/>
            </w:tcBorders>
          </w:tcPr>
          <w:p w:rsidR="00FB0786" w:rsidRPr="00FC417F" w:rsidRDefault="00FB0786" w:rsidP="0015512C">
            <w:pPr>
              <w:rPr>
                <w:rFonts w:ascii="Arial" w:hAnsi="Arial" w:cs="Arial"/>
              </w:rPr>
            </w:pPr>
          </w:p>
        </w:tc>
        <w:tc>
          <w:tcPr>
            <w:tcW w:w="567" w:type="dxa"/>
            <w:tcBorders>
              <w:top w:val="single" w:sz="4" w:space="0" w:color="auto"/>
              <w:left w:val="single" w:sz="4" w:space="0" w:color="000000"/>
              <w:bottom w:val="single" w:sz="4" w:space="0" w:color="000000"/>
            </w:tcBorders>
          </w:tcPr>
          <w:p w:rsidR="00FB0786" w:rsidRPr="00FC417F" w:rsidRDefault="00FB0786" w:rsidP="0015512C">
            <w:pPr>
              <w:rPr>
                <w:rFonts w:ascii="Arial" w:hAnsi="Arial" w:cs="Arial"/>
              </w:rPr>
            </w:pPr>
          </w:p>
        </w:tc>
        <w:tc>
          <w:tcPr>
            <w:tcW w:w="567" w:type="dxa"/>
            <w:tcBorders>
              <w:top w:val="single" w:sz="4" w:space="0" w:color="auto"/>
              <w:left w:val="single" w:sz="4" w:space="0" w:color="000000"/>
              <w:bottom w:val="single" w:sz="4" w:space="0" w:color="000000"/>
              <w:right w:val="single" w:sz="4" w:space="0" w:color="auto"/>
            </w:tcBorders>
          </w:tcPr>
          <w:p w:rsidR="00FB0786" w:rsidRPr="00FC417F" w:rsidRDefault="00FB0786" w:rsidP="00386AEE">
            <w:pPr>
              <w:rPr>
                <w:rFonts w:ascii="Arial" w:hAnsi="Arial" w:cs="Arial"/>
                <w:b/>
                <w:smallCaps/>
                <w:sz w:val="16"/>
              </w:rPr>
            </w:pPr>
          </w:p>
        </w:tc>
        <w:tc>
          <w:tcPr>
            <w:tcW w:w="567" w:type="dxa"/>
            <w:tcBorders>
              <w:top w:val="single" w:sz="4" w:space="0" w:color="auto"/>
              <w:left w:val="single" w:sz="4" w:space="0" w:color="auto"/>
              <w:bottom w:val="single" w:sz="4" w:space="0" w:color="000000"/>
              <w:right w:val="single" w:sz="4" w:space="0" w:color="auto"/>
            </w:tcBorders>
          </w:tcPr>
          <w:p w:rsidR="00FB0786" w:rsidRPr="00FC417F" w:rsidRDefault="00FB0786" w:rsidP="00386AEE">
            <w:pPr>
              <w:rPr>
                <w:rFonts w:ascii="Arial" w:hAnsi="Arial" w:cs="Arial"/>
                <w:b/>
                <w:smallCaps/>
                <w:sz w:val="16"/>
              </w:rPr>
            </w:pPr>
          </w:p>
        </w:tc>
      </w:tr>
      <w:tr w:rsidR="00FB0786" w:rsidRPr="00FC417F" w:rsidTr="00FE109F">
        <w:trPr>
          <w:cantSplit/>
          <w:trHeight w:val="147"/>
        </w:trPr>
        <w:tc>
          <w:tcPr>
            <w:tcW w:w="1980" w:type="dxa"/>
            <w:vMerge/>
            <w:tcBorders>
              <w:left w:val="single" w:sz="4" w:space="0" w:color="auto"/>
              <w:bottom w:val="single" w:sz="4" w:space="0" w:color="auto"/>
            </w:tcBorders>
          </w:tcPr>
          <w:p w:rsidR="00FB0786" w:rsidRPr="00FC417F" w:rsidRDefault="00FB0786" w:rsidP="0015512C">
            <w:pPr>
              <w:rPr>
                <w:rFonts w:ascii="Arial" w:hAnsi="Arial" w:cs="Arial"/>
              </w:rPr>
            </w:pPr>
          </w:p>
        </w:tc>
        <w:tc>
          <w:tcPr>
            <w:tcW w:w="6095" w:type="dxa"/>
            <w:tcBorders>
              <w:top w:val="single" w:sz="4" w:space="0" w:color="000000"/>
              <w:left w:val="single" w:sz="4" w:space="0" w:color="000000"/>
              <w:bottom w:val="single" w:sz="4" w:space="0" w:color="auto"/>
            </w:tcBorders>
            <w:vAlign w:val="center"/>
          </w:tcPr>
          <w:p w:rsidR="00FB0786" w:rsidRPr="00FC417F" w:rsidRDefault="00FB0786" w:rsidP="0015512C">
            <w:pPr>
              <w:pStyle w:val="Contenudetableau"/>
              <w:rPr>
                <w:rFonts w:ascii="Arial" w:hAnsi="Arial" w:cs="Arial"/>
                <w:b/>
                <w:sz w:val="18"/>
                <w:szCs w:val="16"/>
              </w:rPr>
            </w:pPr>
            <w:r w:rsidRPr="00FC417F">
              <w:rPr>
                <w:rFonts w:ascii="Arial" w:hAnsi="Arial" w:cs="Arial"/>
                <w:b/>
                <w:iCs/>
                <w:sz w:val="18"/>
              </w:rPr>
              <w:t>Est assidu ou prévient dans les temps en cas d’absence et justifie toutes ses absences</w:t>
            </w:r>
          </w:p>
        </w:tc>
        <w:tc>
          <w:tcPr>
            <w:tcW w:w="567" w:type="dxa"/>
            <w:tcBorders>
              <w:top w:val="single" w:sz="4" w:space="0" w:color="000000"/>
              <w:left w:val="single" w:sz="4" w:space="0" w:color="000000"/>
              <w:bottom w:val="single" w:sz="4" w:space="0" w:color="auto"/>
            </w:tcBorders>
          </w:tcPr>
          <w:p w:rsidR="00FB0786" w:rsidRPr="00FC417F" w:rsidRDefault="00FB0786" w:rsidP="0015512C">
            <w:pPr>
              <w:rPr>
                <w:rFonts w:ascii="Arial" w:hAnsi="Arial" w:cs="Arial"/>
              </w:rPr>
            </w:pPr>
          </w:p>
        </w:tc>
        <w:tc>
          <w:tcPr>
            <w:tcW w:w="567" w:type="dxa"/>
            <w:tcBorders>
              <w:top w:val="single" w:sz="4" w:space="0" w:color="000000"/>
              <w:left w:val="single" w:sz="4" w:space="0" w:color="000000"/>
              <w:bottom w:val="single" w:sz="4" w:space="0" w:color="auto"/>
            </w:tcBorders>
          </w:tcPr>
          <w:p w:rsidR="00FB0786" w:rsidRPr="00FC417F" w:rsidRDefault="00FB0786" w:rsidP="0015512C">
            <w:pPr>
              <w:rPr>
                <w:rFonts w:ascii="Arial" w:hAnsi="Arial" w:cs="Arial"/>
              </w:rPr>
            </w:pPr>
          </w:p>
        </w:tc>
        <w:tc>
          <w:tcPr>
            <w:tcW w:w="567" w:type="dxa"/>
            <w:tcBorders>
              <w:top w:val="single" w:sz="4" w:space="0" w:color="000000"/>
              <w:left w:val="single" w:sz="4" w:space="0" w:color="000000"/>
              <w:bottom w:val="single" w:sz="4" w:space="0" w:color="auto"/>
              <w:right w:val="single" w:sz="4" w:space="0" w:color="auto"/>
            </w:tcBorders>
          </w:tcPr>
          <w:p w:rsidR="00FB0786" w:rsidRPr="00FC417F" w:rsidRDefault="00FB0786" w:rsidP="00386AEE">
            <w:pPr>
              <w:rPr>
                <w:rFonts w:ascii="Arial" w:hAnsi="Arial" w:cs="Arial"/>
                <w:b/>
                <w:smallCaps/>
                <w:sz w:val="16"/>
              </w:rPr>
            </w:pPr>
          </w:p>
        </w:tc>
        <w:tc>
          <w:tcPr>
            <w:tcW w:w="567" w:type="dxa"/>
            <w:tcBorders>
              <w:top w:val="single" w:sz="4" w:space="0" w:color="000000"/>
              <w:left w:val="single" w:sz="4" w:space="0" w:color="auto"/>
              <w:bottom w:val="single" w:sz="4" w:space="0" w:color="auto"/>
              <w:right w:val="single" w:sz="4" w:space="0" w:color="auto"/>
            </w:tcBorders>
          </w:tcPr>
          <w:p w:rsidR="00FB0786" w:rsidRPr="00FC417F" w:rsidRDefault="00FB0786" w:rsidP="0015512C">
            <w:pPr>
              <w:pStyle w:val="Corpsdetexte"/>
              <w:snapToGrid w:val="0"/>
              <w:jc w:val="center"/>
              <w:rPr>
                <w:rFonts w:ascii="Arial" w:hAnsi="Arial" w:cs="Arial"/>
                <w:b w:val="0"/>
                <w:smallCaps/>
                <w:sz w:val="16"/>
              </w:rPr>
            </w:pPr>
          </w:p>
        </w:tc>
      </w:tr>
    </w:tbl>
    <w:p w:rsidR="004B5454" w:rsidRDefault="004B5454" w:rsidP="0022161B">
      <w:pPr>
        <w:rPr>
          <w:rFonts w:ascii="Arial" w:hAnsi="Arial" w:cs="Arial"/>
          <w:b/>
          <w:sz w:val="18"/>
          <w:szCs w:val="18"/>
        </w:rPr>
      </w:pPr>
    </w:p>
    <w:p w:rsidR="001830D3" w:rsidRPr="001830D3" w:rsidRDefault="004B5454" w:rsidP="001830D3">
      <w:pPr>
        <w:rPr>
          <w:rFonts w:ascii="Arial" w:hAnsi="Arial" w:cs="Arial"/>
          <w:b/>
          <w:sz w:val="28"/>
          <w:szCs w:val="18"/>
        </w:rPr>
      </w:pPr>
      <w:r w:rsidRPr="00210F7A">
        <w:rPr>
          <w:rFonts w:ascii="Arial" w:hAnsi="Arial" w:cs="Arial"/>
          <w:b/>
          <w:sz w:val="28"/>
          <w:szCs w:val="18"/>
        </w:rPr>
        <w:t>*</w:t>
      </w:r>
      <w:r w:rsidR="001830D3" w:rsidRPr="00832F29">
        <w:rPr>
          <w:rFonts w:ascii="Arial" w:hAnsi="Arial" w:cs="Arial"/>
          <w:sz w:val="20"/>
        </w:rPr>
        <w:t> </w:t>
      </w:r>
      <w:r w:rsidR="001830D3" w:rsidRPr="00210F7A">
        <w:rPr>
          <w:rFonts w:ascii="Arial" w:hAnsi="Arial" w:cs="Arial"/>
          <w:b/>
          <w:sz w:val="28"/>
          <w:szCs w:val="18"/>
        </w:rPr>
        <w:t xml:space="preserve">- </w:t>
      </w:r>
      <w:r w:rsidR="001830D3" w:rsidRPr="00832F29">
        <w:rPr>
          <w:rFonts w:ascii="Arial" w:hAnsi="Arial" w:cs="Arial"/>
          <w:sz w:val="18"/>
          <w:szCs w:val="18"/>
        </w:rPr>
        <w:t>maîtrise insuffisante</w:t>
      </w:r>
      <w:r w:rsidR="001830D3" w:rsidRPr="00210F7A">
        <w:rPr>
          <w:rFonts w:ascii="Arial" w:hAnsi="Arial" w:cs="Arial"/>
          <w:b/>
          <w:sz w:val="28"/>
          <w:szCs w:val="18"/>
        </w:rPr>
        <w:t>+</w:t>
      </w:r>
      <w:r w:rsidR="001830D3">
        <w:rPr>
          <w:rFonts w:ascii="Arial" w:hAnsi="Arial" w:cs="Arial"/>
          <w:sz w:val="18"/>
          <w:szCs w:val="18"/>
        </w:rPr>
        <w:t> </w:t>
      </w:r>
      <w:r w:rsidR="001830D3" w:rsidRPr="00832F29">
        <w:rPr>
          <w:rFonts w:ascii="Arial" w:hAnsi="Arial" w:cs="Arial"/>
          <w:sz w:val="18"/>
          <w:szCs w:val="18"/>
        </w:rPr>
        <w:t xml:space="preserve">maîtrise fragile </w:t>
      </w:r>
      <w:r w:rsidR="001830D3" w:rsidRPr="00210F7A">
        <w:rPr>
          <w:rFonts w:ascii="Arial" w:hAnsi="Arial" w:cs="Arial"/>
          <w:b/>
          <w:sz w:val="28"/>
          <w:szCs w:val="18"/>
        </w:rPr>
        <w:t xml:space="preserve">++ </w:t>
      </w:r>
      <w:r w:rsidR="001830D3">
        <w:rPr>
          <w:rFonts w:ascii="Arial" w:hAnsi="Arial" w:cs="Arial"/>
          <w:sz w:val="18"/>
          <w:szCs w:val="18"/>
        </w:rPr>
        <w:t xml:space="preserve">maîtrise en bonne voie d’acquisition    </w:t>
      </w:r>
      <w:r w:rsidR="001830D3" w:rsidRPr="00210F7A">
        <w:rPr>
          <w:rFonts w:ascii="Arial" w:hAnsi="Arial" w:cs="Arial"/>
          <w:b/>
          <w:sz w:val="28"/>
          <w:szCs w:val="18"/>
        </w:rPr>
        <w:t>+++</w:t>
      </w:r>
      <w:r w:rsidR="001830D3" w:rsidRPr="00210F7A">
        <w:rPr>
          <w:rFonts w:ascii="Arial" w:hAnsi="Arial" w:cs="Arial"/>
          <w:sz w:val="18"/>
          <w:szCs w:val="18"/>
        </w:rPr>
        <w:t> maîtrise</w:t>
      </w:r>
      <w:r w:rsidR="001830D3">
        <w:rPr>
          <w:rFonts w:ascii="Arial" w:hAnsi="Arial" w:cs="Arial"/>
          <w:sz w:val="18"/>
          <w:szCs w:val="18"/>
        </w:rPr>
        <w:t xml:space="preserve"> de la compétence</w:t>
      </w:r>
    </w:p>
    <w:p w:rsidR="0015512C" w:rsidRDefault="0015512C" w:rsidP="0015512C">
      <w:pPr>
        <w:jc w:val="both"/>
        <w:rPr>
          <w:rFonts w:ascii="Arial" w:hAnsi="Arial" w:cs="Arial"/>
          <w:b/>
          <w:sz w:val="28"/>
          <w:szCs w:val="18"/>
        </w:rPr>
      </w:pPr>
    </w:p>
    <w:p w:rsidR="00E62A87" w:rsidRDefault="00E62A87" w:rsidP="00E62A87">
      <w:pPr>
        <w:ind w:left="-567"/>
        <w:jc w:val="center"/>
        <w:rPr>
          <w:rFonts w:ascii="Arial" w:hAnsi="Arial" w:cs="Arial"/>
          <w:b/>
          <w:sz w:val="32"/>
          <w:szCs w:val="80"/>
        </w:rPr>
      </w:pPr>
      <w:r w:rsidRPr="004B5454">
        <w:rPr>
          <w:rFonts w:ascii="Arial" w:hAnsi="Arial" w:cs="Arial"/>
          <w:b/>
          <w:sz w:val="32"/>
          <w:szCs w:val="80"/>
        </w:rPr>
        <w:t>Appréciations générales du stagiaire</w:t>
      </w:r>
      <w:r w:rsidR="00C95A81" w:rsidRPr="004B5454">
        <w:rPr>
          <w:rFonts w:ascii="Arial" w:hAnsi="Arial" w:cs="Arial"/>
          <w:b/>
          <w:sz w:val="32"/>
          <w:szCs w:val="80"/>
        </w:rPr>
        <w:t> :</w:t>
      </w:r>
    </w:p>
    <w:p w:rsidR="004B5454" w:rsidRPr="00210F7A" w:rsidRDefault="004B5454" w:rsidP="00E62A87">
      <w:pPr>
        <w:ind w:left="-567"/>
        <w:jc w:val="center"/>
        <w:rPr>
          <w:rFonts w:ascii="Arial" w:hAnsi="Arial" w:cs="Arial"/>
          <w:b/>
          <w:sz w:val="20"/>
          <w:szCs w:val="80"/>
        </w:rPr>
      </w:pPr>
    </w:p>
    <w:p w:rsidR="0015512C" w:rsidRPr="00210F7A" w:rsidRDefault="007332FC" w:rsidP="007332FC">
      <w:pPr>
        <w:jc w:val="both"/>
        <w:rPr>
          <w:rFonts w:ascii="Arial" w:hAnsi="Arial" w:cs="Arial"/>
          <w:i/>
          <w:color w:val="0070C0"/>
          <w:sz w:val="22"/>
          <w:szCs w:val="16"/>
        </w:rPr>
      </w:pPr>
      <w:r w:rsidRPr="00210F7A">
        <w:rPr>
          <w:rFonts w:ascii="Arial" w:hAnsi="Arial" w:cs="Arial"/>
          <w:i/>
          <w:sz w:val="22"/>
          <w:szCs w:val="16"/>
        </w:rPr>
        <w:t>Mettre</w:t>
      </w:r>
      <w:r w:rsidR="0015512C" w:rsidRPr="00210F7A">
        <w:rPr>
          <w:rFonts w:ascii="Arial" w:hAnsi="Arial" w:cs="Arial"/>
          <w:i/>
          <w:sz w:val="22"/>
          <w:szCs w:val="16"/>
        </w:rPr>
        <w:t xml:space="preserve"> en évidence les qualités du stagiaire, les points sur lesquels il doit faire un effort et </w:t>
      </w:r>
      <w:r w:rsidR="00CF11FE" w:rsidRPr="00210F7A">
        <w:rPr>
          <w:rFonts w:ascii="Arial" w:hAnsi="Arial" w:cs="Arial"/>
          <w:i/>
          <w:sz w:val="22"/>
          <w:szCs w:val="16"/>
        </w:rPr>
        <w:t>s</w:t>
      </w:r>
      <w:r w:rsidR="0015512C" w:rsidRPr="00210F7A">
        <w:rPr>
          <w:rFonts w:ascii="Arial" w:hAnsi="Arial" w:cs="Arial"/>
          <w:i/>
          <w:sz w:val="22"/>
          <w:szCs w:val="16"/>
        </w:rPr>
        <w:t>es aptitudes pour exercer une profession dans le secteur de la restauration collective oucommerciale</w:t>
      </w:r>
      <w:r w:rsidR="0015512C" w:rsidRPr="00210F7A">
        <w:rPr>
          <w:rFonts w:ascii="Arial" w:hAnsi="Arial" w:cs="Arial"/>
          <w:i/>
          <w:color w:val="0070C0"/>
          <w:sz w:val="22"/>
          <w:szCs w:val="16"/>
        </w:rPr>
        <w:t>.</w:t>
      </w:r>
    </w:p>
    <w:p w:rsidR="00E62A87" w:rsidRPr="00FC417F" w:rsidRDefault="00E62A87" w:rsidP="00E62A87">
      <w:pPr>
        <w:ind w:left="1560" w:right="2551"/>
        <w:jc w:val="center"/>
        <w:rPr>
          <w:rFonts w:ascii="Arial" w:hAnsi="Arial" w:cs="Arial"/>
          <w:i/>
          <w:sz w:val="16"/>
          <w:szCs w:val="16"/>
        </w:rPr>
      </w:pPr>
    </w:p>
    <w:p w:rsidR="0015512C" w:rsidRPr="00FC417F" w:rsidRDefault="0015512C" w:rsidP="00E62A87">
      <w:pPr>
        <w:ind w:left="284"/>
        <w:jc w:val="both"/>
        <w:rPr>
          <w:rFonts w:ascii="Arial" w:hAnsi="Arial" w:cs="Arial"/>
        </w:rPr>
      </w:pPr>
      <w:r w:rsidRPr="00FC417F">
        <w:rPr>
          <w:rFonts w:ascii="Arial" w:hAnsi="Arial" w:cs="Arial"/>
        </w:rPr>
        <w:sym w:font="Wingdings" w:char="F0D8"/>
      </w:r>
      <w:r w:rsidR="004B5454">
        <w:rPr>
          <w:rFonts w:ascii="Arial" w:hAnsi="Arial" w:cs="Arial"/>
          <w:b/>
        </w:rPr>
        <w:t xml:space="preserve">Appréciation du </w:t>
      </w:r>
      <w:r w:rsidRPr="004B5454">
        <w:rPr>
          <w:rFonts w:ascii="Arial" w:hAnsi="Arial" w:cs="Arial"/>
          <w:b/>
        </w:rPr>
        <w:t>tuteur</w:t>
      </w:r>
      <w:r w:rsidRPr="004B5454">
        <w:rPr>
          <w:rFonts w:ascii="Arial" w:hAnsi="Arial" w:cs="Arial"/>
        </w:rPr>
        <w:t> :</w:t>
      </w:r>
    </w:p>
    <w:p w:rsidR="00136234" w:rsidRPr="00FC417F" w:rsidRDefault="0015512C" w:rsidP="00116E81">
      <w:pPr>
        <w:pStyle w:val="Corpsdetexte21"/>
        <w:spacing w:before="120" w:line="360" w:lineRule="auto"/>
        <w:rPr>
          <w:rFonts w:ascii="Arial" w:hAnsi="Arial" w:cs="Arial"/>
        </w:rPr>
      </w:pPr>
      <w:r w:rsidRPr="00FC417F">
        <w:rPr>
          <w:rFonts w:ascii="Arial" w:hAnsi="Arial" w:cs="Arial"/>
        </w:rPr>
        <w:t>....................................................................................................................................................................................................................................................................................................................................................................................................................................................................................................................................................................................................................................................................</w:t>
      </w:r>
    </w:p>
    <w:p w:rsidR="0015512C" w:rsidRPr="00FC417F" w:rsidRDefault="0015512C" w:rsidP="00E62A87">
      <w:pPr>
        <w:ind w:left="284"/>
        <w:jc w:val="both"/>
        <w:rPr>
          <w:rFonts w:ascii="Arial" w:hAnsi="Arial" w:cs="Arial"/>
        </w:rPr>
      </w:pPr>
      <w:r w:rsidRPr="00FC417F">
        <w:rPr>
          <w:rFonts w:ascii="Arial" w:hAnsi="Arial" w:cs="Arial"/>
        </w:rPr>
        <w:sym w:font="Wingdings" w:char="F0D8"/>
      </w:r>
      <w:r w:rsidR="004B5454" w:rsidRPr="004B5454">
        <w:rPr>
          <w:rFonts w:ascii="Arial" w:hAnsi="Arial" w:cs="Arial"/>
          <w:b/>
        </w:rPr>
        <w:t xml:space="preserve">Appréciation du </w:t>
      </w:r>
      <w:r w:rsidRPr="004B5454">
        <w:rPr>
          <w:rFonts w:ascii="Arial" w:hAnsi="Arial" w:cs="Arial"/>
          <w:b/>
        </w:rPr>
        <w:t>professeur</w:t>
      </w:r>
      <w:r w:rsidRPr="004B5454">
        <w:rPr>
          <w:rFonts w:ascii="Arial" w:hAnsi="Arial" w:cs="Arial"/>
        </w:rPr>
        <w:t> :</w:t>
      </w:r>
      <w:r w:rsidRPr="00FC417F">
        <w:rPr>
          <w:rFonts w:ascii="Arial" w:hAnsi="Arial" w:cs="Arial"/>
        </w:rPr>
        <w:t> </w:t>
      </w:r>
    </w:p>
    <w:p w:rsidR="0015512C" w:rsidRDefault="0015512C" w:rsidP="00116E81">
      <w:pPr>
        <w:spacing w:before="120" w:line="360" w:lineRule="auto"/>
        <w:jc w:val="both"/>
        <w:rPr>
          <w:rFonts w:ascii="Arial" w:hAnsi="Arial" w:cs="Arial"/>
        </w:rPr>
      </w:pPr>
      <w:r w:rsidRPr="00FC417F">
        <w:rPr>
          <w:rFonts w:ascii="Arial" w:hAnsi="Arial" w:cs="Arial"/>
        </w:rPr>
        <w:t>....................................................................................................................................................................................................................................................................................................................................................................................................................................................................................................................................................................................................................................................................</w:t>
      </w:r>
    </w:p>
    <w:p w:rsidR="0015512C" w:rsidRDefault="0015512C" w:rsidP="0015512C">
      <w:pPr>
        <w:rPr>
          <w:rFonts w:ascii="Arial" w:hAnsi="Arial" w:cs="Arial"/>
          <w:b/>
          <w:sz w:val="20"/>
        </w:rPr>
      </w:pPr>
      <w:r w:rsidRPr="00371261">
        <w:rPr>
          <w:rFonts w:ascii="Arial" w:hAnsi="Arial" w:cs="Arial"/>
          <w:b/>
          <w:sz w:val="20"/>
        </w:rPr>
        <w:t xml:space="preserve">Le tuteur de stage </w:t>
      </w:r>
      <w:r w:rsidRPr="00371261">
        <w:rPr>
          <w:rFonts w:ascii="Arial" w:hAnsi="Arial" w:cs="Arial"/>
          <w:b/>
          <w:sz w:val="20"/>
        </w:rPr>
        <w:tab/>
      </w:r>
      <w:r w:rsidRPr="00371261">
        <w:rPr>
          <w:rFonts w:ascii="Arial" w:hAnsi="Arial" w:cs="Arial"/>
          <w:b/>
          <w:sz w:val="20"/>
        </w:rPr>
        <w:tab/>
      </w:r>
      <w:r w:rsidRPr="00371261">
        <w:rPr>
          <w:rFonts w:ascii="Arial" w:hAnsi="Arial" w:cs="Arial"/>
          <w:b/>
          <w:sz w:val="20"/>
        </w:rPr>
        <w:tab/>
        <w:t xml:space="preserve">     </w:t>
      </w:r>
      <w:r w:rsidR="009336E3">
        <w:rPr>
          <w:rFonts w:ascii="Arial" w:hAnsi="Arial" w:cs="Arial"/>
          <w:b/>
          <w:sz w:val="20"/>
        </w:rPr>
        <w:t xml:space="preserve">    Le professeur</w:t>
      </w:r>
      <w:r w:rsidR="009336E3">
        <w:rPr>
          <w:rFonts w:ascii="Arial" w:hAnsi="Arial" w:cs="Arial"/>
          <w:b/>
          <w:sz w:val="20"/>
        </w:rPr>
        <w:tab/>
      </w:r>
      <w:r w:rsidR="009336E3">
        <w:rPr>
          <w:rFonts w:ascii="Arial" w:hAnsi="Arial" w:cs="Arial"/>
          <w:b/>
          <w:sz w:val="20"/>
        </w:rPr>
        <w:tab/>
      </w:r>
      <w:r w:rsidR="009336E3">
        <w:rPr>
          <w:rFonts w:ascii="Arial" w:hAnsi="Arial" w:cs="Arial"/>
          <w:b/>
          <w:sz w:val="20"/>
        </w:rPr>
        <w:tab/>
      </w:r>
      <w:r w:rsidRPr="00371261">
        <w:rPr>
          <w:rFonts w:ascii="Arial" w:hAnsi="Arial" w:cs="Arial"/>
          <w:b/>
          <w:sz w:val="20"/>
        </w:rPr>
        <w:t>Le stagiaire</w:t>
      </w:r>
    </w:p>
    <w:p w:rsidR="0015512C" w:rsidRPr="00FC417F" w:rsidRDefault="0015512C" w:rsidP="0015512C">
      <w:pPr>
        <w:rPr>
          <w:rFonts w:ascii="Arial" w:hAnsi="Arial" w:cs="Arial"/>
          <w:sz w:val="20"/>
        </w:rPr>
      </w:pPr>
      <w:r w:rsidRPr="00FC417F">
        <w:rPr>
          <w:rFonts w:ascii="Arial" w:hAnsi="Arial" w:cs="Arial"/>
          <w:sz w:val="20"/>
        </w:rPr>
        <w:t>Nom</w:t>
      </w:r>
      <w:r w:rsidRPr="00FC417F">
        <w:rPr>
          <w:rFonts w:ascii="Arial" w:hAnsi="Arial" w:cs="Arial"/>
          <w:sz w:val="20"/>
        </w:rPr>
        <w:tab/>
      </w:r>
      <w:r w:rsidRPr="00FC417F">
        <w:rPr>
          <w:rFonts w:ascii="Arial" w:hAnsi="Arial" w:cs="Arial"/>
          <w:sz w:val="20"/>
        </w:rPr>
        <w:tab/>
      </w:r>
      <w:r w:rsidRPr="00FC417F">
        <w:rPr>
          <w:rFonts w:ascii="Arial" w:hAnsi="Arial" w:cs="Arial"/>
          <w:sz w:val="20"/>
        </w:rPr>
        <w:tab/>
      </w:r>
      <w:r w:rsidRPr="00FC417F">
        <w:rPr>
          <w:rFonts w:ascii="Arial" w:hAnsi="Arial" w:cs="Arial"/>
          <w:sz w:val="20"/>
        </w:rPr>
        <w:tab/>
      </w:r>
      <w:r w:rsidRPr="00FC417F">
        <w:rPr>
          <w:rFonts w:ascii="Arial" w:hAnsi="Arial" w:cs="Arial"/>
          <w:sz w:val="20"/>
        </w:rPr>
        <w:tab/>
        <w:t xml:space="preserve">         Nom</w:t>
      </w:r>
      <w:r w:rsidRPr="00FC417F">
        <w:rPr>
          <w:rFonts w:ascii="Arial" w:hAnsi="Arial" w:cs="Arial"/>
          <w:sz w:val="20"/>
        </w:rPr>
        <w:tab/>
      </w:r>
      <w:r w:rsidRPr="00FC417F">
        <w:rPr>
          <w:rFonts w:ascii="Arial" w:hAnsi="Arial" w:cs="Arial"/>
          <w:sz w:val="20"/>
        </w:rPr>
        <w:tab/>
      </w:r>
      <w:r w:rsidRPr="00FC417F">
        <w:rPr>
          <w:rFonts w:ascii="Arial" w:hAnsi="Arial" w:cs="Arial"/>
          <w:sz w:val="20"/>
        </w:rPr>
        <w:tab/>
      </w:r>
      <w:r w:rsidRPr="00FC417F">
        <w:rPr>
          <w:rFonts w:ascii="Arial" w:hAnsi="Arial" w:cs="Arial"/>
          <w:sz w:val="20"/>
        </w:rPr>
        <w:tab/>
      </w:r>
      <w:r w:rsidR="007E0F66" w:rsidRPr="00FC417F">
        <w:rPr>
          <w:rFonts w:ascii="Arial" w:hAnsi="Arial" w:cs="Arial"/>
          <w:sz w:val="20"/>
        </w:rPr>
        <w:t>Signature</w:t>
      </w:r>
    </w:p>
    <w:p w:rsidR="0015512C" w:rsidRPr="00FC417F" w:rsidRDefault="00E62A87" w:rsidP="0015512C">
      <w:pPr>
        <w:rPr>
          <w:rFonts w:ascii="Arial" w:hAnsi="Arial" w:cs="Arial"/>
          <w:sz w:val="20"/>
        </w:rPr>
      </w:pPr>
      <w:r w:rsidRPr="00FC417F">
        <w:rPr>
          <w:rFonts w:ascii="Arial" w:hAnsi="Arial" w:cs="Arial"/>
          <w:sz w:val="20"/>
        </w:rPr>
        <w:t xml:space="preserve">Cachet et </w:t>
      </w:r>
      <w:r w:rsidR="0015512C" w:rsidRPr="00FC417F">
        <w:rPr>
          <w:rFonts w:ascii="Arial" w:hAnsi="Arial" w:cs="Arial"/>
          <w:sz w:val="20"/>
        </w:rPr>
        <w:t xml:space="preserve">Signature </w:t>
      </w:r>
      <w:r w:rsidR="0015512C" w:rsidRPr="00FC417F">
        <w:rPr>
          <w:rFonts w:ascii="Arial" w:hAnsi="Arial" w:cs="Arial"/>
          <w:sz w:val="20"/>
        </w:rPr>
        <w:tab/>
      </w:r>
      <w:r w:rsidR="0015512C" w:rsidRPr="00FC417F">
        <w:rPr>
          <w:rFonts w:ascii="Arial" w:hAnsi="Arial" w:cs="Arial"/>
          <w:sz w:val="20"/>
        </w:rPr>
        <w:tab/>
      </w:r>
      <w:r w:rsidR="0015512C" w:rsidRPr="00FC417F">
        <w:rPr>
          <w:rFonts w:ascii="Arial" w:hAnsi="Arial" w:cs="Arial"/>
          <w:sz w:val="20"/>
        </w:rPr>
        <w:tab/>
        <w:t xml:space="preserve">         Signature</w:t>
      </w:r>
      <w:r w:rsidR="0015512C" w:rsidRPr="00FC417F">
        <w:rPr>
          <w:rFonts w:ascii="Arial" w:hAnsi="Arial" w:cs="Arial"/>
          <w:sz w:val="20"/>
        </w:rPr>
        <w:tab/>
      </w:r>
      <w:r w:rsidR="0015512C" w:rsidRPr="00FC417F">
        <w:rPr>
          <w:rFonts w:ascii="Arial" w:hAnsi="Arial" w:cs="Arial"/>
          <w:sz w:val="20"/>
        </w:rPr>
        <w:tab/>
      </w:r>
      <w:r w:rsidR="0015512C" w:rsidRPr="00FC417F">
        <w:rPr>
          <w:rFonts w:ascii="Arial" w:hAnsi="Arial" w:cs="Arial"/>
          <w:sz w:val="20"/>
        </w:rPr>
        <w:tab/>
      </w:r>
      <w:r w:rsidR="0015512C" w:rsidRPr="00FC417F">
        <w:rPr>
          <w:rFonts w:ascii="Arial" w:hAnsi="Arial" w:cs="Arial"/>
          <w:sz w:val="20"/>
        </w:rPr>
        <w:tab/>
      </w:r>
    </w:p>
    <w:p w:rsidR="0015512C" w:rsidRPr="00FC417F" w:rsidRDefault="0015512C" w:rsidP="0015512C">
      <w:pPr>
        <w:rPr>
          <w:rFonts w:ascii="Arial" w:hAnsi="Arial" w:cs="Arial"/>
          <w:sz w:val="20"/>
        </w:rPr>
      </w:pPr>
      <w:r w:rsidRPr="00FC417F">
        <w:rPr>
          <w:rFonts w:ascii="Arial" w:hAnsi="Arial" w:cs="Arial"/>
          <w:sz w:val="20"/>
        </w:rPr>
        <w:tab/>
      </w:r>
      <w:r w:rsidRPr="00FC417F">
        <w:rPr>
          <w:rFonts w:ascii="Arial" w:hAnsi="Arial" w:cs="Arial"/>
          <w:sz w:val="20"/>
        </w:rPr>
        <w:tab/>
      </w:r>
      <w:r w:rsidRPr="00FC417F">
        <w:rPr>
          <w:rFonts w:ascii="Arial" w:hAnsi="Arial" w:cs="Arial"/>
          <w:sz w:val="20"/>
        </w:rPr>
        <w:tab/>
      </w:r>
      <w:r w:rsidRPr="00FC417F">
        <w:rPr>
          <w:rFonts w:ascii="Arial" w:hAnsi="Arial" w:cs="Arial"/>
          <w:sz w:val="20"/>
        </w:rPr>
        <w:tab/>
      </w:r>
      <w:r w:rsidRPr="00FC417F">
        <w:rPr>
          <w:rFonts w:ascii="Arial" w:hAnsi="Arial" w:cs="Arial"/>
          <w:sz w:val="20"/>
        </w:rPr>
        <w:tab/>
      </w:r>
      <w:r w:rsidRPr="00FC417F">
        <w:rPr>
          <w:rFonts w:ascii="Arial" w:hAnsi="Arial" w:cs="Arial"/>
          <w:sz w:val="20"/>
        </w:rPr>
        <w:tab/>
      </w:r>
      <w:r w:rsidRPr="00FC417F">
        <w:rPr>
          <w:rFonts w:ascii="Arial" w:hAnsi="Arial" w:cs="Arial"/>
          <w:sz w:val="20"/>
        </w:rPr>
        <w:tab/>
      </w:r>
      <w:r w:rsidRPr="00FC417F">
        <w:rPr>
          <w:rFonts w:ascii="Arial" w:hAnsi="Arial" w:cs="Arial"/>
          <w:sz w:val="20"/>
        </w:rPr>
        <w:tab/>
      </w:r>
      <w:r w:rsidRPr="00FC417F">
        <w:rPr>
          <w:rFonts w:ascii="Arial" w:hAnsi="Arial" w:cs="Arial"/>
          <w:sz w:val="20"/>
        </w:rPr>
        <w:tab/>
      </w:r>
      <w:r w:rsidRPr="00FC417F">
        <w:rPr>
          <w:rFonts w:ascii="Arial" w:hAnsi="Arial" w:cs="Arial"/>
          <w:sz w:val="20"/>
        </w:rPr>
        <w:tab/>
      </w:r>
    </w:p>
    <w:p w:rsidR="0015512C" w:rsidRDefault="0015512C" w:rsidP="0015512C">
      <w:pPr>
        <w:rPr>
          <w:rFonts w:ascii="Arial" w:hAnsi="Arial" w:cs="Arial"/>
          <w:sz w:val="20"/>
        </w:rPr>
      </w:pPr>
    </w:p>
    <w:p w:rsidR="00FB0786" w:rsidRDefault="00FB0786" w:rsidP="0015512C">
      <w:pPr>
        <w:rPr>
          <w:rFonts w:ascii="Arial" w:hAnsi="Arial" w:cs="Arial"/>
          <w:sz w:val="20"/>
        </w:rPr>
      </w:pPr>
    </w:p>
    <w:p w:rsidR="00777D2A" w:rsidRDefault="00777D2A" w:rsidP="0015512C">
      <w:pPr>
        <w:rPr>
          <w:rFonts w:ascii="Arial" w:hAnsi="Arial" w:cs="Arial"/>
          <w:sz w:val="20"/>
        </w:rPr>
      </w:pPr>
    </w:p>
    <w:p w:rsidR="00777D2A" w:rsidRDefault="00777D2A" w:rsidP="0015512C">
      <w:pPr>
        <w:rPr>
          <w:rFonts w:ascii="Arial" w:hAnsi="Arial" w:cs="Arial"/>
          <w:sz w:val="20"/>
        </w:rPr>
      </w:pPr>
    </w:p>
    <w:p w:rsidR="00833CD1" w:rsidRDefault="0030479E" w:rsidP="003F7D4D">
      <w:pPr>
        <w:pStyle w:val="Titre1"/>
      </w:pPr>
      <w:bookmarkStart w:id="12" w:name="_Toc525302012"/>
      <w:r>
        <w:rPr>
          <w:noProof/>
        </w:rPr>
        <mc:AlternateContent>
          <mc:Choice Requires="wps">
            <w:drawing>
              <wp:anchor distT="0" distB="0" distL="114300" distR="114300" simplePos="0" relativeHeight="251987456" behindDoc="0" locked="0" layoutInCell="1" allowOverlap="1">
                <wp:simplePos x="0" y="0"/>
                <wp:positionH relativeFrom="margin">
                  <wp:posOffset>29210</wp:posOffset>
                </wp:positionH>
                <wp:positionV relativeFrom="paragraph">
                  <wp:posOffset>76200</wp:posOffset>
                </wp:positionV>
                <wp:extent cx="6687185" cy="340995"/>
                <wp:effectExtent l="57150" t="19050" r="56515" b="78105"/>
                <wp:wrapNone/>
                <wp:docPr id="134" name="Rectangle à coins arrondis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7185" cy="340995"/>
                        </a:xfrm>
                        <a:prstGeom prst="round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5FEBF3" id="Rectangle à coins arrondis 134" o:spid="_x0000_s1026" style="position:absolute;margin-left:2.3pt;margin-top:6pt;width:526.55pt;height:26.85pt;z-index:25198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" filled="f" strokecolor="#4579b8 [3044]">
                <v:shadow on="t" color="black" opacity="22937f" origin=",.5" offset="0,.63889mm"/>
                <v:path arrowok="t"/>
                <w10:wrap anchorx="margin"/>
              </v:roundrect>
            </w:pict>
          </mc:Fallback>
        </mc:AlternateContent>
      </w:r>
      <w:r w:rsidR="003F7D4D">
        <w:t xml:space="preserve">PFMP </w:t>
      </w:r>
      <w:r w:rsidR="00CA6306">
        <w:t>N°</w:t>
      </w:r>
      <w:r w:rsidR="003F7D4D">
        <w:t xml:space="preserve">1 : </w:t>
      </w:r>
      <w:r w:rsidR="00CA6306">
        <w:t xml:space="preserve">Attestation </w:t>
      </w:r>
      <w:r w:rsidR="0026542B">
        <w:t xml:space="preserve">de formation </w:t>
      </w:r>
      <w:r w:rsidR="00CA6306">
        <w:t>en milieu professionnel</w:t>
      </w:r>
      <w:bookmarkEnd w:id="12"/>
    </w:p>
    <w:p w:rsidR="00833CD1" w:rsidRDefault="00833CD1" w:rsidP="00833CD1">
      <w:pPr>
        <w:pStyle w:val="p6"/>
        <w:tabs>
          <w:tab w:val="clear" w:pos="720"/>
          <w:tab w:val="left" w:pos="1100"/>
          <w:tab w:val="left" w:pos="2573"/>
          <w:tab w:val="center" w:pos="5315"/>
        </w:tabs>
        <w:spacing w:line="240" w:lineRule="auto"/>
        <w:rPr>
          <w:rFonts w:ascii="Arial" w:hAnsi="Arial" w:cs="Arial"/>
        </w:rPr>
      </w:pPr>
      <w:r>
        <w:rPr>
          <w:rFonts w:ascii="Arial" w:hAnsi="Arial" w:cs="Arial"/>
        </w:rPr>
        <w:tab/>
      </w:r>
      <w:r>
        <w:rPr>
          <w:rFonts w:ascii="Arial" w:hAnsi="Arial" w:cs="Arial"/>
        </w:rPr>
        <w:tab/>
      </w:r>
      <w:r>
        <w:rPr>
          <w:rFonts w:ascii="Arial" w:hAnsi="Arial" w:cs="Arial"/>
        </w:rPr>
        <w:tab/>
      </w:r>
    </w:p>
    <w:p w:rsidR="00833CD1" w:rsidRDefault="00833CD1" w:rsidP="00833CD1">
      <w:pPr>
        <w:pStyle w:val="p3"/>
        <w:pBdr>
          <w:top w:val="dashDotStroked" w:sz="24" w:space="1" w:color="auto"/>
          <w:left w:val="dashDotStroked" w:sz="24" w:space="1" w:color="auto"/>
          <w:bottom w:val="dashDotStroked" w:sz="24" w:space="1" w:color="auto"/>
          <w:right w:val="dashDotStroked" w:sz="24" w:space="0" w:color="auto"/>
        </w:pBdr>
        <w:tabs>
          <w:tab w:val="left" w:pos="1100"/>
        </w:tabs>
        <w:spacing w:line="280" w:lineRule="exact"/>
        <w:ind w:left="0"/>
        <w:rPr>
          <w:rFonts w:ascii="Arial" w:hAnsi="Arial" w:cs="Arial"/>
        </w:rPr>
      </w:pPr>
    </w:p>
    <w:p w:rsidR="00833CD1" w:rsidRDefault="001B6F29" w:rsidP="00833CD1">
      <w:pPr>
        <w:pStyle w:val="p3"/>
        <w:pBdr>
          <w:top w:val="dashDotStroked" w:sz="24" w:space="1" w:color="auto"/>
          <w:left w:val="dashDotStroked" w:sz="24" w:space="1" w:color="auto"/>
          <w:bottom w:val="dashDotStroked" w:sz="24" w:space="1" w:color="auto"/>
          <w:right w:val="dashDotStroked" w:sz="24" w:space="0" w:color="auto"/>
        </w:pBdr>
        <w:tabs>
          <w:tab w:val="left" w:pos="1100"/>
        </w:tabs>
        <w:spacing w:line="280" w:lineRule="exact"/>
        <w:ind w:left="0"/>
        <w:rPr>
          <w:rFonts w:ascii="Arial" w:hAnsi="Arial" w:cs="Arial"/>
        </w:rPr>
      </w:pPr>
      <w:r>
        <w:rPr>
          <w:rFonts w:ascii="Arial" w:hAnsi="Arial" w:cs="Arial"/>
        </w:rPr>
        <w:t>Stagiaire </w:t>
      </w:r>
      <w:r w:rsidRPr="001B6F29">
        <w:rPr>
          <w:rFonts w:ascii="Arial" w:hAnsi="Arial" w:cs="Arial"/>
          <w:sz w:val="22"/>
        </w:rPr>
        <w:t>(NOM, prénom)</w:t>
      </w:r>
      <w:r w:rsidR="00833CD1">
        <w:rPr>
          <w:rFonts w:ascii="Arial" w:hAnsi="Arial" w:cs="Arial"/>
        </w:rPr>
        <w:t>: ..........................................................</w:t>
      </w:r>
      <w:r>
        <w:rPr>
          <w:rFonts w:ascii="Arial" w:hAnsi="Arial" w:cs="Arial"/>
        </w:rPr>
        <w:t>..............................   Classe : …….</w:t>
      </w:r>
    </w:p>
    <w:p w:rsidR="00833CD1" w:rsidRDefault="00833CD1" w:rsidP="00833CD1">
      <w:pPr>
        <w:pStyle w:val="p3"/>
        <w:pBdr>
          <w:top w:val="dashDotStroked" w:sz="24" w:space="1" w:color="auto"/>
          <w:left w:val="dashDotStroked" w:sz="24" w:space="1" w:color="auto"/>
          <w:bottom w:val="dashDotStroked" w:sz="24" w:space="1" w:color="auto"/>
          <w:right w:val="dashDotStroked" w:sz="24" w:space="0" w:color="auto"/>
        </w:pBdr>
        <w:tabs>
          <w:tab w:val="left" w:pos="1100"/>
        </w:tabs>
        <w:spacing w:line="280" w:lineRule="exact"/>
        <w:ind w:left="0"/>
        <w:rPr>
          <w:rFonts w:ascii="Arial" w:hAnsi="Arial" w:cs="Arial"/>
        </w:rPr>
      </w:pPr>
    </w:p>
    <w:p w:rsidR="00833CD1" w:rsidRDefault="00777D2A" w:rsidP="00833CD1">
      <w:pPr>
        <w:pStyle w:val="p3"/>
        <w:pBdr>
          <w:top w:val="dashDotStroked" w:sz="24" w:space="1" w:color="auto"/>
          <w:left w:val="dashDotStroked" w:sz="24" w:space="1" w:color="auto"/>
          <w:bottom w:val="dashDotStroked" w:sz="24" w:space="1" w:color="auto"/>
          <w:right w:val="dashDotStroked" w:sz="24" w:space="0" w:color="auto"/>
        </w:pBdr>
        <w:tabs>
          <w:tab w:val="left" w:pos="1100"/>
        </w:tabs>
        <w:spacing w:line="280" w:lineRule="exact"/>
        <w:ind w:left="0"/>
        <w:rPr>
          <w:rFonts w:ascii="Arial" w:hAnsi="Arial" w:cs="Arial"/>
        </w:rPr>
      </w:pPr>
      <w:r>
        <w:rPr>
          <w:rFonts w:ascii="Arial" w:hAnsi="Arial" w:cs="Arial"/>
        </w:rPr>
        <w:t>Établissement de formation</w:t>
      </w:r>
      <w:r>
        <w:rPr>
          <w:rFonts w:ascii="Arial" w:hAnsi="Arial" w:cs="Arial"/>
          <w:sz w:val="22"/>
        </w:rPr>
        <w:t>(nom et ville</w:t>
      </w:r>
      <w:r w:rsidR="001B6F29" w:rsidRPr="001B6F29">
        <w:rPr>
          <w:rFonts w:ascii="Arial" w:hAnsi="Arial" w:cs="Arial"/>
          <w:sz w:val="22"/>
        </w:rPr>
        <w:t xml:space="preserve">) </w:t>
      </w:r>
      <w:r w:rsidR="00833CD1">
        <w:rPr>
          <w:rFonts w:ascii="Arial" w:hAnsi="Arial" w:cs="Arial"/>
        </w:rPr>
        <w:t>: ..................................................................</w:t>
      </w:r>
      <w:r>
        <w:rPr>
          <w:rFonts w:ascii="Arial" w:hAnsi="Arial" w:cs="Arial"/>
        </w:rPr>
        <w:t>..................</w:t>
      </w:r>
    </w:p>
    <w:p w:rsidR="00833CD1" w:rsidRDefault="00833CD1" w:rsidP="00833CD1">
      <w:pPr>
        <w:pStyle w:val="p3"/>
        <w:pBdr>
          <w:top w:val="dashDotStroked" w:sz="24" w:space="1" w:color="auto"/>
          <w:left w:val="dashDotStroked" w:sz="24" w:space="1" w:color="auto"/>
          <w:bottom w:val="dashDotStroked" w:sz="24" w:space="1" w:color="auto"/>
          <w:right w:val="dashDotStroked" w:sz="24" w:space="0" w:color="auto"/>
        </w:pBdr>
        <w:tabs>
          <w:tab w:val="left" w:pos="1100"/>
        </w:tabs>
        <w:spacing w:line="280" w:lineRule="exact"/>
        <w:ind w:left="0"/>
        <w:rPr>
          <w:rFonts w:ascii="Arial" w:hAnsi="Arial" w:cs="Arial"/>
          <w:sz w:val="20"/>
        </w:rPr>
      </w:pPr>
      <w:r>
        <w:rPr>
          <w:rFonts w:ascii="Arial" w:hAnsi="Arial" w:cs="Arial"/>
        </w:rPr>
        <w:tab/>
      </w:r>
      <w:r>
        <w:rPr>
          <w:rFonts w:ascii="Arial" w:hAnsi="Arial" w:cs="Arial"/>
        </w:rPr>
        <w:tab/>
      </w:r>
      <w:r>
        <w:rPr>
          <w:rFonts w:ascii="Arial" w:hAnsi="Arial" w:cs="Arial"/>
        </w:rPr>
        <w:tab/>
      </w:r>
      <w:r>
        <w:rPr>
          <w:rFonts w:ascii="Arial" w:hAnsi="Arial" w:cs="Arial"/>
        </w:rPr>
        <w:tab/>
      </w:r>
    </w:p>
    <w:p w:rsidR="00833CD1" w:rsidRDefault="00833CD1" w:rsidP="00833CD1">
      <w:pPr>
        <w:pStyle w:val="p3"/>
        <w:tabs>
          <w:tab w:val="left" w:pos="1100"/>
        </w:tabs>
        <w:spacing w:line="280" w:lineRule="exact"/>
        <w:ind w:left="0"/>
        <w:rPr>
          <w:rFonts w:ascii="Arial" w:hAnsi="Arial" w:cs="Arial"/>
        </w:rPr>
      </w:pPr>
    </w:p>
    <w:p w:rsidR="00833CD1" w:rsidRDefault="00833CD1" w:rsidP="00833CD1">
      <w:pPr>
        <w:pStyle w:val="p3"/>
        <w:tabs>
          <w:tab w:val="left" w:pos="1100"/>
        </w:tabs>
        <w:spacing w:line="280" w:lineRule="exact"/>
        <w:ind w:left="0"/>
        <w:rPr>
          <w:rFonts w:ascii="Arial" w:hAnsi="Arial" w:cs="Arial"/>
        </w:rPr>
      </w:pPr>
      <w:r>
        <w:rPr>
          <w:rFonts w:ascii="Arial" w:hAnsi="Arial" w:cs="Arial"/>
        </w:rPr>
        <w:t>Je soussigné</w:t>
      </w:r>
      <w:r w:rsidR="00777D2A">
        <w:rPr>
          <w:rFonts w:ascii="Arial" w:hAnsi="Arial" w:cs="Arial"/>
        </w:rPr>
        <w:t xml:space="preserve">(e) </w:t>
      </w:r>
      <w:r>
        <w:rPr>
          <w:rFonts w:ascii="Arial" w:hAnsi="Arial" w:cs="Arial"/>
        </w:rPr>
        <w:t> : ..............................................................................................................  (tuteur)</w:t>
      </w:r>
    </w:p>
    <w:p w:rsidR="00833CD1" w:rsidRDefault="00833CD1" w:rsidP="00833CD1">
      <w:pPr>
        <w:tabs>
          <w:tab w:val="left" w:pos="1100"/>
        </w:tabs>
        <w:spacing w:line="280" w:lineRule="exact"/>
        <w:rPr>
          <w:rFonts w:ascii="Arial" w:hAnsi="Arial" w:cs="Arial"/>
        </w:rPr>
      </w:pPr>
    </w:p>
    <w:p w:rsidR="00833CD1" w:rsidRDefault="00833CD1" w:rsidP="00833CD1">
      <w:pPr>
        <w:pStyle w:val="p3"/>
        <w:tabs>
          <w:tab w:val="left" w:pos="1100"/>
        </w:tabs>
        <w:spacing w:line="280" w:lineRule="exact"/>
        <w:ind w:left="0"/>
        <w:rPr>
          <w:rFonts w:ascii="Arial" w:hAnsi="Arial" w:cs="Arial"/>
        </w:rPr>
      </w:pPr>
      <w:r>
        <w:rPr>
          <w:rFonts w:ascii="Arial" w:hAnsi="Arial" w:cs="Arial"/>
        </w:rPr>
        <w:t>Fonction dans l'entreprise............................................................................................</w:t>
      </w:r>
    </w:p>
    <w:p w:rsidR="00833CD1" w:rsidRDefault="00833CD1" w:rsidP="00833CD1">
      <w:pPr>
        <w:pStyle w:val="p3"/>
        <w:tabs>
          <w:tab w:val="left" w:pos="1100"/>
        </w:tabs>
        <w:spacing w:line="280" w:lineRule="exact"/>
        <w:ind w:left="0"/>
        <w:rPr>
          <w:rFonts w:ascii="Arial" w:hAnsi="Arial" w:cs="Arial"/>
        </w:rPr>
      </w:pPr>
    </w:p>
    <w:tbl>
      <w:tblPr>
        <w:tblW w:w="0" w:type="auto"/>
        <w:jc w:val="center"/>
        <w:tblLayout w:type="fixed"/>
        <w:tblCellMar>
          <w:left w:w="70" w:type="dxa"/>
          <w:right w:w="70" w:type="dxa"/>
        </w:tblCellMar>
        <w:tblLook w:val="0000" w:firstRow="0" w:lastRow="0" w:firstColumn="0" w:lastColumn="0" w:noHBand="0" w:noVBand="0"/>
      </w:tblPr>
      <w:tblGrid>
        <w:gridCol w:w="7615"/>
      </w:tblGrid>
      <w:tr w:rsidR="00833CD1" w:rsidTr="00833CD1">
        <w:trPr>
          <w:trHeight w:val="1603"/>
          <w:jc w:val="center"/>
        </w:trPr>
        <w:tc>
          <w:tcPr>
            <w:tcW w:w="7615" w:type="dxa"/>
            <w:tcBorders>
              <w:top w:val="dashDotStroked" w:sz="24" w:space="0" w:color="auto"/>
              <w:left w:val="dashDotStroked" w:sz="24" w:space="0" w:color="auto"/>
              <w:bottom w:val="dashDotStroked" w:sz="24" w:space="0" w:color="auto"/>
              <w:right w:val="dashDotStroked" w:sz="24" w:space="0" w:color="auto"/>
            </w:tcBorders>
            <w:vAlign w:val="center"/>
          </w:tcPr>
          <w:p w:rsidR="00833CD1" w:rsidRDefault="00833CD1" w:rsidP="00833CD1">
            <w:pPr>
              <w:pStyle w:val="p3"/>
              <w:tabs>
                <w:tab w:val="left" w:pos="1100"/>
              </w:tabs>
              <w:snapToGrid w:val="0"/>
              <w:spacing w:line="280" w:lineRule="exact"/>
              <w:ind w:left="0"/>
              <w:jc w:val="center"/>
              <w:rPr>
                <w:rFonts w:ascii="Arial" w:hAnsi="Arial" w:cs="Arial"/>
              </w:rPr>
            </w:pPr>
            <w:r w:rsidRPr="009F2520">
              <w:rPr>
                <w:rFonts w:ascii="Arial" w:hAnsi="Arial" w:cs="Arial"/>
                <w:b/>
              </w:rPr>
              <w:t>Nom et adresse de l'entreprise</w:t>
            </w:r>
            <w:r>
              <w:rPr>
                <w:rFonts w:ascii="Arial" w:hAnsi="Arial" w:cs="Arial"/>
              </w:rPr>
              <w:t xml:space="preserve"> (écrire lisiblement)</w:t>
            </w:r>
          </w:p>
          <w:p w:rsidR="009F2520" w:rsidRDefault="009F2520" w:rsidP="001B6F29">
            <w:pPr>
              <w:pStyle w:val="p3"/>
              <w:tabs>
                <w:tab w:val="left" w:pos="1100"/>
              </w:tabs>
              <w:snapToGrid w:val="0"/>
              <w:spacing w:before="120" w:line="360" w:lineRule="auto"/>
              <w:ind w:left="0"/>
              <w:jc w:val="both"/>
              <w:rPr>
                <w:rFonts w:ascii="Arial" w:hAnsi="Arial" w:cs="Arial"/>
              </w:rPr>
            </w:pPr>
            <w:r>
              <w:rPr>
                <w:rFonts w:ascii="Arial" w:hAnsi="Arial" w:cs="Arial"/>
              </w:rPr>
              <w:t xml:space="preserve">   ..........................................................................................................</w:t>
            </w:r>
          </w:p>
          <w:p w:rsidR="009F2520" w:rsidRDefault="009F2520" w:rsidP="001B6F29">
            <w:pPr>
              <w:pStyle w:val="p3"/>
              <w:tabs>
                <w:tab w:val="left" w:pos="1100"/>
              </w:tabs>
              <w:spacing w:line="360" w:lineRule="auto"/>
              <w:ind w:left="0"/>
              <w:rPr>
                <w:rFonts w:ascii="Arial" w:hAnsi="Arial" w:cs="Arial"/>
              </w:rPr>
            </w:pPr>
            <w:r>
              <w:rPr>
                <w:rFonts w:ascii="Arial" w:hAnsi="Arial" w:cs="Arial"/>
              </w:rPr>
              <w:t xml:space="preserve">   ..........................................................................................................</w:t>
            </w:r>
          </w:p>
          <w:p w:rsidR="009F2520" w:rsidRDefault="009F2520" w:rsidP="001B6F29">
            <w:pPr>
              <w:pStyle w:val="p3"/>
              <w:tabs>
                <w:tab w:val="left" w:pos="1100"/>
              </w:tabs>
              <w:snapToGrid w:val="0"/>
              <w:spacing w:line="360" w:lineRule="auto"/>
              <w:ind w:left="0"/>
              <w:jc w:val="both"/>
              <w:rPr>
                <w:rFonts w:ascii="Arial" w:hAnsi="Arial" w:cs="Arial"/>
              </w:rPr>
            </w:pPr>
            <w:r>
              <w:rPr>
                <w:rFonts w:ascii="Arial" w:hAnsi="Arial" w:cs="Arial"/>
              </w:rPr>
              <w:t xml:space="preserve">   ..........................................................................................................</w:t>
            </w:r>
          </w:p>
          <w:p w:rsidR="009F2520" w:rsidRDefault="009F2520" w:rsidP="001B6F29">
            <w:pPr>
              <w:pStyle w:val="p3"/>
              <w:tabs>
                <w:tab w:val="left" w:pos="1100"/>
              </w:tabs>
              <w:spacing w:line="360" w:lineRule="auto"/>
              <w:ind w:left="0"/>
              <w:rPr>
                <w:rFonts w:ascii="Arial" w:hAnsi="Arial" w:cs="Arial"/>
              </w:rPr>
            </w:pPr>
            <w:r>
              <w:rPr>
                <w:rFonts w:ascii="Arial" w:hAnsi="Arial" w:cs="Arial"/>
              </w:rPr>
              <w:t xml:space="preserve">   ..........................................................................................................</w:t>
            </w:r>
          </w:p>
          <w:p w:rsidR="00833CD1" w:rsidRDefault="009F2520" w:rsidP="00833CD1">
            <w:pPr>
              <w:pStyle w:val="p3"/>
              <w:tabs>
                <w:tab w:val="left" w:pos="1100"/>
                <w:tab w:val="left" w:pos="5060"/>
                <w:tab w:val="left" w:pos="5343"/>
              </w:tabs>
              <w:spacing w:line="280" w:lineRule="exact"/>
              <w:ind w:left="0"/>
              <w:jc w:val="center"/>
              <w:rPr>
                <w:rFonts w:ascii="Arial" w:hAnsi="Arial"/>
                <w:sz w:val="22"/>
              </w:rPr>
            </w:pPr>
            <w:r w:rsidRPr="009F2520">
              <w:rPr>
                <w:rFonts w:ascii="Arial" w:hAnsi="Arial"/>
                <w:b/>
                <w:sz w:val="22"/>
              </w:rPr>
              <w:t>TYPE D’ENTREPRISE</w:t>
            </w:r>
            <w:r>
              <w:rPr>
                <w:rFonts w:ascii="Arial" w:hAnsi="Arial"/>
                <w:sz w:val="22"/>
              </w:rPr>
              <w:t> </w:t>
            </w:r>
            <w:r w:rsidR="00833CD1">
              <w:rPr>
                <w:rFonts w:ascii="Arial" w:hAnsi="Arial"/>
                <w:sz w:val="22"/>
              </w:rPr>
              <w:t>:</w:t>
            </w:r>
          </w:p>
          <w:p w:rsidR="00833CD1" w:rsidRDefault="009F2520" w:rsidP="009F2520">
            <w:pPr>
              <w:pStyle w:val="p3"/>
              <w:tabs>
                <w:tab w:val="left" w:pos="1100"/>
                <w:tab w:val="left" w:pos="5060"/>
                <w:tab w:val="left" w:pos="5343"/>
              </w:tabs>
              <w:spacing w:line="280" w:lineRule="exact"/>
              <w:ind w:left="0"/>
              <w:jc w:val="center"/>
              <w:rPr>
                <w:rFonts w:ascii="Arial" w:hAnsi="Arial" w:cs="Arial"/>
              </w:rPr>
            </w:pPr>
            <w:r>
              <w:rPr>
                <w:sz w:val="22"/>
              </w:rPr>
              <w:sym w:font="Wingdings" w:char="F072"/>
            </w:r>
            <w:r w:rsidR="00833CD1">
              <w:rPr>
                <w:rFonts w:ascii="Arial" w:hAnsi="Arial"/>
                <w:sz w:val="22"/>
              </w:rPr>
              <w:t xml:space="preserve"> Restauration collective          </w:t>
            </w:r>
            <w:r>
              <w:rPr>
                <w:sz w:val="22"/>
              </w:rPr>
              <w:sym w:font="Wingdings" w:char="F072"/>
            </w:r>
            <w:r w:rsidR="00833CD1">
              <w:rPr>
                <w:rFonts w:ascii="Arial" w:hAnsi="Arial"/>
                <w:sz w:val="22"/>
              </w:rPr>
              <w:t xml:space="preserve"> Restauration commerciale</w:t>
            </w:r>
          </w:p>
        </w:tc>
      </w:tr>
    </w:tbl>
    <w:p w:rsidR="00833CD1" w:rsidRDefault="00833CD1" w:rsidP="009F2520">
      <w:pPr>
        <w:pStyle w:val="p8"/>
        <w:spacing w:line="560" w:lineRule="exact"/>
        <w:ind w:left="0"/>
        <w:jc w:val="center"/>
        <w:rPr>
          <w:rFonts w:ascii="Arial" w:hAnsi="Arial" w:cs="Arial"/>
        </w:rPr>
      </w:pPr>
      <w:r>
        <w:rPr>
          <w:rFonts w:ascii="Arial" w:hAnsi="Arial" w:cs="Arial"/>
        </w:rPr>
        <w:t>atteste que le stagiaire a effectué une période de formation dans l'entreprise :</w:t>
      </w:r>
    </w:p>
    <w:p w:rsidR="00833CD1" w:rsidRPr="00833CD1" w:rsidRDefault="009F2520" w:rsidP="00833CD1">
      <w:pPr>
        <w:pStyle w:val="p8"/>
        <w:spacing w:line="560" w:lineRule="exact"/>
        <w:jc w:val="center"/>
        <w:rPr>
          <w:rFonts w:ascii="Arial" w:hAnsi="Arial" w:cs="Arial"/>
          <w:b/>
        </w:rPr>
      </w:pPr>
      <w:r>
        <w:rPr>
          <w:rFonts w:ascii="Arial" w:hAnsi="Arial" w:cs="Arial"/>
          <w:b/>
        </w:rPr>
        <w:t xml:space="preserve">du : …….. </w:t>
      </w:r>
      <w:r w:rsidR="00833CD1" w:rsidRPr="00833CD1">
        <w:rPr>
          <w:rFonts w:ascii="Arial" w:hAnsi="Arial" w:cs="Arial"/>
          <w:b/>
        </w:rPr>
        <w:t>/</w:t>
      </w:r>
      <w:r>
        <w:rPr>
          <w:rFonts w:ascii="Arial" w:hAnsi="Arial" w:cs="Arial"/>
          <w:b/>
        </w:rPr>
        <w:t xml:space="preserve"> …….. / </w:t>
      </w:r>
      <w:r w:rsidR="00833CD1" w:rsidRPr="00833CD1">
        <w:rPr>
          <w:rFonts w:ascii="Arial" w:hAnsi="Arial" w:cs="Arial"/>
          <w:b/>
        </w:rPr>
        <w:t xml:space="preserve">20….  au  </w:t>
      </w:r>
      <w:r>
        <w:rPr>
          <w:rFonts w:ascii="Arial" w:hAnsi="Arial" w:cs="Arial"/>
          <w:b/>
        </w:rPr>
        <w:t xml:space="preserve">  …….. </w:t>
      </w:r>
      <w:r w:rsidRPr="00833CD1">
        <w:rPr>
          <w:rFonts w:ascii="Arial" w:hAnsi="Arial" w:cs="Arial"/>
          <w:b/>
        </w:rPr>
        <w:t>/</w:t>
      </w:r>
      <w:r>
        <w:rPr>
          <w:rFonts w:ascii="Arial" w:hAnsi="Arial" w:cs="Arial"/>
          <w:b/>
        </w:rPr>
        <w:t xml:space="preserve"> …….. / </w:t>
      </w:r>
      <w:r w:rsidRPr="00833CD1">
        <w:rPr>
          <w:rFonts w:ascii="Arial" w:hAnsi="Arial" w:cs="Arial"/>
          <w:b/>
        </w:rPr>
        <w:t>20….</w:t>
      </w:r>
    </w:p>
    <w:p w:rsidR="00833CD1" w:rsidRDefault="00833CD1" w:rsidP="00833CD1">
      <w:pPr>
        <w:tabs>
          <w:tab w:val="left" w:pos="720"/>
        </w:tabs>
        <w:rPr>
          <w:rFonts w:ascii="Arial" w:hAnsi="Arial" w:cs="Arial"/>
        </w:rPr>
      </w:pPr>
    </w:p>
    <w:p w:rsidR="00833CD1" w:rsidRDefault="00833CD1" w:rsidP="00833CD1">
      <w:pPr>
        <w:pStyle w:val="Rpertoire"/>
        <w:suppressLineNumbers w:val="0"/>
        <w:tabs>
          <w:tab w:val="left" w:pos="72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833CD1" w:rsidRDefault="00833CD1" w:rsidP="00833CD1">
      <w:pPr>
        <w:tabs>
          <w:tab w:val="left" w:pos="720"/>
        </w:tabs>
        <w:ind w:right="-903"/>
        <w:rPr>
          <w:rFonts w:ascii="Arial" w:hAnsi="Arial" w:cs="Arial"/>
          <w:szCs w:val="16"/>
        </w:rPr>
      </w:pPr>
    </w:p>
    <w:p w:rsidR="00833CD1" w:rsidRDefault="0030479E" w:rsidP="00833CD1">
      <w:pPr>
        <w:tabs>
          <w:tab w:val="left" w:pos="720"/>
        </w:tabs>
        <w:rPr>
          <w:rFonts w:ascii="Arial" w:hAnsi="Arial" w:cs="Arial"/>
        </w:rPr>
      </w:pPr>
      <w:r>
        <w:rPr>
          <w:rFonts w:ascii="Arial" w:hAnsi="Arial" w:cs="Arial"/>
          <w:noProof/>
        </w:rPr>
        <mc:AlternateContent>
          <mc:Choice Requires="wps">
            <w:drawing>
              <wp:anchor distT="0" distB="0" distL="114300" distR="114300" simplePos="0" relativeHeight="251724288" behindDoc="0" locked="0" layoutInCell="1" allowOverlap="1">
                <wp:simplePos x="0" y="0"/>
                <wp:positionH relativeFrom="column">
                  <wp:posOffset>5153660</wp:posOffset>
                </wp:positionH>
                <wp:positionV relativeFrom="paragraph">
                  <wp:posOffset>89535</wp:posOffset>
                </wp:positionV>
                <wp:extent cx="1256030" cy="479425"/>
                <wp:effectExtent l="0" t="0" r="1270" b="0"/>
                <wp:wrapNone/>
                <wp:docPr id="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479425"/>
                        </a:xfrm>
                        <a:prstGeom prst="rect">
                          <a:avLst/>
                        </a:prstGeom>
                        <a:solidFill>
                          <a:srgbClr val="DDDDDD"/>
                        </a:solidFill>
                        <a:ln w="9525">
                          <a:solidFill>
                            <a:srgbClr val="000000"/>
                          </a:solidFill>
                          <a:miter lim="800000"/>
                          <a:headEnd/>
                          <a:tailEnd/>
                        </a:ln>
                      </wps:spPr>
                      <wps:txbx>
                        <w:txbxContent>
                          <w:p w:rsidR="00E1532E" w:rsidRDefault="00E1532E" w:rsidP="00833CD1">
                            <w:pPr>
                              <w:jc w:val="center"/>
                              <w:rPr>
                                <w:rFonts w:ascii="Arial" w:hAnsi="Arial"/>
                                <w:i/>
                                <w:sz w:val="22"/>
                                <w:szCs w:val="16"/>
                              </w:rPr>
                            </w:pPr>
                            <w:r>
                              <w:rPr>
                                <w:rFonts w:ascii="Arial" w:hAnsi="Arial"/>
                                <w:i/>
                                <w:sz w:val="22"/>
                                <w:szCs w:val="16"/>
                              </w:rPr>
                              <w:t>Absence justifiée</w:t>
                            </w:r>
                          </w:p>
                          <w:p w:rsidR="00E1532E" w:rsidRDefault="00E1532E" w:rsidP="00100166">
                            <w:pPr>
                              <w:rPr>
                                <w:rFonts w:ascii="Arial" w:hAnsi="Arial"/>
                                <w:i/>
                                <w:sz w:val="22"/>
                                <w:szCs w:val="16"/>
                              </w:rPr>
                            </w:pPr>
                            <w:r>
                              <w:rPr>
                                <w:rFonts w:ascii="Arial" w:hAnsi="Arial"/>
                                <w:i/>
                                <w:sz w:val="22"/>
                                <w:szCs w:val="16"/>
                              </w:rPr>
                              <w:t xml:space="preserve">OUI  </w:t>
                            </w:r>
                            <w:r>
                              <w:rPr>
                                <w:rFonts w:ascii="Arial" w:hAnsi="Arial"/>
                                <w:i/>
                                <w:sz w:val="22"/>
                                <w:szCs w:val="16"/>
                              </w:rPr>
                              <w:sym w:font="Wingdings" w:char="F072"/>
                            </w:r>
                            <w:r>
                              <w:rPr>
                                <w:rFonts w:ascii="Arial" w:hAnsi="Arial"/>
                                <w:i/>
                                <w:sz w:val="22"/>
                                <w:szCs w:val="16"/>
                              </w:rPr>
                              <w:t xml:space="preserve">  NON  </w:t>
                            </w:r>
                            <w:r>
                              <w:rPr>
                                <w:rFonts w:ascii="Arial" w:hAnsi="Arial"/>
                                <w:i/>
                                <w:sz w:val="22"/>
                                <w:szCs w:val="16"/>
                              </w:rPr>
                              <w:sym w:font="Wingdings" w:char="F072"/>
                            </w:r>
                          </w:p>
                          <w:p w:rsidR="00E1532E" w:rsidRDefault="00E1532E" w:rsidP="00833CD1">
                            <w:pPr>
                              <w:jc w:val="center"/>
                              <w:rPr>
                                <w:rFonts w:ascii="Arial" w:hAnsi="Arial"/>
                                <w:i/>
                                <w:sz w:val="22"/>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9" type="#_x0000_t202" style="position:absolute;margin-left:405.8pt;margin-top:7.05pt;width:98.9pt;height:37.7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" fillcolor="#ddd">
                <v:textbox>
                  <w:txbxContent>
                    <w:p w:rsidR="00E1532E" w:rsidRDefault="00E1532E" w:rsidP="00833CD1">
                      <w:pPr>
                        <w:jc w:val="center"/>
                        <w:rPr>
                          <w:rFonts w:ascii="Arial" w:hAnsi="Arial"/>
                          <w:i/>
                          <w:sz w:val="22"/>
                          <w:szCs w:val="16"/>
                        </w:rPr>
                      </w:pPr>
                      <w:r>
                        <w:rPr>
                          <w:rFonts w:ascii="Arial" w:hAnsi="Arial"/>
                          <w:i/>
                          <w:sz w:val="22"/>
                          <w:szCs w:val="16"/>
                        </w:rPr>
                        <w:t>Absence justifiée</w:t>
                      </w:r>
                    </w:p>
                    <w:p w:rsidR="00E1532E" w:rsidRDefault="00E1532E" w:rsidP="00100166">
                      <w:pPr>
                        <w:rPr>
                          <w:rFonts w:ascii="Arial" w:hAnsi="Arial"/>
                          <w:i/>
                          <w:sz w:val="22"/>
                          <w:szCs w:val="16"/>
                        </w:rPr>
                      </w:pPr>
                      <w:r>
                        <w:rPr>
                          <w:rFonts w:ascii="Arial" w:hAnsi="Arial"/>
                          <w:i/>
                          <w:sz w:val="22"/>
                          <w:szCs w:val="16"/>
                        </w:rPr>
                        <w:t xml:space="preserve">OUI  </w:t>
                      </w:r>
                      <w:r>
                        <w:rPr>
                          <w:rFonts w:ascii="Arial" w:hAnsi="Arial"/>
                          <w:i/>
                          <w:sz w:val="22"/>
                          <w:szCs w:val="16"/>
                        </w:rPr>
                        <w:sym w:font="Wingdings" w:char="F072"/>
                      </w:r>
                      <w:r>
                        <w:rPr>
                          <w:rFonts w:ascii="Arial" w:hAnsi="Arial"/>
                          <w:i/>
                          <w:sz w:val="22"/>
                          <w:szCs w:val="16"/>
                        </w:rPr>
                        <w:t xml:space="preserve">  NON  </w:t>
                      </w:r>
                      <w:r>
                        <w:rPr>
                          <w:rFonts w:ascii="Arial" w:hAnsi="Arial"/>
                          <w:i/>
                          <w:sz w:val="22"/>
                          <w:szCs w:val="16"/>
                        </w:rPr>
                        <w:sym w:font="Wingdings" w:char="F072"/>
                      </w:r>
                    </w:p>
                    <w:p w:rsidR="00E1532E" w:rsidRDefault="00E1532E" w:rsidP="00833CD1">
                      <w:pPr>
                        <w:jc w:val="center"/>
                        <w:rPr>
                          <w:rFonts w:ascii="Arial" w:hAnsi="Arial"/>
                          <w:i/>
                          <w:sz w:val="22"/>
                          <w:szCs w:val="16"/>
                        </w:rPr>
                      </w:pPr>
                    </w:p>
                  </w:txbxContent>
                </v:textbox>
              </v:shape>
            </w:pict>
          </mc:Fallback>
        </mc:AlternateContent>
      </w:r>
      <w:r>
        <w:rPr>
          <w:rFonts w:ascii="Arial" w:hAnsi="Arial" w:cs="Arial"/>
          <w:noProof/>
        </w:rPr>
        <mc:AlternateContent>
          <mc:Choice Requires="wps">
            <w:drawing>
              <wp:anchor distT="0" distB="0" distL="114300" distR="114300" simplePos="0" relativeHeight="251722240" behindDoc="0" locked="0" layoutInCell="1" allowOverlap="1">
                <wp:simplePos x="0" y="0"/>
                <wp:positionH relativeFrom="column">
                  <wp:posOffset>3666490</wp:posOffset>
                </wp:positionH>
                <wp:positionV relativeFrom="paragraph">
                  <wp:posOffset>106045</wp:posOffset>
                </wp:positionV>
                <wp:extent cx="1042670" cy="462915"/>
                <wp:effectExtent l="19050" t="19050" r="5080" b="0"/>
                <wp:wrapNone/>
                <wp:docPr id="2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462915"/>
                        </a:xfrm>
                        <a:prstGeom prst="rect">
                          <a:avLst/>
                        </a:prstGeom>
                        <a:solidFill>
                          <a:srgbClr val="DDDDDD"/>
                        </a:solidFill>
                        <a:ln w="38100" cmpd="dbl">
                          <a:solidFill>
                            <a:srgbClr val="000000"/>
                          </a:solidFill>
                          <a:miter lim="800000"/>
                          <a:headEnd/>
                          <a:tailEnd/>
                        </a:ln>
                      </wps:spPr>
                      <wps:txbx>
                        <w:txbxContent>
                          <w:p w:rsidR="00E1532E" w:rsidRDefault="00E1532E" w:rsidP="00833CD1">
                            <w:pPr>
                              <w:jc w:val="center"/>
                              <w:rPr>
                                <w:rFonts w:ascii="Comic Sans MS" w:hAnsi="Comic Sans MS"/>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0" type="#_x0000_t202" style="position:absolute;margin-left:288.7pt;margin-top:8.35pt;width:82.1pt;height:36.4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" fillcolor="#ddd" strokeweight="3pt">
                <v:stroke linestyle="thinThin"/>
                <v:textbox>
                  <w:txbxContent>
                    <w:p w:rsidR="00E1532E" w:rsidRDefault="00E1532E" w:rsidP="00833CD1">
                      <w:pPr>
                        <w:jc w:val="center"/>
                        <w:rPr>
                          <w:rFonts w:ascii="Comic Sans MS" w:hAnsi="Comic Sans MS"/>
                          <w:i/>
                        </w:rPr>
                      </w:pPr>
                    </w:p>
                  </w:txbxContent>
                </v:textbox>
              </v:shape>
            </w:pict>
          </mc:Fallback>
        </mc:AlternateContent>
      </w:r>
    </w:p>
    <w:p w:rsidR="00833CD1" w:rsidRPr="0022161B" w:rsidRDefault="0022161B" w:rsidP="00833CD1">
      <w:pPr>
        <w:tabs>
          <w:tab w:val="left" w:pos="720"/>
        </w:tabs>
        <w:rPr>
          <w:rFonts w:ascii="Arial" w:hAnsi="Arial" w:cs="Arial"/>
          <w:b/>
          <w:color w:val="FFFFFF" w:themeColor="background1"/>
          <w:szCs w:val="22"/>
        </w:rPr>
      </w:pPr>
      <w:r>
        <w:rPr>
          <w:rFonts w:ascii="Arial" w:hAnsi="Arial" w:cs="Arial"/>
        </w:rPr>
        <w:t xml:space="preserve">Nombre de journées d’absences </w:t>
      </w:r>
    </w:p>
    <w:p w:rsidR="0022161B" w:rsidRDefault="0030479E" w:rsidP="0022161B">
      <w:pPr>
        <w:tabs>
          <w:tab w:val="left" w:pos="720"/>
        </w:tabs>
        <w:rPr>
          <w:rFonts w:ascii="Arial" w:hAnsi="Arial" w:cs="Arial"/>
          <w:b/>
          <w:szCs w:val="22"/>
        </w:rPr>
      </w:pPr>
      <w:r>
        <w:rPr>
          <w:rFonts w:ascii="Arial" w:hAnsi="Arial" w:cs="Arial"/>
          <w:noProof/>
        </w:rPr>
        <mc:AlternateContent>
          <mc:Choice Requires="wps">
            <w:drawing>
              <wp:anchor distT="4294967294" distB="4294967294" distL="114300" distR="114300" simplePos="0" relativeHeight="251824640" behindDoc="0" locked="0" layoutInCell="1" allowOverlap="1">
                <wp:simplePos x="0" y="0"/>
                <wp:positionH relativeFrom="column">
                  <wp:posOffset>4823460</wp:posOffset>
                </wp:positionH>
                <wp:positionV relativeFrom="paragraph">
                  <wp:posOffset>24129</wp:posOffset>
                </wp:positionV>
                <wp:extent cx="243840" cy="0"/>
                <wp:effectExtent l="0" t="76200" r="3810" b="76200"/>
                <wp:wrapNone/>
                <wp:docPr id="19"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752E0" id="Line 132" o:spid="_x0000_s1026" style="position:absolute;z-index:2518246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9.8pt,1.9pt" to="39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Ub3KQIAAEw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">
                <v:stroke endarrow="block"/>
              </v:line>
            </w:pict>
          </mc:Fallback>
        </mc:AlternateContent>
      </w:r>
    </w:p>
    <w:p w:rsidR="0022161B" w:rsidRDefault="0022161B" w:rsidP="0022161B">
      <w:pPr>
        <w:tabs>
          <w:tab w:val="left" w:pos="720"/>
        </w:tabs>
        <w:rPr>
          <w:rFonts w:ascii="Arial" w:hAnsi="Arial" w:cs="Arial"/>
          <w:b/>
          <w:szCs w:val="22"/>
        </w:rPr>
      </w:pPr>
    </w:p>
    <w:p w:rsidR="0022161B" w:rsidRDefault="0030479E" w:rsidP="0022161B">
      <w:pPr>
        <w:tabs>
          <w:tab w:val="left" w:pos="720"/>
        </w:tabs>
        <w:rPr>
          <w:rFonts w:ascii="Arial" w:hAnsi="Arial" w:cs="Arial"/>
          <w:b/>
          <w:szCs w:val="22"/>
        </w:rPr>
      </w:pPr>
      <w:r>
        <w:rPr>
          <w:rFonts w:ascii="Arial" w:hAnsi="Arial" w:cs="Arial"/>
          <w:b/>
          <w:noProof/>
        </w:rPr>
        <mc:AlternateContent>
          <mc:Choice Requires="wps">
            <w:drawing>
              <wp:anchor distT="0" distB="0" distL="114300" distR="114300" simplePos="0" relativeHeight="251723264" behindDoc="0" locked="0" layoutInCell="1" allowOverlap="1">
                <wp:simplePos x="0" y="0"/>
                <wp:positionH relativeFrom="column">
                  <wp:posOffset>3678555</wp:posOffset>
                </wp:positionH>
                <wp:positionV relativeFrom="paragraph">
                  <wp:posOffset>168910</wp:posOffset>
                </wp:positionV>
                <wp:extent cx="2857500" cy="386715"/>
                <wp:effectExtent l="19050" t="19050" r="0" b="0"/>
                <wp:wrapNone/>
                <wp:docPr id="1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86715"/>
                        </a:xfrm>
                        <a:prstGeom prst="rect">
                          <a:avLst/>
                        </a:prstGeom>
                        <a:solidFill>
                          <a:srgbClr val="DDDDDD"/>
                        </a:solidFill>
                        <a:ln w="38100" cmpd="dbl">
                          <a:solidFill>
                            <a:srgbClr val="000000"/>
                          </a:solidFill>
                          <a:miter lim="800000"/>
                          <a:headEnd/>
                          <a:tailEnd/>
                        </a:ln>
                      </wps:spPr>
                      <wps:txbx>
                        <w:txbxContent>
                          <w:p w:rsidR="00E1532E" w:rsidRPr="009B7C94" w:rsidRDefault="00E1532E" w:rsidP="00AC6389">
                            <w:pPr>
                              <w:pStyle w:val="p6"/>
                              <w:tabs>
                                <w:tab w:val="clear" w:pos="720"/>
                                <w:tab w:val="left" w:pos="1100"/>
                                <w:tab w:val="left" w:pos="2573"/>
                                <w:tab w:val="center" w:pos="5315"/>
                              </w:tabs>
                              <w:spacing w:line="240" w:lineRule="auto"/>
                              <w:jc w:val="center"/>
                              <w:rPr>
                                <w:rFonts w:ascii="Arial" w:hAnsi="Arial" w:cs="Arial"/>
                                <w:i/>
                              </w:rPr>
                            </w:pPr>
                            <w:r>
                              <w:rPr>
                                <w:rFonts w:ascii="Arial" w:hAnsi="Arial" w:cs="Arial"/>
                                <w:i/>
                              </w:rPr>
                              <w:t>..........</w:t>
                            </w:r>
                            <w:r w:rsidRPr="009B7C94">
                              <w:rPr>
                                <w:rFonts w:ascii="Arial" w:hAnsi="Arial" w:cs="Arial"/>
                                <w:i/>
                              </w:rPr>
                              <w:t xml:space="preserve"> s</w:t>
                            </w:r>
                            <w:r>
                              <w:rPr>
                                <w:rFonts w:ascii="Arial" w:hAnsi="Arial" w:cs="Arial"/>
                                <w:i/>
                              </w:rPr>
                              <w:t>e</w:t>
                            </w:r>
                            <w:r w:rsidRPr="009B7C94">
                              <w:rPr>
                                <w:rFonts w:ascii="Arial" w:hAnsi="Arial" w:cs="Arial"/>
                                <w:i/>
                              </w:rPr>
                              <w:t>maines et</w:t>
                            </w:r>
                            <w:r>
                              <w:rPr>
                                <w:rFonts w:ascii="Arial" w:hAnsi="Arial" w:cs="Arial"/>
                                <w:i/>
                              </w:rPr>
                              <w:t xml:space="preserve"> ………. j</w:t>
                            </w:r>
                            <w:r w:rsidRPr="009B7C94">
                              <w:rPr>
                                <w:rFonts w:ascii="Arial" w:hAnsi="Arial" w:cs="Arial"/>
                                <w:i/>
                              </w:rPr>
                              <w:t>our</w:t>
                            </w:r>
                            <w:r>
                              <w:rPr>
                                <w:rFonts w:ascii="Arial" w:hAnsi="Arial" w:cs="Arial"/>
                                <w:i/>
                              </w:rPr>
                              <w:t>(</w:t>
                            </w:r>
                            <w:r w:rsidRPr="009B7C94">
                              <w:rPr>
                                <w:rFonts w:ascii="Arial" w:hAnsi="Arial" w:cs="Arial"/>
                                <w:i/>
                              </w:rPr>
                              <w:t>s</w:t>
                            </w:r>
                            <w:r>
                              <w:rPr>
                                <w:rFonts w:ascii="Arial" w:hAnsi="Arial" w:cs="Arial"/>
                                <w:i/>
                              </w:rPr>
                              <w:t>)</w:t>
                            </w:r>
                          </w:p>
                          <w:p w:rsidR="00E1532E" w:rsidRDefault="00E1532E" w:rsidP="00833CD1">
                            <w:pPr>
                              <w:jc w:val="center"/>
                              <w:rPr>
                                <w:rFonts w:ascii="Comic Sans MS" w:hAnsi="Comic Sans MS"/>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1" type="#_x0000_t202" style="position:absolute;margin-left:289.65pt;margin-top:13.3pt;width:225pt;height:30.4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" fillcolor="#ddd" strokeweight="3pt">
                <v:stroke linestyle="thinThin"/>
                <v:textbox>
                  <w:txbxContent>
                    <w:p w:rsidR="00E1532E" w:rsidRPr="009B7C94" w:rsidRDefault="00E1532E" w:rsidP="00AC6389">
                      <w:pPr>
                        <w:pStyle w:val="p6"/>
                        <w:tabs>
                          <w:tab w:val="clear" w:pos="720"/>
                          <w:tab w:val="left" w:pos="1100"/>
                          <w:tab w:val="left" w:pos="2573"/>
                          <w:tab w:val="center" w:pos="5315"/>
                        </w:tabs>
                        <w:spacing w:line="240" w:lineRule="auto"/>
                        <w:jc w:val="center"/>
                        <w:rPr>
                          <w:rFonts w:ascii="Arial" w:hAnsi="Arial" w:cs="Arial"/>
                          <w:i/>
                        </w:rPr>
                      </w:pPr>
                      <w:r>
                        <w:rPr>
                          <w:rFonts w:ascii="Arial" w:hAnsi="Arial" w:cs="Arial"/>
                          <w:i/>
                        </w:rPr>
                        <w:t>..........</w:t>
                      </w:r>
                      <w:r w:rsidRPr="009B7C94">
                        <w:rPr>
                          <w:rFonts w:ascii="Arial" w:hAnsi="Arial" w:cs="Arial"/>
                          <w:i/>
                        </w:rPr>
                        <w:t xml:space="preserve"> s</w:t>
                      </w:r>
                      <w:r>
                        <w:rPr>
                          <w:rFonts w:ascii="Arial" w:hAnsi="Arial" w:cs="Arial"/>
                          <w:i/>
                        </w:rPr>
                        <w:t>e</w:t>
                      </w:r>
                      <w:r w:rsidRPr="009B7C94">
                        <w:rPr>
                          <w:rFonts w:ascii="Arial" w:hAnsi="Arial" w:cs="Arial"/>
                          <w:i/>
                        </w:rPr>
                        <w:t>maines et</w:t>
                      </w:r>
                      <w:r>
                        <w:rPr>
                          <w:rFonts w:ascii="Arial" w:hAnsi="Arial" w:cs="Arial"/>
                          <w:i/>
                        </w:rPr>
                        <w:t xml:space="preserve"> ………. j</w:t>
                      </w:r>
                      <w:r w:rsidRPr="009B7C94">
                        <w:rPr>
                          <w:rFonts w:ascii="Arial" w:hAnsi="Arial" w:cs="Arial"/>
                          <w:i/>
                        </w:rPr>
                        <w:t>our</w:t>
                      </w:r>
                      <w:r>
                        <w:rPr>
                          <w:rFonts w:ascii="Arial" w:hAnsi="Arial" w:cs="Arial"/>
                          <w:i/>
                        </w:rPr>
                        <w:t>(</w:t>
                      </w:r>
                      <w:r w:rsidRPr="009B7C94">
                        <w:rPr>
                          <w:rFonts w:ascii="Arial" w:hAnsi="Arial" w:cs="Arial"/>
                          <w:i/>
                        </w:rPr>
                        <w:t>s</w:t>
                      </w:r>
                      <w:r>
                        <w:rPr>
                          <w:rFonts w:ascii="Arial" w:hAnsi="Arial" w:cs="Arial"/>
                          <w:i/>
                        </w:rPr>
                        <w:t>)</w:t>
                      </w:r>
                    </w:p>
                    <w:p w:rsidR="00E1532E" w:rsidRDefault="00E1532E" w:rsidP="00833CD1">
                      <w:pPr>
                        <w:jc w:val="center"/>
                        <w:rPr>
                          <w:rFonts w:ascii="Comic Sans MS" w:hAnsi="Comic Sans MS"/>
                          <w:i/>
                        </w:rPr>
                      </w:pPr>
                    </w:p>
                  </w:txbxContent>
                </v:textbox>
              </v:shape>
            </w:pict>
          </mc:Fallback>
        </mc:AlternateContent>
      </w:r>
    </w:p>
    <w:p w:rsidR="0022161B" w:rsidRDefault="0022161B" w:rsidP="0022161B">
      <w:pPr>
        <w:tabs>
          <w:tab w:val="left" w:pos="720"/>
        </w:tabs>
        <w:rPr>
          <w:rFonts w:ascii="Arial" w:hAnsi="Arial" w:cs="Arial"/>
          <w:b/>
          <w:szCs w:val="22"/>
        </w:rPr>
      </w:pPr>
    </w:p>
    <w:p w:rsidR="00833CD1" w:rsidRDefault="0022161B" w:rsidP="0022161B">
      <w:pPr>
        <w:tabs>
          <w:tab w:val="left" w:pos="720"/>
        </w:tabs>
        <w:rPr>
          <w:rFonts w:ascii="Arial" w:hAnsi="Arial" w:cs="Arial"/>
          <w:b/>
          <w:szCs w:val="22"/>
        </w:rPr>
      </w:pPr>
      <w:r>
        <w:rPr>
          <w:rFonts w:ascii="Arial" w:hAnsi="Arial" w:cs="Arial"/>
        </w:rPr>
        <w:t>Nombre de semaine</w:t>
      </w:r>
      <w:r w:rsidR="00AC6389">
        <w:rPr>
          <w:rFonts w:ascii="Arial" w:hAnsi="Arial" w:cs="Arial"/>
        </w:rPr>
        <w:t>s</w:t>
      </w:r>
      <w:r>
        <w:rPr>
          <w:rFonts w:ascii="Arial" w:hAnsi="Arial" w:cs="Arial"/>
        </w:rPr>
        <w:t xml:space="preserve"> et de journées validées</w:t>
      </w:r>
      <w:r>
        <w:rPr>
          <w:rFonts w:ascii="Arial" w:hAnsi="Arial" w:cs="Arial"/>
          <w:b/>
          <w:szCs w:val="22"/>
        </w:rPr>
        <w:tab/>
      </w:r>
    </w:p>
    <w:p w:rsidR="0022161B" w:rsidRDefault="0022161B" w:rsidP="0022161B">
      <w:pPr>
        <w:tabs>
          <w:tab w:val="left" w:pos="7845"/>
        </w:tabs>
        <w:rPr>
          <w:rFonts w:ascii="Arial" w:hAnsi="Arial" w:cs="Arial"/>
          <w:b/>
          <w:szCs w:val="22"/>
        </w:rPr>
      </w:pPr>
    </w:p>
    <w:p w:rsidR="0022161B" w:rsidRDefault="0022161B" w:rsidP="0022161B">
      <w:pPr>
        <w:tabs>
          <w:tab w:val="left" w:pos="7845"/>
        </w:tabs>
        <w:rPr>
          <w:rFonts w:ascii="Arial" w:hAnsi="Arial" w:cs="Arial"/>
          <w:b/>
          <w:szCs w:val="22"/>
        </w:rPr>
      </w:pPr>
    </w:p>
    <w:p w:rsidR="0022161B" w:rsidRDefault="0022161B" w:rsidP="0022161B">
      <w:pPr>
        <w:tabs>
          <w:tab w:val="left" w:pos="7845"/>
        </w:tabs>
        <w:rPr>
          <w:rFonts w:ascii="Arial" w:hAnsi="Arial" w:cs="Arial"/>
          <w:b/>
          <w:szCs w:val="22"/>
        </w:rPr>
      </w:pPr>
    </w:p>
    <w:p w:rsidR="0022161B" w:rsidRDefault="0022161B" w:rsidP="0022161B">
      <w:pPr>
        <w:tabs>
          <w:tab w:val="left" w:pos="720"/>
        </w:tabs>
        <w:rPr>
          <w:rFonts w:ascii="Arial" w:hAnsi="Arial" w:cs="Arial"/>
        </w:rPr>
      </w:pPr>
    </w:p>
    <w:p w:rsidR="0022161B" w:rsidRDefault="0030479E" w:rsidP="0022161B">
      <w:pPr>
        <w:tabs>
          <w:tab w:val="left" w:pos="720"/>
        </w:tabs>
        <w:rPr>
          <w:rFonts w:ascii="Arial" w:hAnsi="Arial" w:cs="Arial"/>
        </w:rPr>
      </w:pPr>
      <w:r>
        <w:rPr>
          <w:rFonts w:cs="Arial"/>
          <w:b/>
          <w:noProof/>
          <w:sz w:val="22"/>
        </w:rPr>
        <mc:AlternateContent>
          <mc:Choice Requires="wps">
            <w:drawing>
              <wp:anchor distT="0" distB="0" distL="114300" distR="114300" simplePos="0" relativeHeight="251721216" behindDoc="0" locked="0" layoutInCell="1" allowOverlap="1">
                <wp:simplePos x="0" y="0"/>
                <wp:positionH relativeFrom="column">
                  <wp:posOffset>3723640</wp:posOffset>
                </wp:positionH>
                <wp:positionV relativeFrom="paragraph">
                  <wp:posOffset>41910</wp:posOffset>
                </wp:positionV>
                <wp:extent cx="2743200" cy="943610"/>
                <wp:effectExtent l="0" t="0" r="0" b="8890"/>
                <wp:wrapNone/>
                <wp:docPr id="1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43610"/>
                        </a:xfrm>
                        <a:prstGeom prst="rect">
                          <a:avLst/>
                        </a:prstGeom>
                        <a:solidFill>
                          <a:srgbClr val="FFFFFF"/>
                        </a:solidFill>
                        <a:ln w="9525">
                          <a:solidFill>
                            <a:srgbClr val="000000"/>
                          </a:solidFill>
                          <a:miter lim="800000"/>
                          <a:headEnd/>
                          <a:tailEnd/>
                        </a:ln>
                      </wps:spPr>
                      <wps:txbx>
                        <w:txbxContent>
                          <w:p w:rsidR="00E1532E" w:rsidRDefault="00E1532E" w:rsidP="00833CD1">
                            <w:pPr>
                              <w:pStyle w:val="t10"/>
                              <w:tabs>
                                <w:tab w:val="left" w:pos="2560"/>
                                <w:tab w:val="left" w:pos="5480"/>
                                <w:tab w:val="left" w:pos="8380"/>
                              </w:tabs>
                              <w:spacing w:line="240" w:lineRule="auto"/>
                              <w:jc w:val="center"/>
                              <w:rPr>
                                <w:rFonts w:ascii="Arial" w:hAnsi="Arial" w:cs="Arial"/>
                                <w:sz w:val="22"/>
                              </w:rPr>
                            </w:pPr>
                            <w:r w:rsidRPr="00F22EA7">
                              <w:rPr>
                                <w:rFonts w:ascii="Arial" w:hAnsi="Arial" w:cs="Arial"/>
                                <w:b/>
                                <w:sz w:val="22"/>
                              </w:rPr>
                              <w:t>Cachet obligatoire</w:t>
                            </w:r>
                            <w:r>
                              <w:rPr>
                                <w:rFonts w:ascii="Arial" w:hAnsi="Arial" w:cs="Arial"/>
                                <w:sz w:val="22"/>
                              </w:rPr>
                              <w:t> :</w:t>
                            </w:r>
                          </w:p>
                          <w:p w:rsidR="00E1532E" w:rsidRDefault="00E1532E" w:rsidP="00833CD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2" type="#_x0000_t202" style="position:absolute;margin-left:293.2pt;margin-top:3.3pt;width:3in;height:74.3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">
                <v:textbox>
                  <w:txbxContent>
                    <w:p w:rsidR="00E1532E" w:rsidRDefault="00E1532E" w:rsidP="00833CD1">
                      <w:pPr>
                        <w:pStyle w:val="t10"/>
                        <w:tabs>
                          <w:tab w:val="left" w:pos="2560"/>
                          <w:tab w:val="left" w:pos="5480"/>
                          <w:tab w:val="left" w:pos="8380"/>
                        </w:tabs>
                        <w:spacing w:line="240" w:lineRule="auto"/>
                        <w:jc w:val="center"/>
                        <w:rPr>
                          <w:rFonts w:ascii="Arial" w:hAnsi="Arial" w:cs="Arial"/>
                          <w:sz w:val="22"/>
                        </w:rPr>
                      </w:pPr>
                      <w:r w:rsidRPr="00F22EA7">
                        <w:rPr>
                          <w:rFonts w:ascii="Arial" w:hAnsi="Arial" w:cs="Arial"/>
                          <w:b/>
                          <w:sz w:val="22"/>
                        </w:rPr>
                        <w:t>Cachet obligatoire</w:t>
                      </w:r>
                      <w:r>
                        <w:rPr>
                          <w:rFonts w:ascii="Arial" w:hAnsi="Arial" w:cs="Arial"/>
                          <w:sz w:val="22"/>
                        </w:rPr>
                        <w:t> :</w:t>
                      </w:r>
                    </w:p>
                    <w:p w:rsidR="00E1532E" w:rsidRDefault="00E1532E" w:rsidP="00833CD1">
                      <w:pPr>
                        <w:jc w:val="center"/>
                      </w:pPr>
                    </w:p>
                  </w:txbxContent>
                </v:textbox>
              </v:shape>
            </w:pict>
          </mc:Fallback>
        </mc:AlternateContent>
      </w:r>
    </w:p>
    <w:p w:rsidR="00833CD1" w:rsidRDefault="00833CD1" w:rsidP="00833CD1">
      <w:pPr>
        <w:pStyle w:val="t10"/>
        <w:tabs>
          <w:tab w:val="left" w:pos="2560"/>
          <w:tab w:val="left" w:pos="5480"/>
          <w:tab w:val="left" w:pos="8380"/>
        </w:tabs>
        <w:spacing w:line="240" w:lineRule="auto"/>
        <w:rPr>
          <w:rFonts w:ascii="Arial" w:hAnsi="Arial" w:cs="Arial"/>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33CD1" w:rsidRPr="00F22EA7" w:rsidRDefault="00833CD1" w:rsidP="00833CD1">
      <w:pPr>
        <w:pStyle w:val="p1"/>
        <w:tabs>
          <w:tab w:val="left" w:pos="7938"/>
        </w:tabs>
        <w:spacing w:line="240" w:lineRule="auto"/>
        <w:ind w:left="0"/>
        <w:rPr>
          <w:rFonts w:ascii="Arial" w:hAnsi="Arial" w:cs="Arial"/>
          <w:b/>
        </w:rPr>
      </w:pPr>
      <w:r w:rsidRPr="00F22EA7">
        <w:rPr>
          <w:rFonts w:ascii="Arial" w:hAnsi="Arial" w:cs="Arial"/>
          <w:b/>
        </w:rPr>
        <w:t>Date :……. / …………/ 20…….</w:t>
      </w:r>
    </w:p>
    <w:p w:rsidR="00833CD1" w:rsidRDefault="00833CD1" w:rsidP="00833CD1">
      <w:pPr>
        <w:pStyle w:val="t10"/>
        <w:tabs>
          <w:tab w:val="left" w:pos="2560"/>
          <w:tab w:val="left" w:pos="5480"/>
          <w:tab w:val="left" w:pos="8380"/>
        </w:tabs>
        <w:spacing w:line="240" w:lineRule="auto"/>
        <w:rPr>
          <w:rFonts w:ascii="Arial" w:hAnsi="Arial" w:cs="Arial"/>
          <w:b/>
        </w:rPr>
      </w:pPr>
      <w:r w:rsidRPr="00F22EA7">
        <w:rPr>
          <w:rFonts w:ascii="Arial" w:hAnsi="Arial" w:cs="Arial"/>
          <w:b/>
        </w:rPr>
        <w:t>Signature du professionnel</w:t>
      </w:r>
    </w:p>
    <w:p w:rsidR="001758C5" w:rsidRPr="00F22EA7" w:rsidRDefault="001758C5" w:rsidP="00833CD1">
      <w:pPr>
        <w:pStyle w:val="t10"/>
        <w:tabs>
          <w:tab w:val="left" w:pos="2560"/>
          <w:tab w:val="left" w:pos="5480"/>
          <w:tab w:val="left" w:pos="8380"/>
        </w:tabs>
        <w:spacing w:line="240" w:lineRule="auto"/>
        <w:rPr>
          <w:rFonts w:ascii="Arial" w:hAnsi="Arial" w:cs="Arial"/>
          <w:b/>
        </w:rPr>
      </w:pPr>
    </w:p>
    <w:p w:rsidR="00833CD1" w:rsidRDefault="00833CD1" w:rsidP="00833CD1">
      <w:pPr>
        <w:pStyle w:val="t10"/>
        <w:tabs>
          <w:tab w:val="left" w:pos="2560"/>
          <w:tab w:val="left" w:pos="5480"/>
          <w:tab w:val="left" w:pos="8380"/>
        </w:tabs>
        <w:spacing w:line="240" w:lineRule="auto"/>
        <w:rPr>
          <w:rFonts w:ascii="Arial" w:hAnsi="Arial" w:cs="Arial"/>
        </w:rPr>
      </w:pPr>
    </w:p>
    <w:p w:rsidR="001758C5" w:rsidRDefault="001758C5" w:rsidP="00833CD1">
      <w:pPr>
        <w:pStyle w:val="t10"/>
        <w:tabs>
          <w:tab w:val="left" w:pos="2560"/>
          <w:tab w:val="left" w:pos="5480"/>
          <w:tab w:val="left" w:pos="8380"/>
        </w:tabs>
        <w:spacing w:line="240" w:lineRule="auto"/>
        <w:rPr>
          <w:rFonts w:ascii="Arial" w:hAnsi="Arial" w:cs="Arial"/>
        </w:rPr>
      </w:pPr>
    </w:p>
    <w:p w:rsidR="001B6F29" w:rsidRDefault="001B6F29" w:rsidP="00833CD1">
      <w:pPr>
        <w:pStyle w:val="t10"/>
        <w:tabs>
          <w:tab w:val="left" w:pos="2560"/>
          <w:tab w:val="left" w:pos="5480"/>
          <w:tab w:val="left" w:pos="8380"/>
        </w:tabs>
        <w:spacing w:line="240" w:lineRule="auto"/>
        <w:rPr>
          <w:rFonts w:ascii="Arial" w:hAnsi="Arial" w:cs="Arial"/>
        </w:rPr>
      </w:pPr>
    </w:p>
    <w:p w:rsidR="00833CD1" w:rsidRPr="0075398B" w:rsidRDefault="001758C5" w:rsidP="0075398B">
      <w:pPr>
        <w:jc w:val="both"/>
        <w:rPr>
          <w:rFonts w:ascii="Arial" w:hAnsi="Arial" w:cs="Arial"/>
          <w:b/>
          <w:bCs/>
          <w:sz w:val="22"/>
          <w:szCs w:val="20"/>
        </w:rPr>
      </w:pPr>
      <w:r w:rsidRPr="0075398B">
        <w:rPr>
          <w:rFonts w:ascii="Arial" w:hAnsi="Arial" w:cs="Arial"/>
          <w:b/>
          <w:color w:val="FF0000"/>
          <w:sz w:val="22"/>
          <w:szCs w:val="20"/>
        </w:rPr>
        <w:t xml:space="preserve"> Pour les élèves en situation d’handicap</w:t>
      </w:r>
      <w:r w:rsidRPr="0075398B">
        <w:rPr>
          <w:rFonts w:ascii="Arial" w:hAnsi="Arial" w:cs="Arial"/>
          <w:color w:val="FF0000"/>
          <w:sz w:val="22"/>
          <w:szCs w:val="20"/>
        </w:rPr>
        <w:t> : préciser au verso de ce document, si nécessaire, les aménagements apportés</w:t>
      </w:r>
    </w:p>
    <w:p w:rsidR="0022161B" w:rsidRDefault="0022161B">
      <w:pPr>
        <w:rPr>
          <w:rFonts w:ascii="Arial" w:hAnsi="Arial" w:cs="Arial"/>
          <w:b/>
          <w:bCs/>
        </w:rPr>
      </w:pPr>
    </w:p>
    <w:p w:rsidR="0075398B" w:rsidRDefault="0030479E" w:rsidP="0075398B">
      <w:pPr>
        <w:pStyle w:val="Titre1"/>
      </w:pPr>
      <w:bookmarkStart w:id="13" w:name="_Toc525302013"/>
      <w:r>
        <w:rPr>
          <w:noProof/>
        </w:rPr>
        <mc:AlternateContent>
          <mc:Choice Requires="wps">
            <w:drawing>
              <wp:anchor distT="0" distB="0" distL="114300" distR="114300" simplePos="0" relativeHeight="251952640" behindDoc="0" locked="0" layoutInCell="1" allowOverlap="1">
                <wp:simplePos x="0" y="0"/>
                <wp:positionH relativeFrom="margin">
                  <wp:posOffset>923290</wp:posOffset>
                </wp:positionH>
                <wp:positionV relativeFrom="paragraph">
                  <wp:posOffset>120015</wp:posOffset>
                </wp:positionV>
                <wp:extent cx="4993640" cy="349885"/>
                <wp:effectExtent l="57150" t="19050" r="54610" b="69215"/>
                <wp:wrapNone/>
                <wp:docPr id="115" name="Rectangle à coins arrondis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3640" cy="349885"/>
                        </a:xfrm>
                        <a:prstGeom prst="round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C25D4D4" id="Rectangle à coins arrondis 115" o:spid="_x0000_s1026" style="position:absolute;margin-left:72.7pt;margin-top:9.45pt;width:393.2pt;height:27.55pt;z-index:25195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" filled="f" strokecolor="#4579b8 [3044]">
                <v:shadow on="t" color="black" opacity="22937f" origin=",.5" offset="0,.63889mm"/>
                <v:path arrowok="t"/>
                <w10:wrap anchorx="margin"/>
              </v:roundrect>
            </w:pict>
          </mc:Fallback>
        </mc:AlternateContent>
      </w:r>
      <w:r w:rsidR="0075398B" w:rsidRPr="00880AC9">
        <w:t>P</w:t>
      </w:r>
      <w:r w:rsidR="0075398B">
        <w:t>FMP N° 2 : Secteur d’activité et objectifs</w:t>
      </w:r>
      <w:bookmarkEnd w:id="13"/>
    </w:p>
    <w:p w:rsidR="0075398B" w:rsidRPr="00681CEB" w:rsidRDefault="0075398B" w:rsidP="0075398B"/>
    <w:p w:rsidR="0075398B" w:rsidRPr="00681CEB" w:rsidRDefault="0075398B" w:rsidP="0075398B">
      <w:pPr>
        <w:jc w:val="center"/>
        <w:rPr>
          <w:rFonts w:ascii="Arial" w:hAnsi="Arial" w:cs="Arial"/>
          <w:b/>
          <w:sz w:val="32"/>
          <w:szCs w:val="72"/>
        </w:rPr>
      </w:pPr>
      <w:r>
        <w:rPr>
          <w:rFonts w:ascii="Arial" w:hAnsi="Arial" w:cs="Arial"/>
          <w:b/>
          <w:sz w:val="32"/>
          <w:szCs w:val="72"/>
        </w:rPr>
        <w:t>D</w:t>
      </w:r>
      <w:r w:rsidRPr="00681CEB">
        <w:rPr>
          <w:rFonts w:ascii="Arial" w:hAnsi="Arial" w:cs="Arial"/>
          <w:b/>
          <w:sz w:val="32"/>
          <w:szCs w:val="72"/>
        </w:rPr>
        <w:t>u</w:t>
      </w:r>
      <w:r>
        <w:rPr>
          <w:rFonts w:ascii="Arial" w:hAnsi="Arial" w:cs="Arial"/>
          <w:b/>
          <w:sz w:val="32"/>
          <w:szCs w:val="72"/>
        </w:rPr>
        <w:t> :  ..  / ..  / .. au  ..  / ..  / ..</w:t>
      </w:r>
    </w:p>
    <w:p w:rsidR="0075398B" w:rsidRPr="00FC417F" w:rsidRDefault="0075398B" w:rsidP="0075398B">
      <w:pPr>
        <w:jc w:val="center"/>
        <w:rPr>
          <w:rFonts w:ascii="Arial" w:hAnsi="Arial" w:cs="Arial"/>
        </w:rPr>
      </w:pPr>
    </w:p>
    <w:tbl>
      <w:tblPr>
        <w:tblW w:w="9776" w:type="dxa"/>
        <w:jc w:val="center"/>
        <w:tblLayout w:type="fixed"/>
        <w:tblCellMar>
          <w:left w:w="70" w:type="dxa"/>
          <w:right w:w="70" w:type="dxa"/>
        </w:tblCellMar>
        <w:tblLook w:val="0000" w:firstRow="0" w:lastRow="0" w:firstColumn="0" w:lastColumn="0" w:noHBand="0" w:noVBand="0"/>
      </w:tblPr>
      <w:tblGrid>
        <w:gridCol w:w="3330"/>
        <w:gridCol w:w="1558"/>
        <w:gridCol w:w="3754"/>
        <w:gridCol w:w="1134"/>
      </w:tblGrid>
      <w:tr w:rsidR="0075398B" w:rsidRPr="00FC417F" w:rsidTr="00F36092">
        <w:trPr>
          <w:jc w:val="center"/>
        </w:trPr>
        <w:tc>
          <w:tcPr>
            <w:tcW w:w="9776" w:type="dxa"/>
            <w:gridSpan w:val="4"/>
            <w:tcBorders>
              <w:top w:val="single" w:sz="4" w:space="0" w:color="000000"/>
              <w:left w:val="single" w:sz="4" w:space="0" w:color="000000"/>
              <w:right w:val="single" w:sz="4" w:space="0" w:color="000000"/>
            </w:tcBorders>
            <w:shd w:val="clear" w:color="auto" w:fill="DBE5F1" w:themeFill="accent1" w:themeFillTint="33"/>
            <w:vAlign w:val="center"/>
          </w:tcPr>
          <w:p w:rsidR="0075398B" w:rsidRPr="007F7768" w:rsidRDefault="0075398B" w:rsidP="00F36092">
            <w:pPr>
              <w:pStyle w:val="Titre9"/>
              <w:tabs>
                <w:tab w:val="left" w:pos="0"/>
              </w:tabs>
              <w:snapToGrid w:val="0"/>
              <w:jc w:val="center"/>
              <w:rPr>
                <w:rFonts w:ascii="Arial" w:hAnsi="Arial" w:cs="Arial"/>
                <w:b/>
                <w:color w:val="auto"/>
                <w:sz w:val="28"/>
              </w:rPr>
            </w:pPr>
            <w:r w:rsidRPr="007F7768">
              <w:rPr>
                <w:rFonts w:ascii="Arial" w:eastAsiaTheme="minorEastAsia" w:hAnsi="Arial" w:cs="Arial"/>
                <w:b/>
                <w:i w:val="0"/>
                <w:iCs w:val="0"/>
                <w:color w:val="auto"/>
                <w:sz w:val="28"/>
                <w:szCs w:val="34"/>
              </w:rPr>
              <w:t xml:space="preserve">STRUCTURE D’ACCUEIL </w:t>
            </w:r>
          </w:p>
        </w:tc>
      </w:tr>
      <w:tr w:rsidR="0075398B" w:rsidRPr="00FC417F" w:rsidTr="00F36092">
        <w:trPr>
          <w:jc w:val="center"/>
        </w:trPr>
        <w:tc>
          <w:tcPr>
            <w:tcW w:w="4888" w:type="dxa"/>
            <w:gridSpan w:val="2"/>
            <w:tcBorders>
              <w:top w:val="single" w:sz="4" w:space="0" w:color="000000"/>
              <w:left w:val="single" w:sz="4" w:space="0" w:color="000000"/>
              <w:right w:val="single" w:sz="4" w:space="0" w:color="000000"/>
            </w:tcBorders>
            <w:shd w:val="clear" w:color="auto" w:fill="auto"/>
            <w:vAlign w:val="center"/>
          </w:tcPr>
          <w:p w:rsidR="0075398B" w:rsidRPr="007F7768" w:rsidRDefault="0075398B" w:rsidP="00F36092">
            <w:pPr>
              <w:pStyle w:val="Titre9"/>
              <w:tabs>
                <w:tab w:val="left" w:pos="0"/>
              </w:tabs>
              <w:snapToGrid w:val="0"/>
              <w:spacing w:before="240" w:after="240"/>
              <w:rPr>
                <w:rFonts w:ascii="Arial" w:hAnsi="Arial" w:cs="Arial"/>
                <w:b/>
                <w:i w:val="0"/>
                <w:color w:val="auto"/>
                <w:sz w:val="24"/>
              </w:rPr>
            </w:pPr>
            <w:r w:rsidRPr="007F7768">
              <w:rPr>
                <w:rFonts w:ascii="Arial" w:eastAsiaTheme="minorEastAsia" w:hAnsi="Arial" w:cs="Arial"/>
                <w:b/>
                <w:i w:val="0"/>
                <w:iCs w:val="0"/>
                <w:color w:val="auto"/>
                <w:sz w:val="24"/>
                <w:szCs w:val="34"/>
              </w:rPr>
              <w:t>Nom</w:t>
            </w:r>
            <w:r>
              <w:rPr>
                <w:rFonts w:ascii="Arial" w:eastAsiaTheme="minorEastAsia" w:hAnsi="Arial" w:cs="Arial"/>
                <w:b/>
                <w:i w:val="0"/>
                <w:iCs w:val="0"/>
                <w:color w:val="auto"/>
                <w:sz w:val="24"/>
                <w:szCs w:val="34"/>
              </w:rPr>
              <w:t xml:space="preserve"> : </w:t>
            </w:r>
          </w:p>
        </w:tc>
        <w:tc>
          <w:tcPr>
            <w:tcW w:w="4888" w:type="dxa"/>
            <w:gridSpan w:val="2"/>
            <w:tcBorders>
              <w:top w:val="single" w:sz="4" w:space="0" w:color="000000"/>
              <w:left w:val="single" w:sz="4" w:space="0" w:color="000000"/>
              <w:right w:val="single" w:sz="4" w:space="0" w:color="000000"/>
            </w:tcBorders>
            <w:shd w:val="clear" w:color="auto" w:fill="auto"/>
            <w:vAlign w:val="center"/>
          </w:tcPr>
          <w:p w:rsidR="0075398B" w:rsidRPr="007F7768" w:rsidRDefault="0075398B" w:rsidP="00F36092">
            <w:pPr>
              <w:pStyle w:val="Titre9"/>
              <w:tabs>
                <w:tab w:val="left" w:pos="0"/>
              </w:tabs>
              <w:snapToGrid w:val="0"/>
              <w:spacing w:before="240" w:after="240"/>
              <w:rPr>
                <w:rFonts w:ascii="Arial" w:hAnsi="Arial" w:cs="Arial"/>
                <w:b/>
                <w:i w:val="0"/>
                <w:color w:val="auto"/>
                <w:sz w:val="24"/>
              </w:rPr>
            </w:pPr>
            <w:r w:rsidRPr="007F7768">
              <w:rPr>
                <w:rFonts w:ascii="Arial" w:hAnsi="Arial" w:cs="Arial"/>
                <w:b/>
                <w:i w:val="0"/>
                <w:color w:val="auto"/>
                <w:sz w:val="24"/>
              </w:rPr>
              <w:t>Ville</w:t>
            </w:r>
            <w:r>
              <w:rPr>
                <w:rFonts w:ascii="Arial" w:hAnsi="Arial" w:cs="Arial"/>
                <w:b/>
                <w:i w:val="0"/>
                <w:color w:val="auto"/>
                <w:sz w:val="24"/>
              </w:rPr>
              <w:t> :</w:t>
            </w:r>
          </w:p>
        </w:tc>
      </w:tr>
      <w:tr w:rsidR="0075398B" w:rsidRPr="00FC417F" w:rsidTr="00F36092">
        <w:trPr>
          <w:jc w:val="center"/>
        </w:trPr>
        <w:tc>
          <w:tcPr>
            <w:tcW w:w="9776" w:type="dxa"/>
            <w:gridSpan w:val="4"/>
            <w:tcBorders>
              <w:top w:val="single" w:sz="4" w:space="0" w:color="000000"/>
              <w:left w:val="single" w:sz="4" w:space="0" w:color="000000"/>
              <w:right w:val="single" w:sz="4" w:space="0" w:color="000000"/>
            </w:tcBorders>
            <w:shd w:val="clear" w:color="auto" w:fill="auto"/>
            <w:vAlign w:val="center"/>
          </w:tcPr>
          <w:p w:rsidR="0075398B" w:rsidRPr="007F7768" w:rsidRDefault="0075398B" w:rsidP="00F36092">
            <w:pPr>
              <w:jc w:val="center"/>
              <w:rPr>
                <w:rFonts w:ascii="Arial" w:hAnsi="Arial" w:cs="Arial"/>
              </w:rPr>
            </w:pPr>
          </w:p>
          <w:p w:rsidR="0075398B" w:rsidRPr="007F7768" w:rsidRDefault="0075398B" w:rsidP="00F36092">
            <w:pPr>
              <w:pStyle w:val="p3"/>
              <w:tabs>
                <w:tab w:val="left" w:pos="1100"/>
                <w:tab w:val="left" w:pos="5060"/>
                <w:tab w:val="left" w:pos="5343"/>
              </w:tabs>
              <w:spacing w:line="280" w:lineRule="exact"/>
              <w:ind w:left="0"/>
              <w:jc w:val="center"/>
              <w:rPr>
                <w:rFonts w:ascii="Arial" w:hAnsi="Arial"/>
                <w:sz w:val="22"/>
              </w:rPr>
            </w:pPr>
            <w:r w:rsidRPr="007F7768">
              <w:rPr>
                <w:rFonts w:ascii="Arial" w:hAnsi="Arial"/>
                <w:b/>
                <w:sz w:val="22"/>
              </w:rPr>
              <w:t>TYPE D’ENTREPRISE</w:t>
            </w:r>
            <w:r w:rsidRPr="007F7768">
              <w:rPr>
                <w:rFonts w:ascii="Arial" w:hAnsi="Arial"/>
                <w:sz w:val="22"/>
              </w:rPr>
              <w:t> :</w:t>
            </w:r>
          </w:p>
          <w:p w:rsidR="00954CBA" w:rsidRDefault="0075398B" w:rsidP="00954CBA">
            <w:pPr>
              <w:rPr>
                <w:sz w:val="22"/>
              </w:rPr>
            </w:pPr>
            <w:r w:rsidRPr="007F7768">
              <w:rPr>
                <w:sz w:val="22"/>
              </w:rPr>
              <w:sym w:font="Wingdings" w:char="F072"/>
            </w:r>
            <w:r w:rsidRPr="007F7768">
              <w:rPr>
                <w:rFonts w:ascii="Arial" w:hAnsi="Arial"/>
                <w:sz w:val="22"/>
              </w:rPr>
              <w:t xml:space="preserve"> Restauration collective          </w:t>
            </w:r>
            <w:r w:rsidRPr="007F7768">
              <w:rPr>
                <w:sz w:val="22"/>
              </w:rPr>
              <w:sym w:font="Wingdings" w:char="F072"/>
            </w:r>
            <w:r w:rsidRPr="007F7768">
              <w:rPr>
                <w:rFonts w:ascii="Arial" w:hAnsi="Arial"/>
                <w:sz w:val="22"/>
              </w:rPr>
              <w:t xml:space="preserve"> Restauration commerciale</w:t>
            </w:r>
            <w:r w:rsidR="00954CBA">
              <w:rPr>
                <w:rFonts w:ascii="Arial" w:hAnsi="Arial"/>
                <w:sz w:val="22"/>
              </w:rPr>
              <w:t xml:space="preserve">          </w:t>
            </w:r>
            <w:r w:rsidR="00954CBA" w:rsidRPr="007F7768">
              <w:rPr>
                <w:sz w:val="22"/>
              </w:rPr>
              <w:sym w:font="Wingdings" w:char="F072"/>
            </w:r>
            <w:r w:rsidR="00954CBA">
              <w:rPr>
                <w:sz w:val="22"/>
              </w:rPr>
              <w:t xml:space="preserve"> </w:t>
            </w:r>
            <w:r w:rsidR="00954CBA" w:rsidRPr="002B0F2B">
              <w:rPr>
                <w:rFonts w:ascii="Arial" w:hAnsi="Arial" w:cs="Arial"/>
                <w:sz w:val="22"/>
              </w:rPr>
              <w:t>Restauration rapide</w:t>
            </w:r>
          </w:p>
          <w:p w:rsidR="0075398B" w:rsidRPr="007F7768" w:rsidRDefault="0075398B" w:rsidP="00F36092">
            <w:pPr>
              <w:jc w:val="center"/>
              <w:rPr>
                <w:rFonts w:ascii="Arial" w:hAnsi="Arial" w:cs="Arial"/>
              </w:rPr>
            </w:pPr>
          </w:p>
          <w:p w:rsidR="0075398B" w:rsidRPr="007F7768" w:rsidRDefault="0075398B" w:rsidP="00F36092">
            <w:pPr>
              <w:pStyle w:val="Titre9"/>
              <w:tabs>
                <w:tab w:val="left" w:pos="0"/>
              </w:tabs>
              <w:snapToGrid w:val="0"/>
              <w:rPr>
                <w:rFonts w:ascii="Arial" w:hAnsi="Arial" w:cs="Arial"/>
                <w:b/>
                <w:i w:val="0"/>
                <w:color w:val="auto"/>
                <w:sz w:val="24"/>
              </w:rPr>
            </w:pPr>
          </w:p>
        </w:tc>
      </w:tr>
      <w:tr w:rsidR="0075398B" w:rsidRPr="00FC417F" w:rsidTr="00F36092">
        <w:trPr>
          <w:jc w:val="center"/>
        </w:trPr>
        <w:tc>
          <w:tcPr>
            <w:tcW w:w="9776" w:type="dxa"/>
            <w:gridSpan w:val="4"/>
            <w:tcBorders>
              <w:top w:val="single" w:sz="4" w:space="0" w:color="000000"/>
              <w:left w:val="single" w:sz="4" w:space="0" w:color="000000"/>
              <w:right w:val="single" w:sz="4" w:space="0" w:color="000000"/>
            </w:tcBorders>
            <w:shd w:val="clear" w:color="auto" w:fill="DBE5F1" w:themeFill="accent1" w:themeFillTint="33"/>
            <w:vAlign w:val="center"/>
          </w:tcPr>
          <w:p w:rsidR="0075398B" w:rsidRPr="0025042D" w:rsidRDefault="0075398B" w:rsidP="00F36092">
            <w:pPr>
              <w:pStyle w:val="Titre9"/>
              <w:tabs>
                <w:tab w:val="left" w:pos="0"/>
              </w:tabs>
              <w:snapToGrid w:val="0"/>
              <w:jc w:val="center"/>
              <w:rPr>
                <w:rFonts w:ascii="Arial" w:hAnsi="Arial" w:cs="Arial"/>
                <w:b/>
                <w:color w:val="auto"/>
                <w:sz w:val="24"/>
              </w:rPr>
            </w:pPr>
            <w:r w:rsidRPr="007F7768">
              <w:rPr>
                <w:rFonts w:ascii="Arial" w:eastAsiaTheme="minorEastAsia" w:hAnsi="Arial" w:cs="Arial"/>
                <w:b/>
                <w:i w:val="0"/>
                <w:iCs w:val="0"/>
                <w:color w:val="auto"/>
                <w:sz w:val="22"/>
                <w:szCs w:val="34"/>
              </w:rPr>
              <w:t>SECTEUR D'ACTIVITES</w:t>
            </w:r>
          </w:p>
        </w:tc>
      </w:tr>
      <w:tr w:rsidR="0075398B" w:rsidRPr="00FC417F" w:rsidTr="00F36092">
        <w:trPr>
          <w:jc w:val="center"/>
        </w:trPr>
        <w:tc>
          <w:tcPr>
            <w:tcW w:w="3330" w:type="dxa"/>
            <w:vMerge w:val="restart"/>
            <w:tcBorders>
              <w:top w:val="single" w:sz="4" w:space="0" w:color="000000"/>
              <w:left w:val="single" w:sz="4" w:space="0" w:color="000000"/>
            </w:tcBorders>
            <w:vAlign w:val="center"/>
          </w:tcPr>
          <w:p w:rsidR="0075398B" w:rsidRPr="0025042D" w:rsidRDefault="0075398B" w:rsidP="00F36092">
            <w:pPr>
              <w:pStyle w:val="Style2"/>
              <w:tabs>
                <w:tab w:val="clear" w:pos="360"/>
              </w:tabs>
              <w:snapToGrid w:val="0"/>
              <w:rPr>
                <w:rFonts w:ascii="Arial" w:hAnsi="Arial" w:cs="Arial"/>
                <w:sz w:val="22"/>
              </w:rPr>
            </w:pPr>
            <w:r w:rsidRPr="0025042D">
              <w:rPr>
                <w:rFonts w:ascii="Arial" w:hAnsi="Arial" w:cs="Arial"/>
                <w:sz w:val="22"/>
              </w:rPr>
              <w:t>Service de restauration collective autogérée ou concédée dans les structures publiques, privées associatives, relevant de</w:t>
            </w:r>
          </w:p>
        </w:tc>
        <w:tc>
          <w:tcPr>
            <w:tcW w:w="5312" w:type="dxa"/>
            <w:gridSpan w:val="2"/>
            <w:tcBorders>
              <w:top w:val="single" w:sz="4" w:space="0" w:color="000000"/>
              <w:left w:val="single" w:sz="4" w:space="0" w:color="000000"/>
              <w:bottom w:val="single" w:sz="4" w:space="0" w:color="000000"/>
            </w:tcBorders>
          </w:tcPr>
          <w:p w:rsidR="0075398B" w:rsidRPr="0025042D" w:rsidRDefault="0075398B" w:rsidP="00F36092">
            <w:pPr>
              <w:pStyle w:val="Style2"/>
              <w:numPr>
                <w:ilvl w:val="0"/>
                <w:numId w:val="6"/>
              </w:numPr>
              <w:snapToGrid w:val="0"/>
              <w:spacing w:before="120" w:after="120"/>
              <w:ind w:left="348"/>
              <w:rPr>
                <w:rFonts w:ascii="Arial" w:hAnsi="Arial" w:cs="Arial"/>
                <w:sz w:val="22"/>
              </w:rPr>
            </w:pPr>
            <w:r w:rsidRPr="0025042D">
              <w:rPr>
                <w:rFonts w:ascii="Arial" w:hAnsi="Arial" w:cs="Arial"/>
                <w:sz w:val="22"/>
              </w:rPr>
              <w:t>Secteur des administrations des entreprises</w:t>
            </w:r>
          </w:p>
        </w:tc>
        <w:tc>
          <w:tcPr>
            <w:tcW w:w="1134" w:type="dxa"/>
            <w:tcBorders>
              <w:top w:val="single" w:sz="4" w:space="0" w:color="000000"/>
              <w:left w:val="single" w:sz="4" w:space="0" w:color="000000"/>
              <w:bottom w:val="single" w:sz="4" w:space="0" w:color="000000"/>
              <w:right w:val="single" w:sz="4" w:space="0" w:color="000000"/>
            </w:tcBorders>
          </w:tcPr>
          <w:p w:rsidR="0075398B" w:rsidRPr="00FC417F" w:rsidRDefault="0075398B" w:rsidP="00F36092">
            <w:pPr>
              <w:snapToGrid w:val="0"/>
              <w:spacing w:before="240"/>
              <w:jc w:val="both"/>
              <w:rPr>
                <w:rFonts w:ascii="Arial" w:hAnsi="Arial" w:cs="Arial"/>
              </w:rPr>
            </w:pPr>
          </w:p>
        </w:tc>
      </w:tr>
      <w:tr w:rsidR="0075398B" w:rsidRPr="00FC417F" w:rsidTr="00F36092">
        <w:trPr>
          <w:jc w:val="center"/>
        </w:trPr>
        <w:tc>
          <w:tcPr>
            <w:tcW w:w="3330" w:type="dxa"/>
            <w:vMerge/>
            <w:tcBorders>
              <w:left w:val="single" w:sz="4" w:space="0" w:color="000000"/>
            </w:tcBorders>
            <w:vAlign w:val="center"/>
          </w:tcPr>
          <w:p w:rsidR="0075398B" w:rsidRPr="0025042D" w:rsidRDefault="0075398B" w:rsidP="00F36092">
            <w:pPr>
              <w:pStyle w:val="Style2"/>
              <w:tabs>
                <w:tab w:val="left" w:pos="360"/>
              </w:tabs>
              <w:snapToGrid w:val="0"/>
              <w:spacing w:before="240"/>
              <w:ind w:left="360" w:hanging="360"/>
              <w:rPr>
                <w:rFonts w:ascii="Arial" w:hAnsi="Arial" w:cs="Arial"/>
                <w:sz w:val="22"/>
              </w:rPr>
            </w:pPr>
          </w:p>
        </w:tc>
        <w:tc>
          <w:tcPr>
            <w:tcW w:w="5312" w:type="dxa"/>
            <w:gridSpan w:val="2"/>
            <w:tcBorders>
              <w:top w:val="single" w:sz="4" w:space="0" w:color="000000"/>
              <w:left w:val="single" w:sz="4" w:space="0" w:color="000000"/>
              <w:bottom w:val="single" w:sz="4" w:space="0" w:color="000000"/>
            </w:tcBorders>
          </w:tcPr>
          <w:p w:rsidR="0075398B" w:rsidRPr="0025042D" w:rsidRDefault="0075398B" w:rsidP="00F36092">
            <w:pPr>
              <w:pStyle w:val="Style2"/>
              <w:numPr>
                <w:ilvl w:val="0"/>
                <w:numId w:val="6"/>
              </w:numPr>
              <w:snapToGrid w:val="0"/>
              <w:spacing w:before="120" w:after="120"/>
              <w:ind w:left="348"/>
              <w:rPr>
                <w:rFonts w:ascii="Arial" w:hAnsi="Arial" w:cs="Arial"/>
                <w:sz w:val="22"/>
              </w:rPr>
            </w:pPr>
            <w:r w:rsidRPr="0025042D">
              <w:rPr>
                <w:rFonts w:ascii="Arial" w:hAnsi="Arial" w:cs="Arial"/>
                <w:sz w:val="22"/>
              </w:rPr>
              <w:t>Secteur de la santé</w:t>
            </w:r>
          </w:p>
        </w:tc>
        <w:tc>
          <w:tcPr>
            <w:tcW w:w="1134" w:type="dxa"/>
            <w:tcBorders>
              <w:top w:val="single" w:sz="4" w:space="0" w:color="000000"/>
              <w:left w:val="single" w:sz="4" w:space="0" w:color="000000"/>
              <w:bottom w:val="single" w:sz="4" w:space="0" w:color="000000"/>
              <w:right w:val="single" w:sz="4" w:space="0" w:color="000000"/>
            </w:tcBorders>
          </w:tcPr>
          <w:p w:rsidR="0075398B" w:rsidRPr="00FC417F" w:rsidRDefault="0075398B" w:rsidP="00F36092">
            <w:pPr>
              <w:snapToGrid w:val="0"/>
              <w:spacing w:before="240"/>
              <w:jc w:val="both"/>
              <w:rPr>
                <w:rFonts w:ascii="Arial" w:hAnsi="Arial" w:cs="Arial"/>
              </w:rPr>
            </w:pPr>
          </w:p>
        </w:tc>
      </w:tr>
      <w:tr w:rsidR="0075398B" w:rsidRPr="00FC417F" w:rsidTr="00F36092">
        <w:trPr>
          <w:jc w:val="center"/>
        </w:trPr>
        <w:tc>
          <w:tcPr>
            <w:tcW w:w="3330" w:type="dxa"/>
            <w:vMerge/>
            <w:tcBorders>
              <w:left w:val="single" w:sz="4" w:space="0" w:color="000000"/>
              <w:bottom w:val="single" w:sz="4" w:space="0" w:color="000000"/>
            </w:tcBorders>
            <w:vAlign w:val="center"/>
          </w:tcPr>
          <w:p w:rsidR="0075398B" w:rsidRPr="0025042D" w:rsidRDefault="0075398B" w:rsidP="00F36092">
            <w:pPr>
              <w:pStyle w:val="Style2"/>
              <w:tabs>
                <w:tab w:val="left" w:pos="360"/>
              </w:tabs>
              <w:snapToGrid w:val="0"/>
              <w:spacing w:before="240"/>
              <w:ind w:left="360" w:hanging="360"/>
              <w:rPr>
                <w:rFonts w:ascii="Arial" w:hAnsi="Arial" w:cs="Arial"/>
                <w:sz w:val="22"/>
              </w:rPr>
            </w:pPr>
          </w:p>
        </w:tc>
        <w:tc>
          <w:tcPr>
            <w:tcW w:w="5312" w:type="dxa"/>
            <w:gridSpan w:val="2"/>
            <w:tcBorders>
              <w:top w:val="single" w:sz="4" w:space="0" w:color="000000"/>
              <w:left w:val="single" w:sz="4" w:space="0" w:color="000000"/>
              <w:bottom w:val="single" w:sz="4" w:space="0" w:color="000000"/>
            </w:tcBorders>
          </w:tcPr>
          <w:p w:rsidR="0075398B" w:rsidRPr="0025042D" w:rsidRDefault="0075398B" w:rsidP="00F36092">
            <w:pPr>
              <w:pStyle w:val="Style2"/>
              <w:numPr>
                <w:ilvl w:val="0"/>
                <w:numId w:val="6"/>
              </w:numPr>
              <w:snapToGrid w:val="0"/>
              <w:spacing w:before="120" w:after="120"/>
              <w:ind w:left="348"/>
              <w:rPr>
                <w:rFonts w:ascii="Arial" w:hAnsi="Arial" w:cs="Arial"/>
                <w:sz w:val="22"/>
              </w:rPr>
            </w:pPr>
            <w:r w:rsidRPr="0025042D">
              <w:rPr>
                <w:rFonts w:ascii="Arial" w:hAnsi="Arial" w:cs="Arial"/>
                <w:sz w:val="22"/>
              </w:rPr>
              <w:t>Secteur scolaire ou universitaire</w:t>
            </w:r>
          </w:p>
        </w:tc>
        <w:tc>
          <w:tcPr>
            <w:tcW w:w="1134" w:type="dxa"/>
            <w:tcBorders>
              <w:top w:val="single" w:sz="4" w:space="0" w:color="000000"/>
              <w:left w:val="single" w:sz="4" w:space="0" w:color="000000"/>
              <w:bottom w:val="single" w:sz="4" w:space="0" w:color="000000"/>
              <w:right w:val="single" w:sz="4" w:space="0" w:color="000000"/>
            </w:tcBorders>
          </w:tcPr>
          <w:p w:rsidR="0075398B" w:rsidRPr="00FC417F" w:rsidRDefault="0075398B" w:rsidP="00F36092">
            <w:pPr>
              <w:snapToGrid w:val="0"/>
              <w:spacing w:before="240"/>
              <w:jc w:val="both"/>
              <w:rPr>
                <w:rFonts w:ascii="Arial" w:hAnsi="Arial" w:cs="Arial"/>
              </w:rPr>
            </w:pPr>
          </w:p>
        </w:tc>
      </w:tr>
      <w:tr w:rsidR="0075398B" w:rsidRPr="00FC417F" w:rsidTr="00F36092">
        <w:trPr>
          <w:jc w:val="center"/>
        </w:trPr>
        <w:tc>
          <w:tcPr>
            <w:tcW w:w="3330" w:type="dxa"/>
            <w:vMerge w:val="restart"/>
            <w:tcBorders>
              <w:top w:val="single" w:sz="4" w:space="0" w:color="000000"/>
              <w:left w:val="single" w:sz="4" w:space="0" w:color="000000"/>
            </w:tcBorders>
            <w:vAlign w:val="center"/>
          </w:tcPr>
          <w:p w:rsidR="0075398B" w:rsidRPr="0025042D" w:rsidRDefault="0075398B" w:rsidP="00F36092">
            <w:pPr>
              <w:pStyle w:val="Style2"/>
              <w:tabs>
                <w:tab w:val="clear" w:pos="360"/>
              </w:tabs>
              <w:snapToGrid w:val="0"/>
              <w:rPr>
                <w:rFonts w:ascii="Arial" w:hAnsi="Arial" w:cs="Arial"/>
                <w:sz w:val="22"/>
              </w:rPr>
            </w:pPr>
            <w:r w:rsidRPr="0025042D">
              <w:rPr>
                <w:rFonts w:ascii="Arial" w:hAnsi="Arial" w:cs="Arial"/>
                <w:sz w:val="22"/>
              </w:rPr>
              <w:t>Nouvelle forme de restauration commerciale</w:t>
            </w:r>
          </w:p>
        </w:tc>
        <w:tc>
          <w:tcPr>
            <w:tcW w:w="5312" w:type="dxa"/>
            <w:gridSpan w:val="2"/>
            <w:tcBorders>
              <w:top w:val="single" w:sz="4" w:space="0" w:color="000000"/>
              <w:left w:val="single" w:sz="4" w:space="0" w:color="000000"/>
              <w:bottom w:val="single" w:sz="4" w:space="0" w:color="000000"/>
            </w:tcBorders>
          </w:tcPr>
          <w:p w:rsidR="0075398B" w:rsidRPr="0025042D" w:rsidRDefault="0075398B" w:rsidP="00F36092">
            <w:pPr>
              <w:pStyle w:val="Style2"/>
              <w:numPr>
                <w:ilvl w:val="0"/>
                <w:numId w:val="6"/>
              </w:numPr>
              <w:snapToGrid w:val="0"/>
              <w:spacing w:before="120" w:after="120"/>
              <w:ind w:left="348"/>
              <w:rPr>
                <w:rFonts w:ascii="Arial" w:hAnsi="Arial" w:cs="Arial"/>
                <w:sz w:val="22"/>
              </w:rPr>
            </w:pPr>
            <w:r w:rsidRPr="0025042D">
              <w:rPr>
                <w:rFonts w:ascii="Arial" w:hAnsi="Arial" w:cs="Arial"/>
                <w:sz w:val="22"/>
              </w:rPr>
              <w:t>Restauration libre - service</w:t>
            </w:r>
          </w:p>
        </w:tc>
        <w:tc>
          <w:tcPr>
            <w:tcW w:w="1134" w:type="dxa"/>
            <w:tcBorders>
              <w:top w:val="single" w:sz="4" w:space="0" w:color="000000"/>
              <w:left w:val="single" w:sz="4" w:space="0" w:color="000000"/>
              <w:bottom w:val="single" w:sz="4" w:space="0" w:color="000000"/>
              <w:right w:val="single" w:sz="4" w:space="0" w:color="000000"/>
            </w:tcBorders>
          </w:tcPr>
          <w:p w:rsidR="0075398B" w:rsidRPr="00FC417F" w:rsidRDefault="0075398B" w:rsidP="00F36092">
            <w:pPr>
              <w:snapToGrid w:val="0"/>
              <w:jc w:val="both"/>
              <w:rPr>
                <w:rFonts w:ascii="Arial" w:hAnsi="Arial" w:cs="Arial"/>
              </w:rPr>
            </w:pPr>
          </w:p>
        </w:tc>
      </w:tr>
      <w:tr w:rsidR="0075398B" w:rsidRPr="00FC417F" w:rsidTr="00F36092">
        <w:trPr>
          <w:jc w:val="center"/>
        </w:trPr>
        <w:tc>
          <w:tcPr>
            <w:tcW w:w="3330" w:type="dxa"/>
            <w:vMerge/>
            <w:tcBorders>
              <w:left w:val="single" w:sz="4" w:space="0" w:color="000000"/>
            </w:tcBorders>
          </w:tcPr>
          <w:p w:rsidR="0075398B" w:rsidRPr="0025042D" w:rsidRDefault="0075398B" w:rsidP="00F36092">
            <w:pPr>
              <w:pStyle w:val="Style2"/>
              <w:tabs>
                <w:tab w:val="left" w:pos="360"/>
              </w:tabs>
              <w:snapToGrid w:val="0"/>
              <w:ind w:left="360" w:hanging="360"/>
              <w:rPr>
                <w:rFonts w:ascii="Arial" w:hAnsi="Arial" w:cs="Arial"/>
                <w:sz w:val="22"/>
              </w:rPr>
            </w:pPr>
          </w:p>
        </w:tc>
        <w:tc>
          <w:tcPr>
            <w:tcW w:w="5312" w:type="dxa"/>
            <w:gridSpan w:val="2"/>
            <w:tcBorders>
              <w:top w:val="single" w:sz="4" w:space="0" w:color="000000"/>
              <w:left w:val="single" w:sz="4" w:space="0" w:color="000000"/>
              <w:bottom w:val="single" w:sz="4" w:space="0" w:color="000000"/>
            </w:tcBorders>
          </w:tcPr>
          <w:p w:rsidR="0075398B" w:rsidRPr="0025042D" w:rsidRDefault="0075398B" w:rsidP="00F36092">
            <w:pPr>
              <w:pStyle w:val="Style2"/>
              <w:numPr>
                <w:ilvl w:val="0"/>
                <w:numId w:val="6"/>
              </w:numPr>
              <w:snapToGrid w:val="0"/>
              <w:spacing w:before="120" w:after="120"/>
              <w:ind w:left="348"/>
              <w:rPr>
                <w:rFonts w:ascii="Arial" w:hAnsi="Arial" w:cs="Arial"/>
                <w:sz w:val="22"/>
              </w:rPr>
            </w:pPr>
            <w:r w:rsidRPr="0025042D">
              <w:rPr>
                <w:rFonts w:ascii="Arial" w:hAnsi="Arial" w:cs="Arial"/>
                <w:sz w:val="22"/>
              </w:rPr>
              <w:t>Restauration rapide</w:t>
            </w:r>
          </w:p>
        </w:tc>
        <w:tc>
          <w:tcPr>
            <w:tcW w:w="1134" w:type="dxa"/>
            <w:tcBorders>
              <w:top w:val="single" w:sz="4" w:space="0" w:color="000000"/>
              <w:left w:val="single" w:sz="4" w:space="0" w:color="000000"/>
              <w:bottom w:val="single" w:sz="4" w:space="0" w:color="000000"/>
              <w:right w:val="single" w:sz="4" w:space="0" w:color="000000"/>
            </w:tcBorders>
          </w:tcPr>
          <w:p w:rsidR="0075398B" w:rsidRPr="00FC417F" w:rsidRDefault="0075398B" w:rsidP="00F36092">
            <w:pPr>
              <w:snapToGrid w:val="0"/>
              <w:jc w:val="both"/>
              <w:rPr>
                <w:rFonts w:ascii="Arial" w:hAnsi="Arial" w:cs="Arial"/>
              </w:rPr>
            </w:pPr>
          </w:p>
        </w:tc>
      </w:tr>
      <w:tr w:rsidR="0075398B" w:rsidRPr="00FC417F" w:rsidTr="00F36092">
        <w:trPr>
          <w:jc w:val="center"/>
        </w:trPr>
        <w:tc>
          <w:tcPr>
            <w:tcW w:w="3330" w:type="dxa"/>
            <w:vMerge/>
            <w:tcBorders>
              <w:left w:val="single" w:sz="4" w:space="0" w:color="000000"/>
              <w:bottom w:val="single" w:sz="4" w:space="0" w:color="000000"/>
            </w:tcBorders>
          </w:tcPr>
          <w:p w:rsidR="0075398B" w:rsidRPr="0025042D" w:rsidRDefault="0075398B" w:rsidP="00F36092">
            <w:pPr>
              <w:pStyle w:val="Style2"/>
              <w:tabs>
                <w:tab w:val="left" w:pos="360"/>
              </w:tabs>
              <w:snapToGrid w:val="0"/>
              <w:ind w:left="360" w:hanging="360"/>
              <w:rPr>
                <w:rFonts w:ascii="Arial" w:hAnsi="Arial" w:cs="Arial"/>
                <w:sz w:val="22"/>
              </w:rPr>
            </w:pPr>
          </w:p>
        </w:tc>
        <w:tc>
          <w:tcPr>
            <w:tcW w:w="5312" w:type="dxa"/>
            <w:gridSpan w:val="2"/>
            <w:tcBorders>
              <w:top w:val="single" w:sz="4" w:space="0" w:color="000000"/>
              <w:left w:val="single" w:sz="4" w:space="0" w:color="000000"/>
              <w:bottom w:val="single" w:sz="4" w:space="0" w:color="000000"/>
            </w:tcBorders>
          </w:tcPr>
          <w:p w:rsidR="0075398B" w:rsidRPr="0025042D" w:rsidRDefault="0075398B" w:rsidP="00F36092">
            <w:pPr>
              <w:pStyle w:val="Style2"/>
              <w:numPr>
                <w:ilvl w:val="0"/>
                <w:numId w:val="6"/>
              </w:numPr>
              <w:snapToGrid w:val="0"/>
              <w:spacing w:before="120" w:after="120"/>
              <w:ind w:left="348"/>
              <w:rPr>
                <w:rFonts w:ascii="Arial" w:hAnsi="Arial" w:cs="Arial"/>
                <w:sz w:val="22"/>
              </w:rPr>
            </w:pPr>
            <w:r w:rsidRPr="0025042D">
              <w:rPr>
                <w:rFonts w:ascii="Arial" w:hAnsi="Arial" w:cs="Arial"/>
                <w:sz w:val="22"/>
              </w:rPr>
              <w:t>Restauration à thème</w:t>
            </w:r>
          </w:p>
        </w:tc>
        <w:tc>
          <w:tcPr>
            <w:tcW w:w="1134" w:type="dxa"/>
            <w:tcBorders>
              <w:top w:val="single" w:sz="4" w:space="0" w:color="000000"/>
              <w:left w:val="single" w:sz="4" w:space="0" w:color="000000"/>
              <w:bottom w:val="single" w:sz="4" w:space="0" w:color="000000"/>
              <w:right w:val="single" w:sz="4" w:space="0" w:color="000000"/>
            </w:tcBorders>
          </w:tcPr>
          <w:p w:rsidR="0075398B" w:rsidRPr="00FC417F" w:rsidRDefault="0075398B" w:rsidP="00F36092">
            <w:pPr>
              <w:snapToGrid w:val="0"/>
              <w:jc w:val="both"/>
              <w:rPr>
                <w:rFonts w:ascii="Arial" w:hAnsi="Arial" w:cs="Arial"/>
              </w:rPr>
            </w:pPr>
          </w:p>
        </w:tc>
      </w:tr>
      <w:tr w:rsidR="0075398B" w:rsidRPr="00FC417F" w:rsidTr="00F36092">
        <w:trPr>
          <w:jc w:val="center"/>
        </w:trPr>
        <w:tc>
          <w:tcPr>
            <w:tcW w:w="8642" w:type="dxa"/>
            <w:gridSpan w:val="3"/>
            <w:tcBorders>
              <w:top w:val="single" w:sz="4" w:space="0" w:color="000000"/>
              <w:left w:val="single" w:sz="4" w:space="0" w:color="000000"/>
              <w:bottom w:val="single" w:sz="4" w:space="0" w:color="000000"/>
            </w:tcBorders>
            <w:shd w:val="clear" w:color="auto" w:fill="FFFFFF" w:themeFill="background1"/>
          </w:tcPr>
          <w:p w:rsidR="0075398B" w:rsidRPr="0025042D" w:rsidRDefault="0075398B" w:rsidP="00F36092">
            <w:pPr>
              <w:snapToGrid w:val="0"/>
              <w:spacing w:before="120" w:after="120"/>
              <w:jc w:val="both"/>
              <w:rPr>
                <w:rFonts w:ascii="Arial" w:hAnsi="Arial" w:cs="Arial"/>
                <w:sz w:val="22"/>
              </w:rPr>
            </w:pPr>
            <w:r w:rsidRPr="0025042D">
              <w:rPr>
                <w:rFonts w:ascii="Arial" w:hAnsi="Arial" w:cs="Arial"/>
                <w:sz w:val="22"/>
              </w:rPr>
              <w:t>Entreprise de fabrication de plateaux conditionnés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5398B" w:rsidRPr="00FC417F" w:rsidRDefault="0075398B" w:rsidP="00F36092">
            <w:pPr>
              <w:snapToGrid w:val="0"/>
              <w:jc w:val="both"/>
              <w:rPr>
                <w:rFonts w:ascii="Arial" w:hAnsi="Arial" w:cs="Arial"/>
              </w:rPr>
            </w:pPr>
          </w:p>
        </w:tc>
      </w:tr>
    </w:tbl>
    <w:p w:rsidR="0075398B" w:rsidRDefault="0075398B" w:rsidP="0075398B">
      <w:pPr>
        <w:jc w:val="center"/>
        <w:rPr>
          <w:rFonts w:ascii="Arial" w:hAnsi="Arial" w:cs="Arial"/>
        </w:rPr>
      </w:pPr>
    </w:p>
    <w:p w:rsidR="0075398B" w:rsidRPr="00FC417F" w:rsidRDefault="0075398B" w:rsidP="0075398B">
      <w:pPr>
        <w:jc w:val="center"/>
        <w:rPr>
          <w:rFonts w:ascii="Arial" w:hAnsi="Arial" w:cs="Arial"/>
        </w:rPr>
      </w:pPr>
    </w:p>
    <w:p w:rsidR="0075398B" w:rsidRPr="00FC417F" w:rsidRDefault="0030479E" w:rsidP="0075398B">
      <w:pPr>
        <w:ind w:left="426"/>
        <w:rPr>
          <w:rFonts w:ascii="Arial" w:hAnsi="Arial" w:cs="Arial"/>
          <w:b/>
          <w:u w:val="single"/>
        </w:rPr>
      </w:pPr>
      <w:r>
        <w:rPr>
          <w:rFonts w:ascii="Arial" w:hAnsi="Arial" w:cs="Arial"/>
          <w:b/>
          <w:noProof/>
          <w:u w:val="single"/>
        </w:rPr>
        <mc:AlternateContent>
          <mc:Choice Requires="wps">
            <w:drawing>
              <wp:anchor distT="0" distB="0" distL="114300" distR="114300" simplePos="0" relativeHeight="251880960" behindDoc="0" locked="0" layoutInCell="1" allowOverlap="1">
                <wp:simplePos x="0" y="0"/>
                <wp:positionH relativeFrom="column">
                  <wp:posOffset>309880</wp:posOffset>
                </wp:positionH>
                <wp:positionV relativeFrom="paragraph">
                  <wp:posOffset>1905</wp:posOffset>
                </wp:positionV>
                <wp:extent cx="6198870" cy="3590925"/>
                <wp:effectExtent l="0" t="0" r="0" b="952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8870" cy="3590925"/>
                        </a:xfrm>
                        <a:prstGeom prst="rect">
                          <a:avLst/>
                        </a:prstGeom>
                        <a:solidFill>
                          <a:srgbClr val="FFFFFF"/>
                        </a:solidFill>
                        <a:ln w="9525">
                          <a:solidFill>
                            <a:srgbClr val="000000"/>
                          </a:solidFill>
                          <a:miter lim="800000"/>
                          <a:headEnd/>
                          <a:tailEnd/>
                        </a:ln>
                      </wps:spPr>
                      <wps:txbx>
                        <w:txbxContent>
                          <w:p w:rsidR="00E1532E" w:rsidRDefault="00E1532E" w:rsidP="0075398B">
                            <w:pPr>
                              <w:rPr>
                                <w:rFonts w:ascii="Arial" w:hAnsi="Arial" w:cs="Arial"/>
                                <w:b/>
                              </w:rPr>
                            </w:pPr>
                          </w:p>
                          <w:p w:rsidR="00E1532E" w:rsidRPr="00A175CC" w:rsidRDefault="00E1532E" w:rsidP="0075398B">
                            <w:pPr>
                              <w:rPr>
                                <w:rFonts w:ascii="Arial" w:hAnsi="Arial" w:cs="Arial"/>
                                <w:b/>
                              </w:rPr>
                            </w:pPr>
                            <w:r w:rsidRPr="00A175CC">
                              <w:rPr>
                                <w:rFonts w:ascii="Arial" w:hAnsi="Arial" w:cs="Arial"/>
                                <w:b/>
                              </w:rPr>
                              <w:t>OBJECTIFS DE FORMATION A PRIVILEGIER :</w:t>
                            </w:r>
                          </w:p>
                          <w:p w:rsidR="00E1532E" w:rsidRDefault="00E1532E" w:rsidP="0075398B">
                            <w:pPr>
                              <w:ind w:left="567"/>
                              <w:rPr>
                                <w:rFonts w:ascii="Arial" w:hAnsi="Arial" w:cs="Arial"/>
                              </w:rPr>
                            </w:pPr>
                          </w:p>
                          <w:p w:rsidR="00E1532E" w:rsidRPr="00FC417F" w:rsidRDefault="00E1532E" w:rsidP="0075398B">
                            <w:pPr>
                              <w:ind w:left="567"/>
                              <w:rPr>
                                <w:rFonts w:ascii="Arial" w:hAnsi="Arial" w:cs="Arial"/>
                              </w:rPr>
                            </w:pPr>
                          </w:p>
                          <w:p w:rsidR="00E1532E" w:rsidRPr="0025042D" w:rsidRDefault="00E1532E" w:rsidP="00EA59CA">
                            <w:pPr>
                              <w:pStyle w:val="Paragraphedeliste"/>
                              <w:widowControl w:val="0"/>
                              <w:numPr>
                                <w:ilvl w:val="0"/>
                                <w:numId w:val="7"/>
                              </w:numPr>
                              <w:suppressAutoHyphens/>
                              <w:snapToGrid w:val="0"/>
                              <w:ind w:left="927"/>
                              <w:rPr>
                                <w:rFonts w:ascii="Arial" w:hAnsi="Arial" w:cs="Arial"/>
                                <w:b/>
                                <w:sz w:val="22"/>
                              </w:rPr>
                            </w:pPr>
                            <w:r>
                              <w:rPr>
                                <w:rFonts w:ascii="Arial" w:hAnsi="Arial" w:cs="Arial"/>
                                <w:b/>
                                <w:sz w:val="22"/>
                              </w:rPr>
                              <w:t>Appréhender, en grandeur réelle, la diversité des postes de travail et des fonctions</w:t>
                            </w:r>
                          </w:p>
                          <w:p w:rsidR="00E1532E" w:rsidRPr="0025042D" w:rsidRDefault="00E1532E" w:rsidP="00EA59CA">
                            <w:pPr>
                              <w:pStyle w:val="Paragraphedeliste"/>
                              <w:widowControl w:val="0"/>
                              <w:numPr>
                                <w:ilvl w:val="0"/>
                                <w:numId w:val="7"/>
                              </w:numPr>
                              <w:suppressAutoHyphens/>
                              <w:snapToGrid w:val="0"/>
                              <w:ind w:left="927"/>
                              <w:rPr>
                                <w:rFonts w:ascii="Arial" w:hAnsi="Arial" w:cs="Arial"/>
                                <w:b/>
                                <w:sz w:val="22"/>
                              </w:rPr>
                            </w:pPr>
                            <w:r w:rsidRPr="0025042D">
                              <w:rPr>
                                <w:rFonts w:ascii="Arial" w:hAnsi="Arial" w:cs="Arial"/>
                                <w:b/>
                                <w:sz w:val="22"/>
                              </w:rPr>
                              <w:t>Participer à des activités simples (voir « Activités à réaliser</w:t>
                            </w:r>
                            <w:r>
                              <w:rPr>
                                <w:rFonts w:ascii="Arial" w:hAnsi="Arial" w:cs="Arial"/>
                                <w:b/>
                                <w:sz w:val="22"/>
                              </w:rPr>
                              <w:t xml:space="preserve"> en 1</w:t>
                            </w:r>
                            <w:r w:rsidRPr="005A1D50">
                              <w:rPr>
                                <w:rFonts w:ascii="Arial" w:hAnsi="Arial" w:cs="Arial"/>
                                <w:b/>
                                <w:sz w:val="22"/>
                                <w:vertAlign w:val="superscript"/>
                              </w:rPr>
                              <w:t>ère</w:t>
                            </w:r>
                            <w:r>
                              <w:rPr>
                                <w:rFonts w:ascii="Arial" w:hAnsi="Arial" w:cs="Arial"/>
                                <w:b/>
                                <w:sz w:val="22"/>
                              </w:rPr>
                              <w:t xml:space="preserve"> année</w:t>
                            </w:r>
                            <w:r w:rsidRPr="0025042D">
                              <w:rPr>
                                <w:rFonts w:ascii="Arial" w:hAnsi="Arial" w:cs="Arial"/>
                                <w:b/>
                                <w:sz w:val="22"/>
                              </w:rPr>
                              <w:t> »)</w:t>
                            </w:r>
                          </w:p>
                          <w:p w:rsidR="00E1532E" w:rsidRPr="00FC417F" w:rsidRDefault="00E1532E" w:rsidP="0075398B">
                            <w:pPr>
                              <w:ind w:left="567"/>
                              <w:rPr>
                                <w:rFonts w:ascii="Arial" w:hAnsi="Arial" w:cs="Arial"/>
                              </w:rPr>
                            </w:pPr>
                          </w:p>
                          <w:p w:rsidR="00E1532E" w:rsidRDefault="00E1532E" w:rsidP="0075398B">
                            <w:pPr>
                              <w:ind w:left="567"/>
                              <w:rPr>
                                <w:rFonts w:ascii="Arial" w:hAnsi="Arial" w:cs="Arial"/>
                              </w:rPr>
                            </w:pPr>
                          </w:p>
                          <w:p w:rsidR="00E1532E" w:rsidRDefault="00E1532E" w:rsidP="0075398B">
                            <w:pPr>
                              <w:ind w:left="567"/>
                              <w:rPr>
                                <w:rFonts w:ascii="Arial" w:hAnsi="Arial" w:cs="Arial"/>
                              </w:rPr>
                            </w:pPr>
                          </w:p>
                          <w:p w:rsidR="00E1532E" w:rsidRPr="00FC417F" w:rsidRDefault="00E1532E" w:rsidP="0075398B">
                            <w:pPr>
                              <w:ind w:left="567"/>
                              <w:rPr>
                                <w:rFonts w:ascii="Arial" w:hAnsi="Arial" w:cs="Arial"/>
                              </w:rPr>
                            </w:pPr>
                          </w:p>
                          <w:p w:rsidR="00E1532E" w:rsidRDefault="00E1532E" w:rsidP="0075398B">
                            <w:pPr>
                              <w:ind w:left="4236" w:firstLine="720"/>
                              <w:rPr>
                                <w:rFonts w:ascii="Arial" w:hAnsi="Arial" w:cs="Arial"/>
                                <w:b/>
                                <w:sz w:val="20"/>
                              </w:rPr>
                            </w:pPr>
                          </w:p>
                          <w:p w:rsidR="00E1532E" w:rsidRDefault="00E1532E" w:rsidP="0075398B">
                            <w:pPr>
                              <w:ind w:left="4236" w:firstLine="720"/>
                              <w:rPr>
                                <w:rFonts w:ascii="Arial" w:hAnsi="Arial" w:cs="Arial"/>
                                <w:b/>
                                <w:sz w:val="20"/>
                              </w:rPr>
                            </w:pPr>
                          </w:p>
                          <w:p w:rsidR="00E1532E" w:rsidRDefault="00E1532E" w:rsidP="0075398B">
                            <w:pPr>
                              <w:ind w:left="4236" w:firstLine="720"/>
                              <w:rPr>
                                <w:rFonts w:ascii="Arial" w:hAnsi="Arial" w:cs="Arial"/>
                                <w:b/>
                                <w:sz w:val="20"/>
                              </w:rPr>
                            </w:pPr>
                          </w:p>
                          <w:p w:rsidR="00E1532E" w:rsidRDefault="00E1532E" w:rsidP="0075398B">
                            <w:pPr>
                              <w:ind w:left="4236" w:firstLine="720"/>
                              <w:rPr>
                                <w:rFonts w:ascii="Arial" w:hAnsi="Arial" w:cs="Arial"/>
                                <w:b/>
                                <w:sz w:val="20"/>
                              </w:rPr>
                            </w:pPr>
                          </w:p>
                          <w:p w:rsidR="00E1532E" w:rsidRDefault="00E1532E" w:rsidP="0075398B">
                            <w:pPr>
                              <w:ind w:left="4236" w:firstLine="720"/>
                              <w:rPr>
                                <w:rFonts w:ascii="Arial" w:hAnsi="Arial" w:cs="Arial"/>
                                <w:b/>
                                <w:sz w:val="20"/>
                              </w:rPr>
                            </w:pPr>
                          </w:p>
                          <w:p w:rsidR="00E1532E" w:rsidRDefault="00E1532E" w:rsidP="0075398B">
                            <w:pPr>
                              <w:ind w:left="4236" w:firstLine="720"/>
                              <w:rPr>
                                <w:rFonts w:ascii="Arial" w:hAnsi="Arial" w:cs="Arial"/>
                                <w:b/>
                                <w:sz w:val="20"/>
                              </w:rPr>
                            </w:pPr>
                          </w:p>
                          <w:p w:rsidR="00E1532E" w:rsidRDefault="00E1532E" w:rsidP="0075398B">
                            <w:pPr>
                              <w:ind w:left="-113" w:firstLine="720"/>
                              <w:rPr>
                                <w:rFonts w:ascii="Arial" w:hAnsi="Arial" w:cs="Arial"/>
                                <w:b/>
                                <w:sz w:val="20"/>
                              </w:rPr>
                            </w:pPr>
                          </w:p>
                          <w:p w:rsidR="00E1532E" w:rsidRPr="00FC417F" w:rsidRDefault="00E1532E" w:rsidP="0075398B">
                            <w:pPr>
                              <w:ind w:left="-113" w:firstLine="720"/>
                              <w:rPr>
                                <w:rFonts w:ascii="Arial" w:hAnsi="Arial" w:cs="Arial"/>
                                <w:b/>
                                <w:sz w:val="20"/>
                              </w:rPr>
                            </w:pPr>
                            <w:r w:rsidRPr="00FC417F">
                              <w:rPr>
                                <w:rFonts w:ascii="Arial" w:hAnsi="Arial" w:cs="Arial"/>
                                <w:b/>
                                <w:sz w:val="20"/>
                              </w:rPr>
                              <w:t>Pour l’équipe pédagogique</w:t>
                            </w:r>
                            <w:r>
                              <w:rPr>
                                <w:rFonts w:ascii="Arial" w:hAnsi="Arial" w:cs="Arial"/>
                                <w:b/>
                                <w:sz w:val="20"/>
                              </w:rPr>
                              <w:t>, le p</w:t>
                            </w:r>
                            <w:r w:rsidRPr="00FC417F">
                              <w:rPr>
                                <w:rFonts w:ascii="Arial" w:hAnsi="Arial" w:cs="Arial"/>
                                <w:b/>
                                <w:sz w:val="20"/>
                              </w:rPr>
                              <w:t>rofess</w:t>
                            </w:r>
                            <w:r>
                              <w:rPr>
                                <w:rFonts w:ascii="Arial" w:hAnsi="Arial" w:cs="Arial"/>
                                <w:b/>
                                <w:sz w:val="20"/>
                              </w:rPr>
                              <w:t>eur chargé du suivi de l’élève</w:t>
                            </w:r>
                          </w:p>
                          <w:p w:rsidR="00E1532E" w:rsidRDefault="00E1532E" w:rsidP="0075398B">
                            <w:pPr>
                              <w:ind w:left="567"/>
                              <w:rPr>
                                <w:rFonts w:ascii="Arial" w:hAnsi="Arial" w:cs="Arial"/>
                                <w:b/>
                                <w:sz w:val="20"/>
                              </w:rPr>
                            </w:pPr>
                            <w:r w:rsidRPr="00FC417F">
                              <w:rPr>
                                <w:rFonts w:ascii="Arial" w:hAnsi="Arial" w:cs="Arial"/>
                                <w:b/>
                                <w:sz w:val="20"/>
                              </w:rPr>
                              <w:tab/>
                            </w:r>
                            <w:r w:rsidRPr="00FC417F">
                              <w:rPr>
                                <w:rFonts w:ascii="Arial" w:hAnsi="Arial" w:cs="Arial"/>
                                <w:b/>
                                <w:sz w:val="20"/>
                              </w:rPr>
                              <w:tab/>
                            </w:r>
                            <w:r w:rsidRPr="00FC417F">
                              <w:rPr>
                                <w:rFonts w:ascii="Arial" w:hAnsi="Arial" w:cs="Arial"/>
                                <w:b/>
                                <w:sz w:val="20"/>
                              </w:rPr>
                              <w:tab/>
                            </w:r>
                            <w:r w:rsidRPr="00FC417F">
                              <w:rPr>
                                <w:rFonts w:ascii="Arial" w:hAnsi="Arial" w:cs="Arial"/>
                                <w:b/>
                                <w:sz w:val="20"/>
                              </w:rPr>
                              <w:tab/>
                            </w:r>
                            <w:r w:rsidRPr="00FC417F">
                              <w:rPr>
                                <w:rFonts w:ascii="Arial" w:hAnsi="Arial" w:cs="Arial"/>
                                <w:b/>
                                <w:sz w:val="20"/>
                              </w:rPr>
                              <w:tab/>
                            </w:r>
                            <w:r w:rsidRPr="00FC417F">
                              <w:rPr>
                                <w:rFonts w:ascii="Arial" w:hAnsi="Arial" w:cs="Arial"/>
                                <w:b/>
                                <w:sz w:val="20"/>
                              </w:rPr>
                              <w:tab/>
                            </w:r>
                            <w:r w:rsidRPr="00FC417F">
                              <w:rPr>
                                <w:rFonts w:ascii="Arial" w:hAnsi="Arial" w:cs="Arial"/>
                                <w:b/>
                                <w:sz w:val="20"/>
                              </w:rPr>
                              <w:tab/>
                            </w:r>
                          </w:p>
                          <w:p w:rsidR="00E1532E" w:rsidRPr="00FC417F" w:rsidRDefault="00E1532E" w:rsidP="0075398B">
                            <w:pPr>
                              <w:ind w:left="567"/>
                              <w:rPr>
                                <w:rFonts w:ascii="Arial" w:hAnsi="Arial" w:cs="Arial"/>
                                <w:b/>
                                <w:sz w:val="20"/>
                              </w:rPr>
                            </w:pPr>
                            <w:r w:rsidRPr="00FC417F">
                              <w:rPr>
                                <w:rFonts w:ascii="Arial" w:hAnsi="Arial" w:cs="Arial"/>
                                <w:b/>
                                <w:sz w:val="20"/>
                              </w:rPr>
                              <w:t>Nom :</w:t>
                            </w:r>
                          </w:p>
                          <w:p w:rsidR="00E1532E" w:rsidRPr="00FC417F" w:rsidRDefault="00E1532E" w:rsidP="0075398B">
                            <w:pPr>
                              <w:ind w:left="567"/>
                              <w:rPr>
                                <w:rFonts w:ascii="Arial" w:hAnsi="Arial" w:cs="Arial"/>
                                <w:b/>
                                <w:sz w:val="20"/>
                              </w:rPr>
                            </w:pPr>
                            <w:r w:rsidRPr="00FC417F">
                              <w:rPr>
                                <w:rFonts w:ascii="Arial" w:hAnsi="Arial" w:cs="Arial"/>
                                <w:b/>
                                <w:sz w:val="20"/>
                              </w:rPr>
                              <w:tab/>
                            </w:r>
                          </w:p>
                          <w:p w:rsidR="00E1532E" w:rsidRPr="00FC417F" w:rsidRDefault="00E1532E" w:rsidP="0075398B">
                            <w:pPr>
                              <w:rPr>
                                <w:rFonts w:ascii="Arial" w:hAnsi="Arial" w:cs="Arial"/>
                                <w:b/>
                                <w:sz w:val="20"/>
                              </w:rPr>
                            </w:pPr>
                          </w:p>
                          <w:p w:rsidR="00E1532E" w:rsidRDefault="00E1532E" w:rsidP="007539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24.4pt;margin-top:.15pt;width:488.1pt;height:282.75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">
                <v:textbox>
                  <w:txbxContent>
                    <w:p w:rsidR="00E1532E" w:rsidRDefault="00E1532E" w:rsidP="0075398B">
                      <w:pPr>
                        <w:rPr>
                          <w:rFonts w:ascii="Arial" w:hAnsi="Arial" w:cs="Arial"/>
                          <w:b/>
                        </w:rPr>
                      </w:pPr>
                    </w:p>
                    <w:p w:rsidR="00E1532E" w:rsidRPr="00A175CC" w:rsidRDefault="00E1532E" w:rsidP="0075398B">
                      <w:pPr>
                        <w:rPr>
                          <w:rFonts w:ascii="Arial" w:hAnsi="Arial" w:cs="Arial"/>
                          <w:b/>
                        </w:rPr>
                      </w:pPr>
                      <w:r w:rsidRPr="00A175CC">
                        <w:rPr>
                          <w:rFonts w:ascii="Arial" w:hAnsi="Arial" w:cs="Arial"/>
                          <w:b/>
                        </w:rPr>
                        <w:t>OBJECTIFS DE FORMATION A PRIVILEGIER :</w:t>
                      </w:r>
                    </w:p>
                    <w:p w:rsidR="00E1532E" w:rsidRDefault="00E1532E" w:rsidP="0075398B">
                      <w:pPr>
                        <w:ind w:left="567"/>
                        <w:rPr>
                          <w:rFonts w:ascii="Arial" w:hAnsi="Arial" w:cs="Arial"/>
                        </w:rPr>
                      </w:pPr>
                    </w:p>
                    <w:p w:rsidR="00E1532E" w:rsidRPr="00FC417F" w:rsidRDefault="00E1532E" w:rsidP="0075398B">
                      <w:pPr>
                        <w:ind w:left="567"/>
                        <w:rPr>
                          <w:rFonts w:ascii="Arial" w:hAnsi="Arial" w:cs="Arial"/>
                        </w:rPr>
                      </w:pPr>
                    </w:p>
                    <w:p w:rsidR="00E1532E" w:rsidRPr="0025042D" w:rsidRDefault="00E1532E" w:rsidP="00EA59CA">
                      <w:pPr>
                        <w:pStyle w:val="Paragraphedeliste"/>
                        <w:widowControl w:val="0"/>
                        <w:numPr>
                          <w:ilvl w:val="0"/>
                          <w:numId w:val="7"/>
                        </w:numPr>
                        <w:suppressAutoHyphens/>
                        <w:snapToGrid w:val="0"/>
                        <w:ind w:left="927"/>
                        <w:rPr>
                          <w:rFonts w:ascii="Arial" w:hAnsi="Arial" w:cs="Arial"/>
                          <w:b/>
                          <w:sz w:val="22"/>
                        </w:rPr>
                      </w:pPr>
                      <w:r>
                        <w:rPr>
                          <w:rFonts w:ascii="Arial" w:hAnsi="Arial" w:cs="Arial"/>
                          <w:b/>
                          <w:sz w:val="22"/>
                        </w:rPr>
                        <w:t>Appréhender, en grandeur réelle, la diversité des postes de travail et des fonctions</w:t>
                      </w:r>
                    </w:p>
                    <w:p w:rsidR="00E1532E" w:rsidRPr="0025042D" w:rsidRDefault="00E1532E" w:rsidP="00EA59CA">
                      <w:pPr>
                        <w:pStyle w:val="Paragraphedeliste"/>
                        <w:widowControl w:val="0"/>
                        <w:numPr>
                          <w:ilvl w:val="0"/>
                          <w:numId w:val="7"/>
                        </w:numPr>
                        <w:suppressAutoHyphens/>
                        <w:snapToGrid w:val="0"/>
                        <w:ind w:left="927"/>
                        <w:rPr>
                          <w:rFonts w:ascii="Arial" w:hAnsi="Arial" w:cs="Arial"/>
                          <w:b/>
                          <w:sz w:val="22"/>
                        </w:rPr>
                      </w:pPr>
                      <w:r w:rsidRPr="0025042D">
                        <w:rPr>
                          <w:rFonts w:ascii="Arial" w:hAnsi="Arial" w:cs="Arial"/>
                          <w:b/>
                          <w:sz w:val="22"/>
                        </w:rPr>
                        <w:t>Participer à des activités simples (voir « Activités à réaliser</w:t>
                      </w:r>
                      <w:r>
                        <w:rPr>
                          <w:rFonts w:ascii="Arial" w:hAnsi="Arial" w:cs="Arial"/>
                          <w:b/>
                          <w:sz w:val="22"/>
                        </w:rPr>
                        <w:t xml:space="preserve"> en 1</w:t>
                      </w:r>
                      <w:r w:rsidRPr="005A1D50">
                        <w:rPr>
                          <w:rFonts w:ascii="Arial" w:hAnsi="Arial" w:cs="Arial"/>
                          <w:b/>
                          <w:sz w:val="22"/>
                          <w:vertAlign w:val="superscript"/>
                        </w:rPr>
                        <w:t>ère</w:t>
                      </w:r>
                      <w:r>
                        <w:rPr>
                          <w:rFonts w:ascii="Arial" w:hAnsi="Arial" w:cs="Arial"/>
                          <w:b/>
                          <w:sz w:val="22"/>
                        </w:rPr>
                        <w:t xml:space="preserve"> année</w:t>
                      </w:r>
                      <w:r w:rsidRPr="0025042D">
                        <w:rPr>
                          <w:rFonts w:ascii="Arial" w:hAnsi="Arial" w:cs="Arial"/>
                          <w:b/>
                          <w:sz w:val="22"/>
                        </w:rPr>
                        <w:t> »)</w:t>
                      </w:r>
                    </w:p>
                    <w:p w:rsidR="00E1532E" w:rsidRPr="00FC417F" w:rsidRDefault="00E1532E" w:rsidP="0075398B">
                      <w:pPr>
                        <w:ind w:left="567"/>
                        <w:rPr>
                          <w:rFonts w:ascii="Arial" w:hAnsi="Arial" w:cs="Arial"/>
                        </w:rPr>
                      </w:pPr>
                    </w:p>
                    <w:p w:rsidR="00E1532E" w:rsidRDefault="00E1532E" w:rsidP="0075398B">
                      <w:pPr>
                        <w:ind w:left="567"/>
                        <w:rPr>
                          <w:rFonts w:ascii="Arial" w:hAnsi="Arial" w:cs="Arial"/>
                        </w:rPr>
                      </w:pPr>
                    </w:p>
                    <w:p w:rsidR="00E1532E" w:rsidRDefault="00E1532E" w:rsidP="0075398B">
                      <w:pPr>
                        <w:ind w:left="567"/>
                        <w:rPr>
                          <w:rFonts w:ascii="Arial" w:hAnsi="Arial" w:cs="Arial"/>
                        </w:rPr>
                      </w:pPr>
                    </w:p>
                    <w:p w:rsidR="00E1532E" w:rsidRPr="00FC417F" w:rsidRDefault="00E1532E" w:rsidP="0075398B">
                      <w:pPr>
                        <w:ind w:left="567"/>
                        <w:rPr>
                          <w:rFonts w:ascii="Arial" w:hAnsi="Arial" w:cs="Arial"/>
                        </w:rPr>
                      </w:pPr>
                    </w:p>
                    <w:p w:rsidR="00E1532E" w:rsidRDefault="00E1532E" w:rsidP="0075398B">
                      <w:pPr>
                        <w:ind w:left="4236" w:firstLine="720"/>
                        <w:rPr>
                          <w:rFonts w:ascii="Arial" w:hAnsi="Arial" w:cs="Arial"/>
                          <w:b/>
                          <w:sz w:val="20"/>
                        </w:rPr>
                      </w:pPr>
                    </w:p>
                    <w:p w:rsidR="00E1532E" w:rsidRDefault="00E1532E" w:rsidP="0075398B">
                      <w:pPr>
                        <w:ind w:left="4236" w:firstLine="720"/>
                        <w:rPr>
                          <w:rFonts w:ascii="Arial" w:hAnsi="Arial" w:cs="Arial"/>
                          <w:b/>
                          <w:sz w:val="20"/>
                        </w:rPr>
                      </w:pPr>
                    </w:p>
                    <w:p w:rsidR="00E1532E" w:rsidRDefault="00E1532E" w:rsidP="0075398B">
                      <w:pPr>
                        <w:ind w:left="4236" w:firstLine="720"/>
                        <w:rPr>
                          <w:rFonts w:ascii="Arial" w:hAnsi="Arial" w:cs="Arial"/>
                          <w:b/>
                          <w:sz w:val="20"/>
                        </w:rPr>
                      </w:pPr>
                    </w:p>
                    <w:p w:rsidR="00E1532E" w:rsidRDefault="00E1532E" w:rsidP="0075398B">
                      <w:pPr>
                        <w:ind w:left="4236" w:firstLine="720"/>
                        <w:rPr>
                          <w:rFonts w:ascii="Arial" w:hAnsi="Arial" w:cs="Arial"/>
                          <w:b/>
                          <w:sz w:val="20"/>
                        </w:rPr>
                      </w:pPr>
                    </w:p>
                    <w:p w:rsidR="00E1532E" w:rsidRDefault="00E1532E" w:rsidP="0075398B">
                      <w:pPr>
                        <w:ind w:left="4236" w:firstLine="720"/>
                        <w:rPr>
                          <w:rFonts w:ascii="Arial" w:hAnsi="Arial" w:cs="Arial"/>
                          <w:b/>
                          <w:sz w:val="20"/>
                        </w:rPr>
                      </w:pPr>
                    </w:p>
                    <w:p w:rsidR="00E1532E" w:rsidRDefault="00E1532E" w:rsidP="0075398B">
                      <w:pPr>
                        <w:ind w:left="4236" w:firstLine="720"/>
                        <w:rPr>
                          <w:rFonts w:ascii="Arial" w:hAnsi="Arial" w:cs="Arial"/>
                          <w:b/>
                          <w:sz w:val="20"/>
                        </w:rPr>
                      </w:pPr>
                    </w:p>
                    <w:p w:rsidR="00E1532E" w:rsidRDefault="00E1532E" w:rsidP="0075398B">
                      <w:pPr>
                        <w:ind w:left="-113" w:firstLine="720"/>
                        <w:rPr>
                          <w:rFonts w:ascii="Arial" w:hAnsi="Arial" w:cs="Arial"/>
                          <w:b/>
                          <w:sz w:val="20"/>
                        </w:rPr>
                      </w:pPr>
                    </w:p>
                    <w:p w:rsidR="00E1532E" w:rsidRPr="00FC417F" w:rsidRDefault="00E1532E" w:rsidP="0075398B">
                      <w:pPr>
                        <w:ind w:left="-113" w:firstLine="720"/>
                        <w:rPr>
                          <w:rFonts w:ascii="Arial" w:hAnsi="Arial" w:cs="Arial"/>
                          <w:b/>
                          <w:sz w:val="20"/>
                        </w:rPr>
                      </w:pPr>
                      <w:r w:rsidRPr="00FC417F">
                        <w:rPr>
                          <w:rFonts w:ascii="Arial" w:hAnsi="Arial" w:cs="Arial"/>
                          <w:b/>
                          <w:sz w:val="20"/>
                        </w:rPr>
                        <w:t>Pour l’équipe pédagogique</w:t>
                      </w:r>
                      <w:r>
                        <w:rPr>
                          <w:rFonts w:ascii="Arial" w:hAnsi="Arial" w:cs="Arial"/>
                          <w:b/>
                          <w:sz w:val="20"/>
                        </w:rPr>
                        <w:t>, le p</w:t>
                      </w:r>
                      <w:r w:rsidRPr="00FC417F">
                        <w:rPr>
                          <w:rFonts w:ascii="Arial" w:hAnsi="Arial" w:cs="Arial"/>
                          <w:b/>
                          <w:sz w:val="20"/>
                        </w:rPr>
                        <w:t>rofess</w:t>
                      </w:r>
                      <w:r>
                        <w:rPr>
                          <w:rFonts w:ascii="Arial" w:hAnsi="Arial" w:cs="Arial"/>
                          <w:b/>
                          <w:sz w:val="20"/>
                        </w:rPr>
                        <w:t>eur chargé du suivi de l’élève</w:t>
                      </w:r>
                    </w:p>
                    <w:p w:rsidR="00E1532E" w:rsidRDefault="00E1532E" w:rsidP="0075398B">
                      <w:pPr>
                        <w:ind w:left="567"/>
                        <w:rPr>
                          <w:rFonts w:ascii="Arial" w:hAnsi="Arial" w:cs="Arial"/>
                          <w:b/>
                          <w:sz w:val="20"/>
                        </w:rPr>
                      </w:pPr>
                      <w:r w:rsidRPr="00FC417F">
                        <w:rPr>
                          <w:rFonts w:ascii="Arial" w:hAnsi="Arial" w:cs="Arial"/>
                          <w:b/>
                          <w:sz w:val="20"/>
                        </w:rPr>
                        <w:tab/>
                      </w:r>
                      <w:r w:rsidRPr="00FC417F">
                        <w:rPr>
                          <w:rFonts w:ascii="Arial" w:hAnsi="Arial" w:cs="Arial"/>
                          <w:b/>
                          <w:sz w:val="20"/>
                        </w:rPr>
                        <w:tab/>
                      </w:r>
                      <w:r w:rsidRPr="00FC417F">
                        <w:rPr>
                          <w:rFonts w:ascii="Arial" w:hAnsi="Arial" w:cs="Arial"/>
                          <w:b/>
                          <w:sz w:val="20"/>
                        </w:rPr>
                        <w:tab/>
                      </w:r>
                      <w:r w:rsidRPr="00FC417F">
                        <w:rPr>
                          <w:rFonts w:ascii="Arial" w:hAnsi="Arial" w:cs="Arial"/>
                          <w:b/>
                          <w:sz w:val="20"/>
                        </w:rPr>
                        <w:tab/>
                      </w:r>
                      <w:r w:rsidRPr="00FC417F">
                        <w:rPr>
                          <w:rFonts w:ascii="Arial" w:hAnsi="Arial" w:cs="Arial"/>
                          <w:b/>
                          <w:sz w:val="20"/>
                        </w:rPr>
                        <w:tab/>
                      </w:r>
                      <w:r w:rsidRPr="00FC417F">
                        <w:rPr>
                          <w:rFonts w:ascii="Arial" w:hAnsi="Arial" w:cs="Arial"/>
                          <w:b/>
                          <w:sz w:val="20"/>
                        </w:rPr>
                        <w:tab/>
                      </w:r>
                      <w:r w:rsidRPr="00FC417F">
                        <w:rPr>
                          <w:rFonts w:ascii="Arial" w:hAnsi="Arial" w:cs="Arial"/>
                          <w:b/>
                          <w:sz w:val="20"/>
                        </w:rPr>
                        <w:tab/>
                      </w:r>
                    </w:p>
                    <w:p w:rsidR="00E1532E" w:rsidRPr="00FC417F" w:rsidRDefault="00E1532E" w:rsidP="0075398B">
                      <w:pPr>
                        <w:ind w:left="567"/>
                        <w:rPr>
                          <w:rFonts w:ascii="Arial" w:hAnsi="Arial" w:cs="Arial"/>
                          <w:b/>
                          <w:sz w:val="20"/>
                        </w:rPr>
                      </w:pPr>
                      <w:r w:rsidRPr="00FC417F">
                        <w:rPr>
                          <w:rFonts w:ascii="Arial" w:hAnsi="Arial" w:cs="Arial"/>
                          <w:b/>
                          <w:sz w:val="20"/>
                        </w:rPr>
                        <w:t>Nom :</w:t>
                      </w:r>
                    </w:p>
                    <w:p w:rsidR="00E1532E" w:rsidRPr="00FC417F" w:rsidRDefault="00E1532E" w:rsidP="0075398B">
                      <w:pPr>
                        <w:ind w:left="567"/>
                        <w:rPr>
                          <w:rFonts w:ascii="Arial" w:hAnsi="Arial" w:cs="Arial"/>
                          <w:b/>
                          <w:sz w:val="20"/>
                        </w:rPr>
                      </w:pPr>
                      <w:r w:rsidRPr="00FC417F">
                        <w:rPr>
                          <w:rFonts w:ascii="Arial" w:hAnsi="Arial" w:cs="Arial"/>
                          <w:b/>
                          <w:sz w:val="20"/>
                        </w:rPr>
                        <w:tab/>
                      </w:r>
                    </w:p>
                    <w:p w:rsidR="00E1532E" w:rsidRPr="00FC417F" w:rsidRDefault="00E1532E" w:rsidP="0075398B">
                      <w:pPr>
                        <w:rPr>
                          <w:rFonts w:ascii="Arial" w:hAnsi="Arial" w:cs="Arial"/>
                          <w:b/>
                          <w:sz w:val="20"/>
                        </w:rPr>
                      </w:pPr>
                    </w:p>
                    <w:p w:rsidR="00E1532E" w:rsidRDefault="00E1532E" w:rsidP="0075398B"/>
                  </w:txbxContent>
                </v:textbox>
              </v:rect>
            </w:pict>
          </mc:Fallback>
        </mc:AlternateContent>
      </w:r>
    </w:p>
    <w:p w:rsidR="0075398B" w:rsidRPr="00FC417F" w:rsidRDefault="0075398B" w:rsidP="0075398B">
      <w:pPr>
        <w:rPr>
          <w:rFonts w:ascii="Arial" w:hAnsi="Arial" w:cs="Arial"/>
          <w:b/>
        </w:rPr>
      </w:pPr>
    </w:p>
    <w:p w:rsidR="0075398B" w:rsidRPr="00FC417F" w:rsidRDefault="0075398B" w:rsidP="0075398B">
      <w:pPr>
        <w:rPr>
          <w:rFonts w:ascii="Arial" w:hAnsi="Arial" w:cs="Arial"/>
        </w:rPr>
      </w:pPr>
      <w:r w:rsidRPr="00FC417F">
        <w:rPr>
          <w:rFonts w:ascii="Arial" w:hAnsi="Arial" w:cs="Arial"/>
        </w:rPr>
        <w:br w:type="page"/>
      </w:r>
    </w:p>
    <w:p w:rsidR="0075398B" w:rsidRDefault="0075398B">
      <w:pPr>
        <w:rPr>
          <w:rFonts w:ascii="Arial" w:hAnsi="Arial" w:cs="Arial"/>
          <w:b/>
          <w:bCs/>
        </w:rPr>
      </w:pPr>
    </w:p>
    <w:p w:rsidR="00FE109F" w:rsidRDefault="0030479E" w:rsidP="00FE109F">
      <w:pPr>
        <w:pStyle w:val="Titre1"/>
      </w:pPr>
      <w:bookmarkStart w:id="14" w:name="_Toc525302014"/>
      <w:r>
        <w:rPr>
          <w:noProof/>
        </w:rPr>
        <mc:AlternateContent>
          <mc:Choice Requires="wps">
            <w:drawing>
              <wp:anchor distT="0" distB="0" distL="114300" distR="114300" simplePos="0" relativeHeight="251954688" behindDoc="0" locked="0" layoutInCell="1" allowOverlap="1">
                <wp:simplePos x="0" y="0"/>
                <wp:positionH relativeFrom="margin">
                  <wp:align>center</wp:align>
                </wp:positionH>
                <wp:positionV relativeFrom="paragraph">
                  <wp:posOffset>106045</wp:posOffset>
                </wp:positionV>
                <wp:extent cx="4993640" cy="349885"/>
                <wp:effectExtent l="57150" t="19050" r="54610" b="69215"/>
                <wp:wrapNone/>
                <wp:docPr id="116" name="Rectangle à coins arrondis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3640" cy="349885"/>
                        </a:xfrm>
                        <a:prstGeom prst="round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B24819D" id="Rectangle à coins arrondis 116" o:spid="_x0000_s1026" style="position:absolute;margin-left:0;margin-top:8.35pt;width:393.2pt;height:27.55pt;z-index:2519546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" filled="f" strokecolor="#4579b8 [3044]">
                <v:shadow on="t" color="black" opacity="22937f" origin=",.5" offset="0,.63889mm"/>
                <v:path arrowok="t"/>
                <w10:wrap anchorx="margin"/>
              </v:roundrect>
            </w:pict>
          </mc:Fallback>
        </mc:AlternateContent>
      </w:r>
      <w:r w:rsidR="00FE109F" w:rsidRPr="00880AC9">
        <w:t>P</w:t>
      </w:r>
      <w:r w:rsidR="00FE109F">
        <w:t>FMP N° 2 : Activités à réaliser en 1</w:t>
      </w:r>
      <w:r w:rsidR="00FE109F" w:rsidRPr="00DB1022">
        <w:rPr>
          <w:vertAlign w:val="superscript"/>
        </w:rPr>
        <w:t>ère</w:t>
      </w:r>
      <w:r w:rsidR="00FE109F">
        <w:t xml:space="preserve"> année</w:t>
      </w:r>
      <w:bookmarkEnd w:id="14"/>
    </w:p>
    <w:p w:rsidR="00FE109F" w:rsidRPr="00FC417F" w:rsidRDefault="0030479E" w:rsidP="00FE109F">
      <w:pPr>
        <w:jc w:val="center"/>
        <w:rPr>
          <w:rFonts w:ascii="Arial" w:hAnsi="Arial" w:cs="Arial"/>
        </w:rPr>
      </w:pPr>
      <w:r>
        <w:rPr>
          <w:rFonts w:ascii="Arial" w:hAnsi="Arial" w:cs="Arial"/>
          <w:b/>
          <w:noProof/>
          <w:color w:val="0070C0"/>
          <w:sz w:val="40"/>
          <w:szCs w:val="80"/>
        </w:rPr>
        <mc:AlternateContent>
          <mc:Choice Requires="wps">
            <w:drawing>
              <wp:anchor distT="0" distB="0" distL="114300" distR="114300" simplePos="0" relativeHeight="251883008" behindDoc="0" locked="0" layoutInCell="1" allowOverlap="1">
                <wp:simplePos x="0" y="0"/>
                <wp:positionH relativeFrom="column">
                  <wp:posOffset>2702560</wp:posOffset>
                </wp:positionH>
                <wp:positionV relativeFrom="paragraph">
                  <wp:posOffset>6350</wp:posOffset>
                </wp:positionV>
                <wp:extent cx="996315" cy="269875"/>
                <wp:effectExtent l="0" t="0" r="0" b="0"/>
                <wp:wrapNone/>
                <wp:docPr id="30" name="Zone de text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96315" cy="269875"/>
                        </a:xfrm>
                        <a:prstGeom prst="rect">
                          <a:avLst/>
                        </a:prstGeom>
                        <a:extLst>
                          <a:ext uri="{AF507438-7753-43E0-B8FC-AC1667EBCBE1}">
                            <a14:hiddenEffects xmlns:a14="http://schemas.microsoft.com/office/drawing/2010/main">
                              <a:effectLst/>
                            </a14:hiddenEffects>
                          </a:ext>
                        </a:extLst>
                      </wps:spPr>
                      <wps:txbx>
                        <w:txbxContent>
                          <w:p w:rsidR="00E1532E" w:rsidRDefault="00E1532E" w:rsidP="00FE109F"/>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212.8pt;margin-top:.5pt;width:78.45pt;height:21.25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" filled="f" stroked="f">
                <o:lock v:ext="edit" shapetype="t"/>
                <v:textbox style="mso-fit-shape-to-text:t">
                  <w:txbxContent>
                    <w:p w:rsidR="00E1532E" w:rsidRDefault="00E1532E" w:rsidP="00FE109F"/>
                  </w:txbxContent>
                </v:textbox>
              </v:shape>
            </w:pict>
          </mc:Fallback>
        </mc:AlternateContent>
      </w:r>
    </w:p>
    <w:tbl>
      <w:tblPr>
        <w:tblW w:w="10216" w:type="dxa"/>
        <w:jc w:val="center"/>
        <w:tblLayout w:type="fixed"/>
        <w:tblCellMar>
          <w:left w:w="70" w:type="dxa"/>
          <w:right w:w="70" w:type="dxa"/>
        </w:tblCellMar>
        <w:tblLook w:val="0000" w:firstRow="0" w:lastRow="0" w:firstColumn="0" w:lastColumn="0" w:noHBand="0" w:noVBand="0"/>
      </w:tblPr>
      <w:tblGrid>
        <w:gridCol w:w="426"/>
        <w:gridCol w:w="7509"/>
        <w:gridCol w:w="1138"/>
        <w:gridCol w:w="1143"/>
      </w:tblGrid>
      <w:tr w:rsidR="00FE109F" w:rsidRPr="00FC417F" w:rsidTr="00F36092">
        <w:trPr>
          <w:jc w:val="center"/>
        </w:trPr>
        <w:tc>
          <w:tcPr>
            <w:tcW w:w="426" w:type="dxa"/>
            <w:tcBorders>
              <w:bottom w:val="single" w:sz="4" w:space="0" w:color="000000"/>
            </w:tcBorders>
            <w:shd w:val="clear" w:color="auto" w:fill="auto"/>
          </w:tcPr>
          <w:p w:rsidR="00FE109F" w:rsidRPr="00FC417F" w:rsidRDefault="00FE109F" w:rsidP="00F36092">
            <w:pPr>
              <w:snapToGrid w:val="0"/>
              <w:jc w:val="both"/>
              <w:rPr>
                <w:rFonts w:ascii="Arial" w:hAnsi="Arial" w:cs="Arial"/>
              </w:rPr>
            </w:pPr>
          </w:p>
        </w:tc>
        <w:tc>
          <w:tcPr>
            <w:tcW w:w="7509" w:type="dxa"/>
            <w:tcBorders>
              <w:top w:val="single" w:sz="4" w:space="0" w:color="000000"/>
              <w:left w:val="single" w:sz="4" w:space="0" w:color="000000"/>
              <w:bottom w:val="single" w:sz="4" w:space="0" w:color="000000"/>
            </w:tcBorders>
            <w:shd w:val="clear" w:color="auto" w:fill="FFFFFF" w:themeFill="background1"/>
            <w:vAlign w:val="center"/>
          </w:tcPr>
          <w:p w:rsidR="00FE109F" w:rsidRPr="00FC417F" w:rsidRDefault="00FE109F" w:rsidP="00F36092">
            <w:pPr>
              <w:pStyle w:val="c2"/>
              <w:snapToGrid w:val="0"/>
              <w:spacing w:line="240" w:lineRule="auto"/>
              <w:rPr>
                <w:rFonts w:ascii="Arial" w:hAnsi="Arial" w:cs="Arial"/>
                <w:b/>
                <w:sz w:val="20"/>
              </w:rPr>
            </w:pPr>
            <w:r w:rsidRPr="004B5454">
              <w:rPr>
                <w:rFonts w:ascii="Arial" w:hAnsi="Arial" w:cs="Arial"/>
                <w:b/>
              </w:rPr>
              <w:t>Tâches</w:t>
            </w:r>
          </w:p>
        </w:tc>
        <w:tc>
          <w:tcPr>
            <w:tcW w:w="1138" w:type="dxa"/>
            <w:tcBorders>
              <w:top w:val="single" w:sz="4" w:space="0" w:color="000000"/>
              <w:left w:val="single" w:sz="4" w:space="0" w:color="000000"/>
              <w:bottom w:val="single" w:sz="4" w:space="0" w:color="000000"/>
            </w:tcBorders>
            <w:shd w:val="clear" w:color="auto" w:fill="FFFFFF" w:themeFill="background1"/>
          </w:tcPr>
          <w:p w:rsidR="00FE109F" w:rsidRPr="00FC417F" w:rsidRDefault="00FE109F" w:rsidP="00F36092">
            <w:pPr>
              <w:pStyle w:val="c2"/>
              <w:snapToGrid w:val="0"/>
              <w:spacing w:line="240" w:lineRule="auto"/>
              <w:rPr>
                <w:rFonts w:ascii="Arial" w:hAnsi="Arial" w:cs="Arial"/>
                <w:b/>
                <w:sz w:val="20"/>
              </w:rPr>
            </w:pPr>
            <w:r w:rsidRPr="00FC417F">
              <w:rPr>
                <w:rFonts w:ascii="Arial" w:hAnsi="Arial" w:cs="Arial"/>
                <w:b/>
                <w:sz w:val="20"/>
              </w:rPr>
              <w:t>Etudiées</w:t>
            </w:r>
          </w:p>
          <w:p w:rsidR="00FE109F" w:rsidRPr="00FC417F" w:rsidRDefault="00FE109F" w:rsidP="00F36092">
            <w:pPr>
              <w:pStyle w:val="c2"/>
              <w:spacing w:line="240" w:lineRule="auto"/>
              <w:rPr>
                <w:rFonts w:ascii="Arial" w:hAnsi="Arial" w:cs="Arial"/>
                <w:b/>
                <w:sz w:val="20"/>
              </w:rPr>
            </w:pPr>
            <w:r w:rsidRPr="00FC417F">
              <w:rPr>
                <w:rFonts w:ascii="Arial" w:hAnsi="Arial" w:cs="Arial"/>
                <w:b/>
                <w:sz w:val="20"/>
              </w:rPr>
              <w:t>en classe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E109F" w:rsidRPr="00FC417F" w:rsidRDefault="00FE109F" w:rsidP="00F36092">
            <w:pPr>
              <w:snapToGrid w:val="0"/>
              <w:jc w:val="center"/>
              <w:rPr>
                <w:rFonts w:ascii="Arial" w:hAnsi="Arial" w:cs="Arial"/>
                <w:b/>
                <w:sz w:val="20"/>
              </w:rPr>
            </w:pPr>
            <w:r>
              <w:rPr>
                <w:rFonts w:ascii="Arial" w:hAnsi="Arial" w:cs="Arial"/>
                <w:b/>
                <w:sz w:val="20"/>
              </w:rPr>
              <w:t xml:space="preserve">Réalisées </w:t>
            </w:r>
          </w:p>
          <w:p w:rsidR="00FE109F" w:rsidRPr="00FC417F" w:rsidRDefault="00FE109F" w:rsidP="00F36092">
            <w:pPr>
              <w:jc w:val="center"/>
              <w:rPr>
                <w:rFonts w:ascii="Arial" w:hAnsi="Arial" w:cs="Arial"/>
                <w:b/>
                <w:sz w:val="20"/>
              </w:rPr>
            </w:pPr>
            <w:r w:rsidRPr="00FC417F">
              <w:rPr>
                <w:rFonts w:ascii="Arial" w:hAnsi="Arial" w:cs="Arial"/>
                <w:b/>
                <w:sz w:val="20"/>
              </w:rPr>
              <w:t>en PFMP</w:t>
            </w:r>
          </w:p>
        </w:tc>
      </w:tr>
      <w:tr w:rsidR="00FE109F" w:rsidRPr="00FC417F" w:rsidTr="00F36092">
        <w:trPr>
          <w:cantSplit/>
          <w:trHeight w:val="20"/>
          <w:jc w:val="center"/>
        </w:trPr>
        <w:tc>
          <w:tcPr>
            <w:tcW w:w="426" w:type="dxa"/>
            <w:vMerge w:val="restart"/>
            <w:tcBorders>
              <w:top w:val="single" w:sz="4" w:space="0" w:color="000000"/>
              <w:left w:val="single" w:sz="4" w:space="0" w:color="000000"/>
              <w:bottom w:val="single" w:sz="4" w:space="0" w:color="000000"/>
            </w:tcBorders>
            <w:shd w:val="clear" w:color="auto" w:fill="F2F2F2"/>
            <w:vAlign w:val="center"/>
          </w:tcPr>
          <w:p w:rsidR="00FE109F" w:rsidRPr="00FC417F" w:rsidRDefault="00FE109F" w:rsidP="00F36092">
            <w:pPr>
              <w:pStyle w:val="c2"/>
              <w:spacing w:line="240" w:lineRule="auto"/>
              <w:rPr>
                <w:rFonts w:ascii="Arial" w:hAnsi="Arial" w:cs="Arial"/>
                <w:b/>
              </w:rPr>
            </w:pPr>
            <w:r w:rsidRPr="00FC417F">
              <w:rPr>
                <w:rFonts w:ascii="Arial" w:hAnsi="Arial" w:cs="Arial"/>
                <w:b/>
              </w:rPr>
              <w:t>P</w:t>
            </w:r>
            <w:r w:rsidRPr="00FC417F">
              <w:rPr>
                <w:rFonts w:ascii="Arial" w:hAnsi="Arial" w:cs="Arial"/>
                <w:b/>
              </w:rPr>
              <w:br/>
              <w:t>R</w:t>
            </w:r>
            <w:r w:rsidRPr="00FC417F">
              <w:rPr>
                <w:rFonts w:ascii="Arial" w:hAnsi="Arial" w:cs="Arial"/>
                <w:b/>
              </w:rPr>
              <w:br/>
              <w:t>O</w:t>
            </w:r>
            <w:r w:rsidRPr="00FC417F">
              <w:rPr>
                <w:rFonts w:ascii="Arial" w:hAnsi="Arial" w:cs="Arial"/>
                <w:b/>
              </w:rPr>
              <w:br/>
              <w:t>D</w:t>
            </w:r>
            <w:r w:rsidRPr="00FC417F">
              <w:rPr>
                <w:rFonts w:ascii="Arial" w:hAnsi="Arial" w:cs="Arial"/>
                <w:b/>
              </w:rPr>
              <w:br/>
              <w:t>U</w:t>
            </w:r>
            <w:r w:rsidRPr="00FC417F">
              <w:rPr>
                <w:rFonts w:ascii="Arial" w:hAnsi="Arial" w:cs="Arial"/>
                <w:b/>
              </w:rPr>
              <w:br/>
              <w:t>C</w:t>
            </w:r>
            <w:r w:rsidRPr="00FC417F">
              <w:rPr>
                <w:rFonts w:ascii="Arial" w:hAnsi="Arial" w:cs="Arial"/>
                <w:b/>
              </w:rPr>
              <w:br/>
              <w:t>T</w:t>
            </w:r>
            <w:r w:rsidRPr="00FC417F">
              <w:rPr>
                <w:rFonts w:ascii="Arial" w:hAnsi="Arial" w:cs="Arial"/>
                <w:b/>
              </w:rPr>
              <w:br/>
              <w:t>I</w:t>
            </w:r>
            <w:r w:rsidRPr="00FC417F">
              <w:rPr>
                <w:rFonts w:ascii="Arial" w:hAnsi="Arial" w:cs="Arial"/>
                <w:b/>
              </w:rPr>
              <w:br/>
              <w:t>O</w:t>
            </w:r>
            <w:r w:rsidRPr="00FC417F">
              <w:rPr>
                <w:rFonts w:ascii="Arial" w:hAnsi="Arial" w:cs="Arial"/>
                <w:b/>
              </w:rPr>
              <w:br/>
              <w:t>N</w:t>
            </w:r>
            <w:r w:rsidRPr="00FC417F">
              <w:rPr>
                <w:rFonts w:ascii="Arial" w:hAnsi="Arial" w:cs="Arial"/>
                <w:b/>
              </w:rPr>
              <w:br/>
            </w:r>
          </w:p>
        </w:tc>
        <w:tc>
          <w:tcPr>
            <w:tcW w:w="979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tcMar>
              <w:top w:w="28" w:type="dxa"/>
              <w:bottom w:w="28" w:type="dxa"/>
            </w:tcMar>
            <w:vAlign w:val="center"/>
          </w:tcPr>
          <w:p w:rsidR="00FE109F" w:rsidRPr="00D42DBA" w:rsidRDefault="00FE109F" w:rsidP="00F36092">
            <w:pPr>
              <w:pStyle w:val="Corpsdetexte"/>
              <w:snapToGrid w:val="0"/>
              <w:jc w:val="left"/>
              <w:rPr>
                <w:rFonts w:ascii="Arial" w:eastAsiaTheme="majorEastAsia" w:hAnsi="Arial" w:cs="Arial"/>
                <w:i w:val="0"/>
                <w:iCs/>
                <w:szCs w:val="24"/>
                <w:lang w:eastAsia="fr-FR"/>
              </w:rPr>
            </w:pPr>
            <w:r w:rsidRPr="00D45B26">
              <w:rPr>
                <w:rFonts w:ascii="Arial" w:eastAsiaTheme="majorEastAsia" w:hAnsi="Arial" w:cs="Arial"/>
                <w:i w:val="0"/>
                <w:iCs/>
                <w:sz w:val="22"/>
                <w:szCs w:val="24"/>
                <w:lang w:eastAsia="fr-FR"/>
              </w:rPr>
              <w:t>Réaliser des opérations préliminaires sur les produits alimentaires</w:t>
            </w:r>
          </w:p>
        </w:tc>
      </w:tr>
      <w:tr w:rsidR="00FE109F" w:rsidRPr="00FC417F" w:rsidTr="00F36092">
        <w:trPr>
          <w:cantSplit/>
          <w:trHeight w:val="20"/>
          <w:jc w:val="center"/>
        </w:trPr>
        <w:tc>
          <w:tcPr>
            <w:tcW w:w="426" w:type="dxa"/>
            <w:vMerge/>
            <w:tcBorders>
              <w:top w:val="single" w:sz="4" w:space="0" w:color="000000"/>
              <w:left w:val="single" w:sz="4" w:space="0" w:color="000000"/>
              <w:bottom w:val="single" w:sz="4" w:space="0" w:color="000000"/>
            </w:tcBorders>
            <w:shd w:val="clear" w:color="auto" w:fill="F2F2F2"/>
          </w:tcPr>
          <w:p w:rsidR="00FE109F" w:rsidRPr="00FC417F" w:rsidRDefault="00FE109F" w:rsidP="00F36092">
            <w:pPr>
              <w:rPr>
                <w:rFonts w:ascii="Arial" w:hAnsi="Arial" w:cs="Arial"/>
              </w:rPr>
            </w:pPr>
          </w:p>
        </w:tc>
        <w:tc>
          <w:tcPr>
            <w:tcW w:w="7509" w:type="dxa"/>
            <w:tcBorders>
              <w:top w:val="single" w:sz="4" w:space="0" w:color="000000"/>
              <w:left w:val="single" w:sz="4" w:space="0" w:color="000000"/>
              <w:bottom w:val="single" w:sz="4" w:space="0" w:color="000000"/>
            </w:tcBorders>
            <w:noWrap/>
            <w:tcMar>
              <w:top w:w="28" w:type="dxa"/>
              <w:bottom w:w="28" w:type="dxa"/>
            </w:tcMar>
            <w:vAlign w:val="center"/>
          </w:tcPr>
          <w:p w:rsidR="00FE109F" w:rsidRPr="00D42DBA" w:rsidRDefault="00FE109F" w:rsidP="00F36092">
            <w:pPr>
              <w:pStyle w:val="Corpsdetexte"/>
              <w:rPr>
                <w:rFonts w:ascii="Arial" w:hAnsi="Arial" w:cs="Arial"/>
                <w:b w:val="0"/>
                <w:i w:val="0"/>
                <w:sz w:val="20"/>
              </w:rPr>
            </w:pPr>
            <w:r>
              <w:rPr>
                <w:rFonts w:ascii="Arial" w:hAnsi="Arial" w:cs="Arial"/>
                <w:b w:val="0"/>
                <w:i w:val="0"/>
                <w:sz w:val="20"/>
              </w:rPr>
              <w:t>E</w:t>
            </w:r>
            <w:r w:rsidRPr="00833CD1">
              <w:rPr>
                <w:rFonts w:ascii="Arial" w:hAnsi="Arial" w:cs="Arial"/>
                <w:b w:val="0"/>
                <w:i w:val="0"/>
                <w:sz w:val="20"/>
              </w:rPr>
              <w:t>plucher, tremper, désinfecter, rincer des végétaux frais</w:t>
            </w:r>
          </w:p>
        </w:tc>
        <w:tc>
          <w:tcPr>
            <w:tcW w:w="1138" w:type="dxa"/>
            <w:tcBorders>
              <w:top w:val="single" w:sz="4" w:space="0" w:color="000000"/>
              <w:left w:val="single" w:sz="4" w:space="0" w:color="000000"/>
              <w:bottom w:val="single" w:sz="4" w:space="0" w:color="000000"/>
            </w:tcBorders>
            <w:noWrap/>
            <w:tcMar>
              <w:top w:w="28" w:type="dxa"/>
              <w:bottom w:w="28" w:type="dxa"/>
            </w:tcMar>
            <w:vAlign w:val="center"/>
          </w:tcPr>
          <w:p w:rsidR="00FE109F" w:rsidRPr="00FC417F" w:rsidRDefault="00FE109F" w:rsidP="00F36092">
            <w:pPr>
              <w:snapToGrid w:val="0"/>
              <w:jc w:val="both"/>
              <w:rPr>
                <w:rFonts w:ascii="Arial" w:hAnsi="Arial" w:cs="Arial"/>
                <w:sz w:val="20"/>
              </w:rPr>
            </w:pPr>
          </w:p>
        </w:tc>
        <w:tc>
          <w:tcPr>
            <w:tcW w:w="1143"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FE109F" w:rsidRPr="00FC417F" w:rsidRDefault="00FE109F" w:rsidP="00F36092">
            <w:pPr>
              <w:snapToGrid w:val="0"/>
              <w:jc w:val="both"/>
              <w:rPr>
                <w:rFonts w:ascii="Arial" w:hAnsi="Arial" w:cs="Arial"/>
                <w:sz w:val="20"/>
              </w:rPr>
            </w:pPr>
          </w:p>
        </w:tc>
      </w:tr>
      <w:tr w:rsidR="00FE109F" w:rsidRPr="00FC417F" w:rsidTr="00F36092">
        <w:trPr>
          <w:cantSplit/>
          <w:trHeight w:val="20"/>
          <w:jc w:val="center"/>
        </w:trPr>
        <w:tc>
          <w:tcPr>
            <w:tcW w:w="426" w:type="dxa"/>
            <w:vMerge/>
            <w:tcBorders>
              <w:top w:val="single" w:sz="4" w:space="0" w:color="000000"/>
              <w:left w:val="single" w:sz="4" w:space="0" w:color="000000"/>
              <w:bottom w:val="single" w:sz="4" w:space="0" w:color="000000"/>
            </w:tcBorders>
            <w:shd w:val="clear" w:color="auto" w:fill="F2F2F2"/>
          </w:tcPr>
          <w:p w:rsidR="00FE109F" w:rsidRPr="00FC417F" w:rsidRDefault="00FE109F" w:rsidP="00F36092">
            <w:pPr>
              <w:rPr>
                <w:rFonts w:ascii="Arial" w:hAnsi="Arial" w:cs="Arial"/>
              </w:rPr>
            </w:pPr>
          </w:p>
        </w:tc>
        <w:tc>
          <w:tcPr>
            <w:tcW w:w="7509" w:type="dxa"/>
            <w:tcBorders>
              <w:top w:val="single" w:sz="4" w:space="0" w:color="000000"/>
              <w:left w:val="single" w:sz="4" w:space="0" w:color="000000"/>
              <w:bottom w:val="single" w:sz="4" w:space="0" w:color="000000"/>
            </w:tcBorders>
            <w:noWrap/>
            <w:tcMar>
              <w:top w:w="28" w:type="dxa"/>
              <w:bottom w:w="28" w:type="dxa"/>
            </w:tcMar>
            <w:vAlign w:val="center"/>
          </w:tcPr>
          <w:p w:rsidR="00FE109F" w:rsidRPr="00D42DBA" w:rsidRDefault="00FE109F" w:rsidP="00F36092">
            <w:pPr>
              <w:widowControl w:val="0"/>
              <w:suppressAutoHyphens/>
              <w:jc w:val="both"/>
              <w:rPr>
                <w:rFonts w:ascii="Arial" w:hAnsi="Arial" w:cs="Arial"/>
                <w:sz w:val="20"/>
              </w:rPr>
            </w:pPr>
            <w:r>
              <w:rPr>
                <w:rFonts w:ascii="Arial" w:hAnsi="Arial" w:cs="Arial"/>
                <w:sz w:val="20"/>
              </w:rPr>
              <w:t>F</w:t>
            </w:r>
            <w:r w:rsidRPr="00833CD1">
              <w:rPr>
                <w:rFonts w:ascii="Arial" w:hAnsi="Arial" w:cs="Arial"/>
                <w:sz w:val="20"/>
              </w:rPr>
              <w:t>ractionner et calibrer des végétaux, des fromages, de la charcuterie, du pain, des viandes cuites,...</w:t>
            </w:r>
          </w:p>
        </w:tc>
        <w:tc>
          <w:tcPr>
            <w:tcW w:w="1138" w:type="dxa"/>
            <w:tcBorders>
              <w:top w:val="single" w:sz="4" w:space="0" w:color="000000"/>
              <w:left w:val="single" w:sz="4" w:space="0" w:color="000000"/>
            </w:tcBorders>
            <w:noWrap/>
            <w:tcMar>
              <w:top w:w="28" w:type="dxa"/>
              <w:bottom w:w="28" w:type="dxa"/>
            </w:tcMar>
            <w:vAlign w:val="center"/>
          </w:tcPr>
          <w:p w:rsidR="00FE109F" w:rsidRPr="00FC417F" w:rsidRDefault="00FE109F" w:rsidP="00F36092">
            <w:pPr>
              <w:snapToGrid w:val="0"/>
              <w:jc w:val="both"/>
              <w:rPr>
                <w:rFonts w:ascii="Arial" w:hAnsi="Arial" w:cs="Arial"/>
                <w:sz w:val="20"/>
              </w:rPr>
            </w:pPr>
          </w:p>
        </w:tc>
        <w:tc>
          <w:tcPr>
            <w:tcW w:w="1143" w:type="dxa"/>
            <w:tcBorders>
              <w:top w:val="single" w:sz="4" w:space="0" w:color="000000"/>
              <w:left w:val="single" w:sz="4" w:space="0" w:color="000000"/>
              <w:right w:val="single" w:sz="4" w:space="0" w:color="000000"/>
            </w:tcBorders>
            <w:noWrap/>
            <w:tcMar>
              <w:top w:w="28" w:type="dxa"/>
              <w:bottom w:w="28" w:type="dxa"/>
            </w:tcMar>
            <w:vAlign w:val="center"/>
          </w:tcPr>
          <w:p w:rsidR="00FE109F" w:rsidRPr="00FC417F" w:rsidRDefault="00FE109F" w:rsidP="00F36092">
            <w:pPr>
              <w:snapToGrid w:val="0"/>
              <w:jc w:val="both"/>
              <w:rPr>
                <w:rFonts w:ascii="Arial" w:hAnsi="Arial" w:cs="Arial"/>
                <w:sz w:val="20"/>
              </w:rPr>
            </w:pPr>
          </w:p>
        </w:tc>
      </w:tr>
      <w:tr w:rsidR="00FE109F" w:rsidRPr="00FC417F" w:rsidTr="00F36092">
        <w:trPr>
          <w:cantSplit/>
          <w:trHeight w:val="20"/>
          <w:jc w:val="center"/>
        </w:trPr>
        <w:tc>
          <w:tcPr>
            <w:tcW w:w="426" w:type="dxa"/>
            <w:vMerge/>
            <w:tcBorders>
              <w:top w:val="single" w:sz="4" w:space="0" w:color="000000"/>
              <w:left w:val="single" w:sz="4" w:space="0" w:color="000000"/>
              <w:bottom w:val="single" w:sz="4" w:space="0" w:color="000000"/>
            </w:tcBorders>
            <w:shd w:val="clear" w:color="auto" w:fill="F2F2F2"/>
          </w:tcPr>
          <w:p w:rsidR="00FE109F" w:rsidRPr="00FC417F" w:rsidRDefault="00FE109F" w:rsidP="00F36092">
            <w:pPr>
              <w:rPr>
                <w:rFonts w:ascii="Arial" w:hAnsi="Arial" w:cs="Arial"/>
              </w:rPr>
            </w:pPr>
          </w:p>
        </w:tc>
        <w:tc>
          <w:tcPr>
            <w:tcW w:w="7509" w:type="dxa"/>
            <w:tcBorders>
              <w:top w:val="single" w:sz="4" w:space="0" w:color="000000"/>
              <w:left w:val="single" w:sz="4" w:space="0" w:color="000000"/>
              <w:bottom w:val="single" w:sz="4" w:space="0" w:color="000000"/>
            </w:tcBorders>
            <w:noWrap/>
            <w:tcMar>
              <w:top w:w="28" w:type="dxa"/>
              <w:bottom w:w="28" w:type="dxa"/>
            </w:tcMar>
            <w:vAlign w:val="center"/>
          </w:tcPr>
          <w:p w:rsidR="00FE109F" w:rsidRPr="00D42DBA" w:rsidRDefault="00FE109F" w:rsidP="00F36092">
            <w:pPr>
              <w:rPr>
                <w:rFonts w:ascii="Arial" w:hAnsi="Arial" w:cs="Arial"/>
              </w:rPr>
            </w:pPr>
            <w:r w:rsidRPr="00D42DBA">
              <w:rPr>
                <w:rFonts w:ascii="Arial" w:hAnsi="Arial" w:cs="Arial"/>
                <w:sz w:val="20"/>
              </w:rPr>
              <w:t>Déconditionner et décongeler des produits prêts à</w:t>
            </w:r>
            <w:r w:rsidR="00305B88">
              <w:rPr>
                <w:rFonts w:ascii="Arial" w:hAnsi="Arial" w:cs="Arial"/>
                <w:sz w:val="20"/>
              </w:rPr>
              <w:t xml:space="preserve"> </w:t>
            </w:r>
            <w:r w:rsidRPr="00D42DBA">
              <w:rPr>
                <w:rFonts w:ascii="Arial" w:hAnsi="Arial" w:cs="Arial"/>
                <w:sz w:val="20"/>
              </w:rPr>
              <w:t>l'emploi.</w:t>
            </w:r>
          </w:p>
        </w:tc>
        <w:tc>
          <w:tcPr>
            <w:tcW w:w="1138" w:type="dxa"/>
            <w:tcBorders>
              <w:top w:val="single" w:sz="4" w:space="0" w:color="000000"/>
              <w:left w:val="single" w:sz="4" w:space="0" w:color="000000"/>
              <w:bottom w:val="single" w:sz="4" w:space="0" w:color="000000"/>
            </w:tcBorders>
            <w:noWrap/>
            <w:tcMar>
              <w:top w:w="28" w:type="dxa"/>
              <w:bottom w:w="28" w:type="dxa"/>
            </w:tcMar>
            <w:vAlign w:val="center"/>
          </w:tcPr>
          <w:p w:rsidR="00FE109F" w:rsidRPr="00FC417F" w:rsidRDefault="00FE109F" w:rsidP="00F36092">
            <w:pPr>
              <w:snapToGrid w:val="0"/>
              <w:jc w:val="both"/>
              <w:rPr>
                <w:rFonts w:ascii="Arial" w:hAnsi="Arial" w:cs="Arial"/>
                <w:sz w:val="20"/>
              </w:rPr>
            </w:pPr>
          </w:p>
        </w:tc>
        <w:tc>
          <w:tcPr>
            <w:tcW w:w="1143"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FE109F" w:rsidRPr="00FC417F" w:rsidRDefault="00FE109F" w:rsidP="00F36092">
            <w:pPr>
              <w:snapToGrid w:val="0"/>
              <w:jc w:val="both"/>
              <w:rPr>
                <w:rFonts w:ascii="Arial" w:hAnsi="Arial" w:cs="Arial"/>
                <w:sz w:val="20"/>
              </w:rPr>
            </w:pPr>
          </w:p>
        </w:tc>
      </w:tr>
      <w:tr w:rsidR="00FE109F" w:rsidRPr="00FC417F" w:rsidTr="00F36092">
        <w:trPr>
          <w:cantSplit/>
          <w:trHeight w:val="20"/>
          <w:jc w:val="center"/>
        </w:trPr>
        <w:tc>
          <w:tcPr>
            <w:tcW w:w="426" w:type="dxa"/>
            <w:vMerge/>
            <w:tcBorders>
              <w:top w:val="single" w:sz="4" w:space="0" w:color="000000"/>
              <w:left w:val="single" w:sz="4" w:space="0" w:color="000000"/>
              <w:bottom w:val="single" w:sz="4" w:space="0" w:color="000000"/>
            </w:tcBorders>
            <w:shd w:val="clear" w:color="auto" w:fill="F2F2F2"/>
          </w:tcPr>
          <w:p w:rsidR="00FE109F" w:rsidRPr="00FC417F" w:rsidRDefault="00FE109F" w:rsidP="00F36092">
            <w:pPr>
              <w:rPr>
                <w:rFonts w:ascii="Arial" w:hAnsi="Arial" w:cs="Arial"/>
              </w:rPr>
            </w:pPr>
          </w:p>
        </w:tc>
        <w:tc>
          <w:tcPr>
            <w:tcW w:w="979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tcMar>
              <w:top w:w="28" w:type="dxa"/>
              <w:bottom w:w="28" w:type="dxa"/>
            </w:tcMar>
            <w:vAlign w:val="center"/>
          </w:tcPr>
          <w:p w:rsidR="00FE109F" w:rsidRPr="00D42DBA" w:rsidRDefault="00FE109F" w:rsidP="00F36092">
            <w:pPr>
              <w:snapToGrid w:val="0"/>
              <w:jc w:val="both"/>
              <w:rPr>
                <w:rFonts w:ascii="Arial" w:hAnsi="Arial" w:cs="Arial"/>
              </w:rPr>
            </w:pPr>
            <w:r w:rsidRPr="00D45B26">
              <w:rPr>
                <w:rFonts w:ascii="Arial" w:hAnsi="Arial" w:cs="Arial"/>
                <w:b/>
                <w:sz w:val="22"/>
              </w:rPr>
              <w:t>Réaliser des cuissons préliminaires simples</w:t>
            </w:r>
          </w:p>
        </w:tc>
      </w:tr>
      <w:tr w:rsidR="00FE109F" w:rsidRPr="00FC417F" w:rsidTr="00F36092">
        <w:trPr>
          <w:cantSplit/>
          <w:trHeight w:val="20"/>
          <w:jc w:val="center"/>
        </w:trPr>
        <w:tc>
          <w:tcPr>
            <w:tcW w:w="426" w:type="dxa"/>
            <w:vMerge/>
            <w:tcBorders>
              <w:top w:val="single" w:sz="4" w:space="0" w:color="000000"/>
              <w:left w:val="single" w:sz="4" w:space="0" w:color="000000"/>
              <w:bottom w:val="single" w:sz="4" w:space="0" w:color="000000"/>
            </w:tcBorders>
            <w:shd w:val="clear" w:color="auto" w:fill="F2F2F2"/>
          </w:tcPr>
          <w:p w:rsidR="00FE109F" w:rsidRPr="00FC417F" w:rsidRDefault="00FE109F" w:rsidP="00F36092">
            <w:pPr>
              <w:rPr>
                <w:rFonts w:ascii="Arial" w:hAnsi="Arial" w:cs="Arial"/>
              </w:rPr>
            </w:pPr>
          </w:p>
        </w:tc>
        <w:tc>
          <w:tcPr>
            <w:tcW w:w="7509" w:type="dxa"/>
            <w:tcBorders>
              <w:top w:val="single" w:sz="4" w:space="0" w:color="000000"/>
              <w:left w:val="single" w:sz="4" w:space="0" w:color="000000"/>
              <w:bottom w:val="single" w:sz="4" w:space="0" w:color="000000"/>
            </w:tcBorders>
            <w:noWrap/>
            <w:tcMar>
              <w:top w:w="28" w:type="dxa"/>
              <w:bottom w:w="28" w:type="dxa"/>
            </w:tcMar>
            <w:vAlign w:val="center"/>
          </w:tcPr>
          <w:p w:rsidR="00FE109F" w:rsidRPr="00D42DBA" w:rsidRDefault="00FE109F" w:rsidP="00F36092">
            <w:pPr>
              <w:widowControl w:val="0"/>
              <w:suppressAutoHyphens/>
              <w:jc w:val="both"/>
              <w:rPr>
                <w:rFonts w:ascii="Arial" w:hAnsi="Arial" w:cs="Arial"/>
                <w:sz w:val="20"/>
              </w:rPr>
            </w:pPr>
            <w:r>
              <w:rPr>
                <w:rFonts w:ascii="Arial" w:hAnsi="Arial" w:cs="Arial"/>
                <w:sz w:val="20"/>
              </w:rPr>
              <w:t>R</w:t>
            </w:r>
            <w:r w:rsidRPr="00833CD1">
              <w:rPr>
                <w:rFonts w:ascii="Arial" w:hAnsi="Arial" w:cs="Arial"/>
                <w:sz w:val="20"/>
              </w:rPr>
              <w:t>éaliser de</w:t>
            </w:r>
            <w:r>
              <w:rPr>
                <w:rFonts w:ascii="Arial" w:hAnsi="Arial" w:cs="Arial"/>
                <w:sz w:val="20"/>
              </w:rPr>
              <w:t>s cuissons à l'eau, à la vapeur</w:t>
            </w:r>
          </w:p>
        </w:tc>
        <w:tc>
          <w:tcPr>
            <w:tcW w:w="1138" w:type="dxa"/>
            <w:tcBorders>
              <w:top w:val="single" w:sz="4" w:space="0" w:color="000000"/>
              <w:left w:val="single" w:sz="4" w:space="0" w:color="000000"/>
              <w:bottom w:val="single" w:sz="4" w:space="0" w:color="000000"/>
            </w:tcBorders>
            <w:noWrap/>
            <w:tcMar>
              <w:top w:w="28" w:type="dxa"/>
              <w:bottom w:w="28" w:type="dxa"/>
            </w:tcMar>
            <w:vAlign w:val="center"/>
          </w:tcPr>
          <w:p w:rsidR="00FE109F" w:rsidRPr="00FC417F" w:rsidRDefault="00FE109F" w:rsidP="00F36092">
            <w:pPr>
              <w:snapToGrid w:val="0"/>
              <w:jc w:val="both"/>
              <w:rPr>
                <w:rFonts w:ascii="Arial" w:hAnsi="Arial" w:cs="Arial"/>
                <w:sz w:val="20"/>
              </w:rPr>
            </w:pPr>
          </w:p>
        </w:tc>
        <w:tc>
          <w:tcPr>
            <w:tcW w:w="1143"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FE109F" w:rsidRPr="00FC417F" w:rsidRDefault="00FE109F" w:rsidP="00F36092">
            <w:pPr>
              <w:snapToGrid w:val="0"/>
              <w:jc w:val="both"/>
              <w:rPr>
                <w:rFonts w:ascii="Arial" w:hAnsi="Arial" w:cs="Arial"/>
                <w:sz w:val="20"/>
              </w:rPr>
            </w:pPr>
          </w:p>
        </w:tc>
      </w:tr>
      <w:tr w:rsidR="00FE109F" w:rsidRPr="00FC417F" w:rsidTr="00F36092">
        <w:trPr>
          <w:cantSplit/>
          <w:trHeight w:val="20"/>
          <w:jc w:val="center"/>
        </w:trPr>
        <w:tc>
          <w:tcPr>
            <w:tcW w:w="426" w:type="dxa"/>
            <w:vMerge/>
            <w:tcBorders>
              <w:top w:val="single" w:sz="4" w:space="0" w:color="000000"/>
              <w:left w:val="single" w:sz="4" w:space="0" w:color="000000"/>
              <w:bottom w:val="single" w:sz="4" w:space="0" w:color="000000"/>
            </w:tcBorders>
            <w:shd w:val="clear" w:color="auto" w:fill="F2F2F2"/>
          </w:tcPr>
          <w:p w:rsidR="00FE109F" w:rsidRPr="00FC417F" w:rsidRDefault="00FE109F" w:rsidP="00F36092">
            <w:pPr>
              <w:rPr>
                <w:rFonts w:ascii="Arial" w:hAnsi="Arial" w:cs="Arial"/>
              </w:rPr>
            </w:pPr>
          </w:p>
        </w:tc>
        <w:tc>
          <w:tcPr>
            <w:tcW w:w="7509" w:type="dxa"/>
            <w:tcBorders>
              <w:top w:val="single" w:sz="4" w:space="0" w:color="000000"/>
              <w:left w:val="single" w:sz="4" w:space="0" w:color="000000"/>
              <w:bottom w:val="single" w:sz="4" w:space="0" w:color="000000"/>
            </w:tcBorders>
            <w:noWrap/>
            <w:tcMar>
              <w:top w:w="28" w:type="dxa"/>
              <w:bottom w:w="28" w:type="dxa"/>
            </w:tcMar>
            <w:vAlign w:val="center"/>
          </w:tcPr>
          <w:p w:rsidR="00FE109F" w:rsidRPr="00D42DBA" w:rsidRDefault="00FE109F" w:rsidP="00F36092">
            <w:pPr>
              <w:widowControl w:val="0"/>
              <w:suppressAutoHyphens/>
              <w:jc w:val="both"/>
              <w:rPr>
                <w:rFonts w:ascii="Arial" w:hAnsi="Arial" w:cs="Arial"/>
                <w:sz w:val="20"/>
              </w:rPr>
            </w:pPr>
            <w:r>
              <w:rPr>
                <w:rFonts w:ascii="Arial" w:hAnsi="Arial" w:cs="Arial"/>
                <w:sz w:val="20"/>
              </w:rPr>
              <w:t>R</w:t>
            </w:r>
            <w:r w:rsidRPr="00833CD1">
              <w:rPr>
                <w:rFonts w:ascii="Arial" w:hAnsi="Arial" w:cs="Arial"/>
                <w:sz w:val="20"/>
              </w:rPr>
              <w:t>éaliser des préparations chaudes avec plaque, toaster, salamandre et rôt</w:t>
            </w:r>
            <w:r>
              <w:rPr>
                <w:rFonts w:ascii="Arial" w:hAnsi="Arial" w:cs="Arial"/>
                <w:sz w:val="20"/>
              </w:rPr>
              <w:t>issoire</w:t>
            </w:r>
          </w:p>
        </w:tc>
        <w:tc>
          <w:tcPr>
            <w:tcW w:w="1138" w:type="dxa"/>
            <w:tcBorders>
              <w:top w:val="single" w:sz="4" w:space="0" w:color="000000"/>
              <w:left w:val="single" w:sz="4" w:space="0" w:color="000000"/>
              <w:bottom w:val="single" w:sz="4" w:space="0" w:color="000000"/>
            </w:tcBorders>
            <w:noWrap/>
            <w:tcMar>
              <w:top w:w="28" w:type="dxa"/>
              <w:bottom w:w="28" w:type="dxa"/>
            </w:tcMar>
            <w:vAlign w:val="center"/>
          </w:tcPr>
          <w:p w:rsidR="00FE109F" w:rsidRPr="00FC417F" w:rsidRDefault="00FE109F" w:rsidP="00F36092">
            <w:pPr>
              <w:snapToGrid w:val="0"/>
              <w:jc w:val="both"/>
              <w:rPr>
                <w:rFonts w:ascii="Arial" w:hAnsi="Arial" w:cs="Arial"/>
                <w:sz w:val="20"/>
              </w:rPr>
            </w:pPr>
          </w:p>
        </w:tc>
        <w:tc>
          <w:tcPr>
            <w:tcW w:w="1143"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FE109F" w:rsidRPr="00FC417F" w:rsidRDefault="00FE109F" w:rsidP="00F36092">
            <w:pPr>
              <w:snapToGrid w:val="0"/>
              <w:jc w:val="both"/>
              <w:rPr>
                <w:rFonts w:ascii="Arial" w:hAnsi="Arial" w:cs="Arial"/>
                <w:sz w:val="20"/>
              </w:rPr>
            </w:pPr>
          </w:p>
        </w:tc>
      </w:tr>
      <w:tr w:rsidR="00FE109F" w:rsidRPr="00FC417F" w:rsidTr="00F36092">
        <w:trPr>
          <w:cantSplit/>
          <w:trHeight w:val="20"/>
          <w:jc w:val="center"/>
        </w:trPr>
        <w:tc>
          <w:tcPr>
            <w:tcW w:w="426" w:type="dxa"/>
            <w:vMerge/>
            <w:tcBorders>
              <w:top w:val="single" w:sz="4" w:space="0" w:color="000000"/>
              <w:left w:val="single" w:sz="4" w:space="0" w:color="000000"/>
              <w:bottom w:val="single" w:sz="4" w:space="0" w:color="000000"/>
            </w:tcBorders>
            <w:shd w:val="clear" w:color="auto" w:fill="F2F2F2"/>
          </w:tcPr>
          <w:p w:rsidR="00FE109F" w:rsidRPr="00FC417F" w:rsidRDefault="00FE109F" w:rsidP="00F36092">
            <w:pPr>
              <w:rPr>
                <w:rFonts w:ascii="Arial" w:hAnsi="Arial" w:cs="Arial"/>
              </w:rPr>
            </w:pPr>
          </w:p>
        </w:tc>
        <w:tc>
          <w:tcPr>
            <w:tcW w:w="7509" w:type="dxa"/>
            <w:tcBorders>
              <w:top w:val="single" w:sz="4" w:space="0" w:color="000000"/>
              <w:left w:val="single" w:sz="4" w:space="0" w:color="000000"/>
              <w:bottom w:val="single" w:sz="4" w:space="0" w:color="000000"/>
            </w:tcBorders>
            <w:noWrap/>
            <w:tcMar>
              <w:top w:w="28" w:type="dxa"/>
              <w:bottom w:w="28" w:type="dxa"/>
            </w:tcMar>
            <w:vAlign w:val="center"/>
          </w:tcPr>
          <w:p w:rsidR="00FE109F" w:rsidRPr="00D42DBA" w:rsidRDefault="00FE109F" w:rsidP="00F36092">
            <w:pPr>
              <w:rPr>
                <w:rFonts w:ascii="Arial" w:hAnsi="Arial" w:cs="Arial"/>
              </w:rPr>
            </w:pPr>
            <w:r>
              <w:rPr>
                <w:rFonts w:ascii="Arial" w:hAnsi="Arial" w:cs="Arial"/>
                <w:sz w:val="20"/>
              </w:rPr>
              <w:t xml:space="preserve">Réaliser des cuissons au four </w:t>
            </w:r>
            <w:r w:rsidRPr="00833CD1">
              <w:rPr>
                <w:rFonts w:ascii="Arial" w:hAnsi="Arial" w:cs="Arial"/>
                <w:sz w:val="20"/>
              </w:rPr>
              <w:t>(gratin…)</w:t>
            </w:r>
          </w:p>
        </w:tc>
        <w:tc>
          <w:tcPr>
            <w:tcW w:w="1138" w:type="dxa"/>
            <w:tcBorders>
              <w:top w:val="single" w:sz="4" w:space="0" w:color="000000"/>
              <w:left w:val="single" w:sz="4" w:space="0" w:color="000000"/>
              <w:bottom w:val="single" w:sz="4" w:space="0" w:color="000000"/>
            </w:tcBorders>
            <w:noWrap/>
            <w:tcMar>
              <w:top w:w="28" w:type="dxa"/>
              <w:bottom w:w="28" w:type="dxa"/>
            </w:tcMar>
            <w:vAlign w:val="center"/>
          </w:tcPr>
          <w:p w:rsidR="00FE109F" w:rsidRPr="00FC417F" w:rsidRDefault="00FE109F" w:rsidP="00F36092">
            <w:pPr>
              <w:snapToGrid w:val="0"/>
              <w:jc w:val="both"/>
              <w:rPr>
                <w:rFonts w:ascii="Arial" w:hAnsi="Arial" w:cs="Arial"/>
                <w:sz w:val="20"/>
              </w:rPr>
            </w:pPr>
          </w:p>
        </w:tc>
        <w:tc>
          <w:tcPr>
            <w:tcW w:w="1143"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FE109F" w:rsidRPr="00FC417F" w:rsidRDefault="00FE109F" w:rsidP="00F36092">
            <w:pPr>
              <w:snapToGrid w:val="0"/>
              <w:jc w:val="both"/>
              <w:rPr>
                <w:rFonts w:ascii="Arial" w:hAnsi="Arial" w:cs="Arial"/>
                <w:sz w:val="20"/>
              </w:rPr>
            </w:pPr>
          </w:p>
        </w:tc>
      </w:tr>
      <w:tr w:rsidR="00FE109F" w:rsidRPr="00FC417F" w:rsidTr="00F36092">
        <w:trPr>
          <w:cantSplit/>
          <w:trHeight w:val="20"/>
          <w:jc w:val="center"/>
        </w:trPr>
        <w:tc>
          <w:tcPr>
            <w:tcW w:w="426" w:type="dxa"/>
            <w:vMerge/>
            <w:tcBorders>
              <w:top w:val="single" w:sz="4" w:space="0" w:color="000000"/>
              <w:left w:val="single" w:sz="4" w:space="0" w:color="000000"/>
              <w:bottom w:val="single" w:sz="4" w:space="0" w:color="000000"/>
            </w:tcBorders>
            <w:shd w:val="clear" w:color="auto" w:fill="F2F2F2"/>
          </w:tcPr>
          <w:p w:rsidR="00FE109F" w:rsidRPr="00FC417F" w:rsidRDefault="00FE109F" w:rsidP="00F36092">
            <w:pPr>
              <w:rPr>
                <w:rFonts w:ascii="Arial" w:hAnsi="Arial" w:cs="Arial"/>
              </w:rPr>
            </w:pPr>
          </w:p>
        </w:tc>
        <w:tc>
          <w:tcPr>
            <w:tcW w:w="979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tcMar>
              <w:top w:w="28" w:type="dxa"/>
              <w:bottom w:w="28" w:type="dxa"/>
            </w:tcMar>
            <w:vAlign w:val="center"/>
          </w:tcPr>
          <w:p w:rsidR="00FE109F" w:rsidRPr="00D45B26" w:rsidRDefault="00FE109F" w:rsidP="00F36092">
            <w:pPr>
              <w:snapToGrid w:val="0"/>
              <w:jc w:val="both"/>
              <w:rPr>
                <w:rFonts w:ascii="Arial" w:hAnsi="Arial" w:cs="Arial"/>
                <w:b/>
              </w:rPr>
            </w:pPr>
            <w:r w:rsidRPr="00D45B26">
              <w:rPr>
                <w:rFonts w:ascii="Arial" w:eastAsiaTheme="majorEastAsia" w:hAnsi="Arial" w:cs="Arial"/>
                <w:b/>
                <w:iCs/>
                <w:sz w:val="22"/>
              </w:rPr>
              <w:t>Réaliser, par assemblage, des préparations froides ou chaudes</w:t>
            </w:r>
          </w:p>
        </w:tc>
      </w:tr>
      <w:tr w:rsidR="00FE109F" w:rsidRPr="00FC417F" w:rsidTr="00F36092">
        <w:trPr>
          <w:cantSplit/>
          <w:trHeight w:val="20"/>
          <w:jc w:val="center"/>
        </w:trPr>
        <w:tc>
          <w:tcPr>
            <w:tcW w:w="426" w:type="dxa"/>
            <w:vMerge/>
            <w:tcBorders>
              <w:top w:val="single" w:sz="4" w:space="0" w:color="000000"/>
              <w:left w:val="single" w:sz="4" w:space="0" w:color="000000"/>
              <w:bottom w:val="single" w:sz="4" w:space="0" w:color="000000"/>
            </w:tcBorders>
            <w:shd w:val="clear" w:color="auto" w:fill="F2F2F2"/>
          </w:tcPr>
          <w:p w:rsidR="00FE109F" w:rsidRPr="00FC417F" w:rsidRDefault="00FE109F" w:rsidP="00F36092">
            <w:pPr>
              <w:rPr>
                <w:rFonts w:ascii="Arial" w:hAnsi="Arial" w:cs="Arial"/>
              </w:rPr>
            </w:pPr>
          </w:p>
        </w:tc>
        <w:tc>
          <w:tcPr>
            <w:tcW w:w="7509" w:type="dxa"/>
            <w:tcBorders>
              <w:top w:val="single" w:sz="4" w:space="0" w:color="000000"/>
              <w:left w:val="single" w:sz="4" w:space="0" w:color="000000"/>
              <w:bottom w:val="single" w:sz="4" w:space="0" w:color="000000"/>
            </w:tcBorders>
            <w:noWrap/>
            <w:tcMar>
              <w:top w:w="28" w:type="dxa"/>
              <w:bottom w:w="28" w:type="dxa"/>
            </w:tcMar>
            <w:vAlign w:val="center"/>
          </w:tcPr>
          <w:p w:rsidR="00FE109F" w:rsidRPr="00D45B26" w:rsidRDefault="00FE109F" w:rsidP="00F36092">
            <w:pPr>
              <w:widowControl w:val="0"/>
              <w:suppressAutoHyphens/>
              <w:jc w:val="both"/>
              <w:rPr>
                <w:rFonts w:ascii="Arial" w:hAnsi="Arial" w:cs="Arial"/>
                <w:sz w:val="20"/>
              </w:rPr>
            </w:pPr>
            <w:r>
              <w:rPr>
                <w:rFonts w:ascii="Arial" w:hAnsi="Arial" w:cs="Arial"/>
                <w:sz w:val="20"/>
              </w:rPr>
              <w:t>Peser des constituants</w:t>
            </w:r>
          </w:p>
        </w:tc>
        <w:tc>
          <w:tcPr>
            <w:tcW w:w="1138" w:type="dxa"/>
            <w:tcBorders>
              <w:top w:val="single" w:sz="4" w:space="0" w:color="000000"/>
              <w:left w:val="single" w:sz="4" w:space="0" w:color="000000"/>
              <w:bottom w:val="single" w:sz="4" w:space="0" w:color="000000"/>
            </w:tcBorders>
            <w:noWrap/>
            <w:tcMar>
              <w:top w:w="28" w:type="dxa"/>
              <w:bottom w:w="28" w:type="dxa"/>
            </w:tcMar>
            <w:vAlign w:val="center"/>
          </w:tcPr>
          <w:p w:rsidR="00FE109F" w:rsidRPr="00FC417F" w:rsidRDefault="00FE109F" w:rsidP="00F36092">
            <w:pPr>
              <w:snapToGrid w:val="0"/>
              <w:jc w:val="both"/>
              <w:rPr>
                <w:rFonts w:ascii="Arial" w:hAnsi="Arial" w:cs="Arial"/>
                <w:sz w:val="20"/>
              </w:rPr>
            </w:pPr>
          </w:p>
        </w:tc>
        <w:tc>
          <w:tcPr>
            <w:tcW w:w="1143"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FE109F" w:rsidRPr="00FC417F" w:rsidRDefault="00FE109F" w:rsidP="00F36092">
            <w:pPr>
              <w:snapToGrid w:val="0"/>
              <w:jc w:val="both"/>
              <w:rPr>
                <w:rFonts w:ascii="Arial" w:hAnsi="Arial" w:cs="Arial"/>
                <w:sz w:val="20"/>
              </w:rPr>
            </w:pPr>
          </w:p>
        </w:tc>
      </w:tr>
      <w:tr w:rsidR="00FE109F" w:rsidRPr="00FC417F" w:rsidTr="00F36092">
        <w:trPr>
          <w:cantSplit/>
          <w:trHeight w:val="20"/>
          <w:jc w:val="center"/>
        </w:trPr>
        <w:tc>
          <w:tcPr>
            <w:tcW w:w="426" w:type="dxa"/>
            <w:vMerge/>
            <w:tcBorders>
              <w:top w:val="single" w:sz="4" w:space="0" w:color="000000"/>
              <w:left w:val="single" w:sz="4" w:space="0" w:color="000000"/>
              <w:bottom w:val="single" w:sz="4" w:space="0" w:color="000000"/>
            </w:tcBorders>
            <w:shd w:val="clear" w:color="auto" w:fill="F2F2F2"/>
          </w:tcPr>
          <w:p w:rsidR="00FE109F" w:rsidRPr="00FC417F" w:rsidRDefault="00FE109F" w:rsidP="00F36092">
            <w:pPr>
              <w:rPr>
                <w:rFonts w:ascii="Arial" w:hAnsi="Arial" w:cs="Arial"/>
              </w:rPr>
            </w:pPr>
          </w:p>
        </w:tc>
        <w:tc>
          <w:tcPr>
            <w:tcW w:w="7509" w:type="dxa"/>
            <w:tcBorders>
              <w:top w:val="single" w:sz="4" w:space="0" w:color="000000"/>
              <w:left w:val="single" w:sz="4" w:space="0" w:color="000000"/>
              <w:bottom w:val="single" w:sz="4" w:space="0" w:color="000000"/>
            </w:tcBorders>
            <w:noWrap/>
            <w:tcMar>
              <w:top w:w="28" w:type="dxa"/>
              <w:bottom w:w="28" w:type="dxa"/>
            </w:tcMar>
            <w:vAlign w:val="center"/>
          </w:tcPr>
          <w:p w:rsidR="00FE109F" w:rsidRPr="00D45B26" w:rsidRDefault="00FE109F" w:rsidP="00F36092">
            <w:pPr>
              <w:widowControl w:val="0"/>
              <w:suppressAutoHyphens/>
              <w:jc w:val="both"/>
              <w:rPr>
                <w:rFonts w:ascii="Arial" w:hAnsi="Arial" w:cs="Arial"/>
                <w:sz w:val="20"/>
              </w:rPr>
            </w:pPr>
            <w:r>
              <w:rPr>
                <w:rFonts w:ascii="Arial" w:hAnsi="Arial" w:cs="Arial"/>
                <w:sz w:val="20"/>
              </w:rPr>
              <w:t>Elaborer des mets par assemblage</w:t>
            </w:r>
          </w:p>
        </w:tc>
        <w:tc>
          <w:tcPr>
            <w:tcW w:w="1138" w:type="dxa"/>
            <w:tcBorders>
              <w:top w:val="single" w:sz="4" w:space="0" w:color="000000"/>
              <w:left w:val="single" w:sz="4" w:space="0" w:color="000000"/>
              <w:bottom w:val="single" w:sz="4" w:space="0" w:color="000000"/>
            </w:tcBorders>
            <w:noWrap/>
            <w:tcMar>
              <w:top w:w="28" w:type="dxa"/>
              <w:bottom w:w="28" w:type="dxa"/>
            </w:tcMar>
            <w:vAlign w:val="center"/>
          </w:tcPr>
          <w:p w:rsidR="00FE109F" w:rsidRPr="00FC417F" w:rsidRDefault="00FE109F" w:rsidP="00F36092">
            <w:pPr>
              <w:snapToGrid w:val="0"/>
              <w:jc w:val="both"/>
              <w:rPr>
                <w:rFonts w:ascii="Arial" w:hAnsi="Arial" w:cs="Arial"/>
                <w:sz w:val="20"/>
              </w:rPr>
            </w:pPr>
          </w:p>
        </w:tc>
        <w:tc>
          <w:tcPr>
            <w:tcW w:w="1143"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FE109F" w:rsidRPr="00FC417F" w:rsidRDefault="00FE109F" w:rsidP="00F36092">
            <w:pPr>
              <w:snapToGrid w:val="0"/>
              <w:jc w:val="both"/>
              <w:rPr>
                <w:rFonts w:ascii="Arial" w:hAnsi="Arial" w:cs="Arial"/>
                <w:sz w:val="20"/>
              </w:rPr>
            </w:pPr>
          </w:p>
        </w:tc>
      </w:tr>
      <w:tr w:rsidR="00FE109F" w:rsidRPr="00FC417F" w:rsidTr="00F36092">
        <w:trPr>
          <w:cantSplit/>
          <w:trHeight w:val="20"/>
          <w:jc w:val="center"/>
        </w:trPr>
        <w:tc>
          <w:tcPr>
            <w:tcW w:w="426" w:type="dxa"/>
            <w:vMerge/>
            <w:tcBorders>
              <w:top w:val="single" w:sz="4" w:space="0" w:color="000000"/>
              <w:left w:val="single" w:sz="4" w:space="0" w:color="000000"/>
              <w:bottom w:val="single" w:sz="4" w:space="0" w:color="000000"/>
            </w:tcBorders>
            <w:shd w:val="clear" w:color="auto" w:fill="F2F2F2"/>
          </w:tcPr>
          <w:p w:rsidR="00FE109F" w:rsidRPr="00FC417F" w:rsidRDefault="00FE109F" w:rsidP="00F36092">
            <w:pPr>
              <w:rPr>
                <w:rFonts w:ascii="Arial" w:hAnsi="Arial" w:cs="Arial"/>
              </w:rPr>
            </w:pPr>
          </w:p>
        </w:tc>
        <w:tc>
          <w:tcPr>
            <w:tcW w:w="7509" w:type="dxa"/>
            <w:tcBorders>
              <w:top w:val="single" w:sz="4" w:space="0" w:color="000000"/>
              <w:left w:val="single" w:sz="4" w:space="0" w:color="000000"/>
              <w:bottom w:val="single" w:sz="4" w:space="0" w:color="000000"/>
            </w:tcBorders>
            <w:noWrap/>
            <w:tcMar>
              <w:top w:w="28" w:type="dxa"/>
              <w:bottom w:w="28" w:type="dxa"/>
            </w:tcMar>
            <w:vAlign w:val="center"/>
          </w:tcPr>
          <w:p w:rsidR="00FE109F" w:rsidRPr="00D45B26" w:rsidRDefault="00FE109F" w:rsidP="00F36092">
            <w:pPr>
              <w:widowControl w:val="0"/>
              <w:suppressAutoHyphens/>
              <w:jc w:val="both"/>
              <w:rPr>
                <w:rFonts w:ascii="Arial" w:hAnsi="Arial" w:cs="Arial"/>
                <w:sz w:val="20"/>
              </w:rPr>
            </w:pPr>
            <w:r>
              <w:rPr>
                <w:rFonts w:ascii="Arial" w:hAnsi="Arial" w:cs="Arial"/>
                <w:sz w:val="20"/>
              </w:rPr>
              <w:t>D</w:t>
            </w:r>
            <w:r w:rsidRPr="00833CD1">
              <w:rPr>
                <w:rFonts w:ascii="Arial" w:hAnsi="Arial" w:cs="Arial"/>
                <w:sz w:val="20"/>
              </w:rPr>
              <w:t>resser en portions et mettre en valeur en vue du service ou de la v</w:t>
            </w:r>
            <w:r>
              <w:rPr>
                <w:rFonts w:ascii="Arial" w:hAnsi="Arial" w:cs="Arial"/>
                <w:sz w:val="20"/>
              </w:rPr>
              <w:t>ente</w:t>
            </w:r>
          </w:p>
        </w:tc>
        <w:tc>
          <w:tcPr>
            <w:tcW w:w="1138" w:type="dxa"/>
            <w:tcBorders>
              <w:top w:val="single" w:sz="4" w:space="0" w:color="000000"/>
              <w:left w:val="single" w:sz="4" w:space="0" w:color="000000"/>
              <w:bottom w:val="single" w:sz="4" w:space="0" w:color="000000"/>
            </w:tcBorders>
            <w:noWrap/>
            <w:tcMar>
              <w:top w:w="28" w:type="dxa"/>
              <w:bottom w:w="28" w:type="dxa"/>
            </w:tcMar>
            <w:vAlign w:val="center"/>
          </w:tcPr>
          <w:p w:rsidR="00FE109F" w:rsidRPr="00FC417F" w:rsidRDefault="00FE109F" w:rsidP="00F36092">
            <w:pPr>
              <w:snapToGrid w:val="0"/>
              <w:jc w:val="both"/>
              <w:rPr>
                <w:rFonts w:ascii="Arial" w:hAnsi="Arial" w:cs="Arial"/>
                <w:sz w:val="20"/>
              </w:rPr>
            </w:pPr>
          </w:p>
        </w:tc>
        <w:tc>
          <w:tcPr>
            <w:tcW w:w="1143"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FE109F" w:rsidRPr="00FC417F" w:rsidRDefault="00FE109F" w:rsidP="00F36092">
            <w:pPr>
              <w:snapToGrid w:val="0"/>
              <w:jc w:val="both"/>
              <w:rPr>
                <w:rFonts w:ascii="Arial" w:hAnsi="Arial" w:cs="Arial"/>
                <w:sz w:val="20"/>
              </w:rPr>
            </w:pPr>
          </w:p>
        </w:tc>
      </w:tr>
      <w:tr w:rsidR="00FE109F" w:rsidRPr="00FC417F" w:rsidTr="00F36092">
        <w:trPr>
          <w:cantSplit/>
          <w:trHeight w:val="20"/>
          <w:jc w:val="center"/>
        </w:trPr>
        <w:tc>
          <w:tcPr>
            <w:tcW w:w="426" w:type="dxa"/>
            <w:vMerge/>
            <w:tcBorders>
              <w:top w:val="single" w:sz="4" w:space="0" w:color="000000"/>
              <w:left w:val="single" w:sz="4" w:space="0" w:color="000000"/>
              <w:bottom w:val="single" w:sz="4" w:space="0" w:color="000000"/>
            </w:tcBorders>
            <w:shd w:val="clear" w:color="auto" w:fill="F2F2F2"/>
          </w:tcPr>
          <w:p w:rsidR="00FE109F" w:rsidRPr="00FC417F" w:rsidRDefault="00FE109F" w:rsidP="00F36092">
            <w:pPr>
              <w:rPr>
                <w:rFonts w:ascii="Arial" w:hAnsi="Arial" w:cs="Arial"/>
              </w:rPr>
            </w:pPr>
          </w:p>
        </w:tc>
        <w:tc>
          <w:tcPr>
            <w:tcW w:w="7509" w:type="dxa"/>
            <w:tcBorders>
              <w:top w:val="single" w:sz="4" w:space="0" w:color="000000"/>
              <w:left w:val="single" w:sz="4" w:space="0" w:color="000000"/>
              <w:bottom w:val="single" w:sz="4" w:space="0" w:color="000000"/>
            </w:tcBorders>
            <w:noWrap/>
            <w:tcMar>
              <w:top w:w="28" w:type="dxa"/>
              <w:bottom w:w="28" w:type="dxa"/>
            </w:tcMar>
            <w:vAlign w:val="center"/>
          </w:tcPr>
          <w:p w:rsidR="00FE109F" w:rsidRPr="00D45B26" w:rsidRDefault="00FE109F" w:rsidP="00F36092">
            <w:pPr>
              <w:widowControl w:val="0"/>
              <w:suppressAutoHyphens/>
              <w:jc w:val="both"/>
              <w:rPr>
                <w:rFonts w:ascii="Arial" w:hAnsi="Arial" w:cs="Arial"/>
                <w:sz w:val="20"/>
              </w:rPr>
            </w:pPr>
            <w:r>
              <w:rPr>
                <w:rFonts w:ascii="Arial" w:hAnsi="Arial" w:cs="Arial"/>
                <w:sz w:val="20"/>
              </w:rPr>
              <w:t>E</w:t>
            </w:r>
            <w:r w:rsidRPr="00833CD1">
              <w:rPr>
                <w:rFonts w:ascii="Arial" w:hAnsi="Arial" w:cs="Arial"/>
                <w:sz w:val="20"/>
              </w:rPr>
              <w:t>mballer ou protéger tem</w:t>
            </w:r>
            <w:r>
              <w:rPr>
                <w:rFonts w:ascii="Arial" w:hAnsi="Arial" w:cs="Arial"/>
                <w:sz w:val="20"/>
              </w:rPr>
              <w:t>porairement (filmer), étiqueter</w:t>
            </w:r>
          </w:p>
        </w:tc>
        <w:tc>
          <w:tcPr>
            <w:tcW w:w="1138" w:type="dxa"/>
            <w:tcBorders>
              <w:top w:val="single" w:sz="4" w:space="0" w:color="000000"/>
              <w:left w:val="single" w:sz="4" w:space="0" w:color="000000"/>
              <w:bottom w:val="single" w:sz="4" w:space="0" w:color="000000"/>
            </w:tcBorders>
            <w:noWrap/>
            <w:tcMar>
              <w:top w:w="28" w:type="dxa"/>
              <w:bottom w:w="28" w:type="dxa"/>
            </w:tcMar>
            <w:vAlign w:val="center"/>
          </w:tcPr>
          <w:p w:rsidR="00FE109F" w:rsidRPr="00FC417F" w:rsidRDefault="00FE109F" w:rsidP="00F36092">
            <w:pPr>
              <w:snapToGrid w:val="0"/>
              <w:jc w:val="both"/>
              <w:rPr>
                <w:rFonts w:ascii="Arial" w:hAnsi="Arial" w:cs="Arial"/>
                <w:sz w:val="20"/>
              </w:rPr>
            </w:pPr>
          </w:p>
        </w:tc>
        <w:tc>
          <w:tcPr>
            <w:tcW w:w="1143"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FE109F" w:rsidRPr="00FC417F" w:rsidRDefault="00FE109F" w:rsidP="00F36092">
            <w:pPr>
              <w:snapToGrid w:val="0"/>
              <w:jc w:val="both"/>
              <w:rPr>
                <w:rFonts w:ascii="Arial" w:hAnsi="Arial" w:cs="Arial"/>
                <w:sz w:val="20"/>
              </w:rPr>
            </w:pPr>
          </w:p>
        </w:tc>
      </w:tr>
      <w:tr w:rsidR="00FE109F" w:rsidRPr="00FC417F" w:rsidTr="00F36092">
        <w:trPr>
          <w:cantSplit/>
          <w:trHeight w:val="20"/>
          <w:jc w:val="center"/>
        </w:trPr>
        <w:tc>
          <w:tcPr>
            <w:tcW w:w="426" w:type="dxa"/>
            <w:vMerge/>
            <w:tcBorders>
              <w:top w:val="single" w:sz="4" w:space="0" w:color="000000"/>
              <w:left w:val="single" w:sz="4" w:space="0" w:color="000000"/>
              <w:bottom w:val="single" w:sz="4" w:space="0" w:color="000000"/>
            </w:tcBorders>
            <w:shd w:val="clear" w:color="auto" w:fill="F2F2F2"/>
          </w:tcPr>
          <w:p w:rsidR="00FE109F" w:rsidRPr="00FC417F" w:rsidRDefault="00FE109F" w:rsidP="00F36092">
            <w:pPr>
              <w:rPr>
                <w:rFonts w:ascii="Arial" w:hAnsi="Arial" w:cs="Arial"/>
              </w:rPr>
            </w:pPr>
          </w:p>
        </w:tc>
        <w:tc>
          <w:tcPr>
            <w:tcW w:w="7509" w:type="dxa"/>
            <w:tcBorders>
              <w:top w:val="single" w:sz="4" w:space="0" w:color="000000"/>
              <w:left w:val="single" w:sz="4" w:space="0" w:color="000000"/>
              <w:bottom w:val="single" w:sz="4" w:space="0" w:color="000000"/>
            </w:tcBorders>
            <w:noWrap/>
            <w:tcMar>
              <w:top w:w="28" w:type="dxa"/>
              <w:bottom w:w="28" w:type="dxa"/>
            </w:tcMar>
            <w:vAlign w:val="center"/>
          </w:tcPr>
          <w:p w:rsidR="00FE109F" w:rsidRPr="00D42DBA" w:rsidRDefault="00FE109F" w:rsidP="00F36092">
            <w:pPr>
              <w:rPr>
                <w:rFonts w:ascii="Arial" w:hAnsi="Arial" w:cs="Arial"/>
              </w:rPr>
            </w:pPr>
            <w:r>
              <w:rPr>
                <w:rFonts w:ascii="Arial" w:hAnsi="Arial" w:cs="Arial"/>
                <w:sz w:val="20"/>
              </w:rPr>
              <w:t>E</w:t>
            </w:r>
            <w:r w:rsidRPr="00833CD1">
              <w:rPr>
                <w:rFonts w:ascii="Arial" w:hAnsi="Arial" w:cs="Arial"/>
                <w:sz w:val="20"/>
              </w:rPr>
              <w:t>ntreposer en attente de distribution ou de vente</w:t>
            </w:r>
          </w:p>
        </w:tc>
        <w:tc>
          <w:tcPr>
            <w:tcW w:w="1138" w:type="dxa"/>
            <w:tcBorders>
              <w:top w:val="single" w:sz="4" w:space="0" w:color="000000"/>
              <w:left w:val="single" w:sz="4" w:space="0" w:color="000000"/>
              <w:bottom w:val="single" w:sz="4" w:space="0" w:color="000000"/>
            </w:tcBorders>
            <w:noWrap/>
            <w:tcMar>
              <w:top w:w="28" w:type="dxa"/>
              <w:bottom w:w="28" w:type="dxa"/>
            </w:tcMar>
            <w:vAlign w:val="center"/>
          </w:tcPr>
          <w:p w:rsidR="00FE109F" w:rsidRPr="00FC417F" w:rsidRDefault="00FE109F" w:rsidP="00F36092">
            <w:pPr>
              <w:snapToGrid w:val="0"/>
              <w:jc w:val="both"/>
              <w:rPr>
                <w:rFonts w:ascii="Arial" w:hAnsi="Arial" w:cs="Arial"/>
                <w:sz w:val="20"/>
              </w:rPr>
            </w:pPr>
          </w:p>
        </w:tc>
        <w:tc>
          <w:tcPr>
            <w:tcW w:w="1143"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FE109F" w:rsidRPr="00FC417F" w:rsidRDefault="00FE109F" w:rsidP="00F36092">
            <w:pPr>
              <w:snapToGrid w:val="0"/>
              <w:jc w:val="both"/>
              <w:rPr>
                <w:rFonts w:ascii="Arial" w:hAnsi="Arial" w:cs="Arial"/>
                <w:sz w:val="20"/>
              </w:rPr>
            </w:pPr>
          </w:p>
        </w:tc>
      </w:tr>
      <w:tr w:rsidR="00FE109F" w:rsidRPr="00FC417F" w:rsidTr="00F36092">
        <w:trPr>
          <w:cantSplit/>
          <w:trHeight w:val="20"/>
          <w:jc w:val="center"/>
        </w:trPr>
        <w:tc>
          <w:tcPr>
            <w:tcW w:w="426" w:type="dxa"/>
            <w:vMerge/>
            <w:tcBorders>
              <w:top w:val="single" w:sz="4" w:space="0" w:color="000000"/>
              <w:left w:val="single" w:sz="4" w:space="0" w:color="000000"/>
              <w:bottom w:val="single" w:sz="4" w:space="0" w:color="000000"/>
            </w:tcBorders>
            <w:shd w:val="clear" w:color="auto" w:fill="F2F2F2"/>
          </w:tcPr>
          <w:p w:rsidR="00FE109F" w:rsidRPr="00FC417F" w:rsidRDefault="00FE109F" w:rsidP="00F36092">
            <w:pPr>
              <w:rPr>
                <w:rFonts w:ascii="Arial" w:hAnsi="Arial" w:cs="Arial"/>
              </w:rPr>
            </w:pPr>
          </w:p>
        </w:tc>
        <w:tc>
          <w:tcPr>
            <w:tcW w:w="979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tcMar>
              <w:top w:w="28" w:type="dxa"/>
              <w:bottom w:w="28" w:type="dxa"/>
            </w:tcMar>
            <w:vAlign w:val="center"/>
          </w:tcPr>
          <w:p w:rsidR="00FE109F" w:rsidRPr="00D45B26" w:rsidRDefault="00FE109F" w:rsidP="00F36092">
            <w:pPr>
              <w:snapToGrid w:val="0"/>
              <w:jc w:val="both"/>
              <w:rPr>
                <w:rFonts w:ascii="Arial" w:hAnsi="Arial" w:cs="Arial"/>
              </w:rPr>
            </w:pPr>
            <w:r w:rsidRPr="00D45B26">
              <w:rPr>
                <w:rFonts w:ascii="Arial" w:hAnsi="Arial" w:cs="Arial"/>
                <w:b/>
                <w:sz w:val="22"/>
              </w:rPr>
              <w:t>Conditionner en vue d'une distribution différée</w:t>
            </w:r>
          </w:p>
        </w:tc>
      </w:tr>
      <w:tr w:rsidR="00FE109F" w:rsidRPr="00FC417F" w:rsidTr="00F36092">
        <w:trPr>
          <w:cantSplit/>
          <w:trHeight w:val="20"/>
          <w:jc w:val="center"/>
        </w:trPr>
        <w:tc>
          <w:tcPr>
            <w:tcW w:w="426" w:type="dxa"/>
            <w:vMerge/>
            <w:tcBorders>
              <w:top w:val="single" w:sz="4" w:space="0" w:color="000000"/>
              <w:left w:val="single" w:sz="4" w:space="0" w:color="000000"/>
              <w:bottom w:val="single" w:sz="4" w:space="0" w:color="000000"/>
            </w:tcBorders>
            <w:shd w:val="clear" w:color="auto" w:fill="F2F2F2"/>
          </w:tcPr>
          <w:p w:rsidR="00FE109F" w:rsidRPr="00FC417F" w:rsidRDefault="00FE109F" w:rsidP="00F36092">
            <w:pPr>
              <w:rPr>
                <w:rFonts w:ascii="Arial" w:hAnsi="Arial" w:cs="Arial"/>
              </w:rPr>
            </w:pPr>
          </w:p>
        </w:tc>
        <w:tc>
          <w:tcPr>
            <w:tcW w:w="7509" w:type="dxa"/>
            <w:tcBorders>
              <w:top w:val="single" w:sz="4" w:space="0" w:color="000000"/>
              <w:left w:val="single" w:sz="4" w:space="0" w:color="000000"/>
              <w:bottom w:val="single" w:sz="4" w:space="0" w:color="000000"/>
            </w:tcBorders>
            <w:noWrap/>
            <w:tcMar>
              <w:top w:w="28" w:type="dxa"/>
              <w:bottom w:w="28" w:type="dxa"/>
            </w:tcMar>
            <w:vAlign w:val="center"/>
          </w:tcPr>
          <w:p w:rsidR="00FE109F" w:rsidRPr="00D45B26" w:rsidRDefault="00FE109F" w:rsidP="00F36092">
            <w:pPr>
              <w:widowControl w:val="0"/>
              <w:suppressAutoHyphens/>
              <w:jc w:val="both"/>
              <w:rPr>
                <w:rFonts w:ascii="Arial" w:hAnsi="Arial" w:cs="Arial"/>
                <w:sz w:val="20"/>
              </w:rPr>
            </w:pPr>
            <w:r>
              <w:rPr>
                <w:rFonts w:ascii="Arial" w:hAnsi="Arial" w:cs="Arial"/>
                <w:sz w:val="20"/>
              </w:rPr>
              <w:t>P</w:t>
            </w:r>
            <w:r w:rsidR="00305B88">
              <w:rPr>
                <w:rFonts w:ascii="Arial" w:hAnsi="Arial" w:cs="Arial"/>
                <w:sz w:val="20"/>
              </w:rPr>
              <w:t>or</w:t>
            </w:r>
            <w:r w:rsidRPr="00833CD1">
              <w:rPr>
                <w:rFonts w:ascii="Arial" w:hAnsi="Arial" w:cs="Arial"/>
                <w:sz w:val="20"/>
              </w:rPr>
              <w:t>tionner et dres</w:t>
            </w:r>
            <w:r>
              <w:rPr>
                <w:rFonts w:ascii="Arial" w:hAnsi="Arial" w:cs="Arial"/>
                <w:sz w:val="20"/>
              </w:rPr>
              <w:t>ser des préparations culinaires</w:t>
            </w:r>
          </w:p>
        </w:tc>
        <w:tc>
          <w:tcPr>
            <w:tcW w:w="1138" w:type="dxa"/>
            <w:tcBorders>
              <w:top w:val="single" w:sz="4" w:space="0" w:color="000000"/>
              <w:left w:val="single" w:sz="4" w:space="0" w:color="000000"/>
              <w:bottom w:val="single" w:sz="4" w:space="0" w:color="000000"/>
            </w:tcBorders>
            <w:noWrap/>
            <w:tcMar>
              <w:top w:w="28" w:type="dxa"/>
              <w:bottom w:w="28" w:type="dxa"/>
            </w:tcMar>
            <w:vAlign w:val="center"/>
          </w:tcPr>
          <w:p w:rsidR="00FE109F" w:rsidRPr="00FC417F" w:rsidRDefault="00FE109F" w:rsidP="00F36092">
            <w:pPr>
              <w:snapToGrid w:val="0"/>
              <w:jc w:val="both"/>
              <w:rPr>
                <w:rFonts w:ascii="Arial" w:hAnsi="Arial" w:cs="Arial"/>
                <w:sz w:val="20"/>
              </w:rPr>
            </w:pPr>
          </w:p>
        </w:tc>
        <w:tc>
          <w:tcPr>
            <w:tcW w:w="1143"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FE109F" w:rsidRPr="00FC417F" w:rsidRDefault="00FE109F" w:rsidP="00F36092">
            <w:pPr>
              <w:snapToGrid w:val="0"/>
              <w:jc w:val="both"/>
              <w:rPr>
                <w:rFonts w:ascii="Arial" w:hAnsi="Arial" w:cs="Arial"/>
                <w:sz w:val="20"/>
              </w:rPr>
            </w:pPr>
          </w:p>
        </w:tc>
      </w:tr>
      <w:tr w:rsidR="00FE109F" w:rsidRPr="00FC417F" w:rsidTr="00F36092">
        <w:trPr>
          <w:cantSplit/>
          <w:trHeight w:val="20"/>
          <w:jc w:val="center"/>
        </w:trPr>
        <w:tc>
          <w:tcPr>
            <w:tcW w:w="426" w:type="dxa"/>
            <w:vMerge/>
            <w:tcBorders>
              <w:top w:val="single" w:sz="4" w:space="0" w:color="000000"/>
              <w:left w:val="single" w:sz="4" w:space="0" w:color="000000"/>
              <w:bottom w:val="single" w:sz="4" w:space="0" w:color="000000"/>
            </w:tcBorders>
            <w:shd w:val="clear" w:color="auto" w:fill="F2F2F2"/>
          </w:tcPr>
          <w:p w:rsidR="00FE109F" w:rsidRPr="00FC417F" w:rsidRDefault="00FE109F" w:rsidP="00F36092">
            <w:pPr>
              <w:rPr>
                <w:rFonts w:ascii="Arial" w:hAnsi="Arial" w:cs="Arial"/>
              </w:rPr>
            </w:pPr>
          </w:p>
        </w:tc>
        <w:tc>
          <w:tcPr>
            <w:tcW w:w="7509" w:type="dxa"/>
            <w:tcBorders>
              <w:top w:val="single" w:sz="4" w:space="0" w:color="000000"/>
              <w:left w:val="single" w:sz="4" w:space="0" w:color="000000"/>
              <w:bottom w:val="single" w:sz="4" w:space="0" w:color="auto"/>
            </w:tcBorders>
            <w:noWrap/>
            <w:tcMar>
              <w:top w:w="28" w:type="dxa"/>
              <w:bottom w:w="28" w:type="dxa"/>
            </w:tcMar>
            <w:vAlign w:val="center"/>
          </w:tcPr>
          <w:p w:rsidR="00FE109F" w:rsidRPr="00D42DBA" w:rsidRDefault="00FE109F" w:rsidP="00F36092">
            <w:pPr>
              <w:rPr>
                <w:rFonts w:ascii="Arial" w:hAnsi="Arial" w:cs="Arial"/>
              </w:rPr>
            </w:pPr>
            <w:r>
              <w:rPr>
                <w:rFonts w:ascii="Arial" w:hAnsi="Arial" w:cs="Arial"/>
                <w:sz w:val="20"/>
              </w:rPr>
              <w:t>F</w:t>
            </w:r>
            <w:r w:rsidRPr="00833CD1">
              <w:rPr>
                <w:rFonts w:ascii="Arial" w:hAnsi="Arial" w:cs="Arial"/>
                <w:sz w:val="20"/>
              </w:rPr>
              <w:t>ermer des emballages (filmer, operculer, thermosceller) et étiqueter</w:t>
            </w:r>
          </w:p>
        </w:tc>
        <w:tc>
          <w:tcPr>
            <w:tcW w:w="1138" w:type="dxa"/>
            <w:tcBorders>
              <w:top w:val="single" w:sz="4" w:space="0" w:color="000000"/>
              <w:left w:val="single" w:sz="4" w:space="0" w:color="000000"/>
              <w:bottom w:val="single" w:sz="4" w:space="0" w:color="000000"/>
            </w:tcBorders>
            <w:noWrap/>
            <w:tcMar>
              <w:top w:w="28" w:type="dxa"/>
              <w:bottom w:w="28" w:type="dxa"/>
            </w:tcMar>
            <w:vAlign w:val="center"/>
          </w:tcPr>
          <w:p w:rsidR="00FE109F" w:rsidRPr="00FC417F" w:rsidRDefault="00FE109F" w:rsidP="00F36092">
            <w:pPr>
              <w:snapToGrid w:val="0"/>
              <w:jc w:val="both"/>
              <w:rPr>
                <w:rFonts w:ascii="Arial" w:hAnsi="Arial" w:cs="Arial"/>
                <w:sz w:val="20"/>
              </w:rPr>
            </w:pPr>
          </w:p>
        </w:tc>
        <w:tc>
          <w:tcPr>
            <w:tcW w:w="1143"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FE109F" w:rsidRPr="00FC417F" w:rsidRDefault="00FE109F" w:rsidP="00F36092">
            <w:pPr>
              <w:snapToGrid w:val="0"/>
              <w:jc w:val="both"/>
              <w:rPr>
                <w:rFonts w:ascii="Arial" w:hAnsi="Arial" w:cs="Arial"/>
                <w:sz w:val="20"/>
              </w:rPr>
            </w:pPr>
          </w:p>
        </w:tc>
      </w:tr>
      <w:tr w:rsidR="00FE109F" w:rsidRPr="00FC417F" w:rsidTr="00F36092">
        <w:trPr>
          <w:cantSplit/>
          <w:trHeight w:val="20"/>
          <w:jc w:val="center"/>
        </w:trPr>
        <w:tc>
          <w:tcPr>
            <w:tcW w:w="426" w:type="dxa"/>
            <w:vMerge w:val="restart"/>
            <w:tcBorders>
              <w:top w:val="single" w:sz="4" w:space="0" w:color="000000"/>
              <w:left w:val="single" w:sz="4" w:space="0" w:color="000000"/>
              <w:right w:val="single" w:sz="4" w:space="0" w:color="auto"/>
            </w:tcBorders>
            <w:shd w:val="clear" w:color="auto" w:fill="F2F2F2"/>
            <w:vAlign w:val="center"/>
          </w:tcPr>
          <w:p w:rsidR="00FE109F" w:rsidRPr="00FC417F" w:rsidRDefault="00FE109F" w:rsidP="00F36092">
            <w:pPr>
              <w:snapToGrid w:val="0"/>
              <w:jc w:val="center"/>
              <w:rPr>
                <w:rFonts w:ascii="Arial" w:hAnsi="Arial" w:cs="Arial"/>
                <w:b/>
              </w:rPr>
            </w:pPr>
            <w:r w:rsidRPr="00FC417F">
              <w:rPr>
                <w:rFonts w:ascii="Arial" w:hAnsi="Arial" w:cs="Arial"/>
                <w:b/>
              </w:rPr>
              <w:t>S</w:t>
            </w:r>
            <w:r w:rsidRPr="00FC417F">
              <w:rPr>
                <w:rFonts w:ascii="Arial" w:hAnsi="Arial" w:cs="Arial"/>
                <w:b/>
              </w:rPr>
              <w:br/>
              <w:t>E</w:t>
            </w:r>
            <w:r w:rsidRPr="00FC417F">
              <w:rPr>
                <w:rFonts w:ascii="Arial" w:hAnsi="Arial" w:cs="Arial"/>
                <w:b/>
              </w:rPr>
              <w:br/>
              <w:t>R</w:t>
            </w:r>
            <w:r w:rsidRPr="00FC417F">
              <w:rPr>
                <w:rFonts w:ascii="Arial" w:hAnsi="Arial" w:cs="Arial"/>
                <w:b/>
              </w:rPr>
              <w:br/>
              <w:t>V</w:t>
            </w:r>
            <w:r w:rsidRPr="00FC417F">
              <w:rPr>
                <w:rFonts w:ascii="Arial" w:hAnsi="Arial" w:cs="Arial"/>
                <w:b/>
              </w:rPr>
              <w:br/>
              <w:t>I</w:t>
            </w:r>
            <w:r w:rsidRPr="00FC417F">
              <w:rPr>
                <w:rFonts w:ascii="Arial" w:hAnsi="Arial" w:cs="Arial"/>
                <w:b/>
              </w:rPr>
              <w:br/>
              <w:t>C</w:t>
            </w:r>
            <w:r w:rsidRPr="00FC417F">
              <w:rPr>
                <w:rFonts w:ascii="Arial" w:hAnsi="Arial" w:cs="Arial"/>
                <w:b/>
              </w:rPr>
              <w:br/>
              <w:t>E</w:t>
            </w:r>
          </w:p>
        </w:tc>
        <w:tc>
          <w:tcPr>
            <w:tcW w:w="9790"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tcMar>
              <w:top w:w="28" w:type="dxa"/>
              <w:bottom w:w="28" w:type="dxa"/>
            </w:tcMar>
            <w:vAlign w:val="center"/>
          </w:tcPr>
          <w:p w:rsidR="00FE109F" w:rsidRPr="00D45B26" w:rsidRDefault="00FE109F" w:rsidP="00F36092">
            <w:pPr>
              <w:jc w:val="both"/>
              <w:rPr>
                <w:rFonts w:ascii="Arial" w:hAnsi="Arial" w:cs="Arial"/>
              </w:rPr>
            </w:pPr>
            <w:r w:rsidRPr="00D45B26">
              <w:rPr>
                <w:rFonts w:ascii="Arial" w:hAnsi="Arial" w:cs="Arial"/>
                <w:b/>
                <w:sz w:val="22"/>
              </w:rPr>
              <w:t>Mettre en place des espaces de distribution et de vente</w:t>
            </w:r>
          </w:p>
        </w:tc>
      </w:tr>
      <w:tr w:rsidR="00FE109F" w:rsidRPr="00FC417F" w:rsidTr="00F36092">
        <w:trPr>
          <w:cantSplit/>
          <w:trHeight w:val="20"/>
          <w:jc w:val="center"/>
        </w:trPr>
        <w:tc>
          <w:tcPr>
            <w:tcW w:w="426" w:type="dxa"/>
            <w:vMerge/>
            <w:tcBorders>
              <w:left w:val="single" w:sz="4" w:space="0" w:color="000000"/>
              <w:right w:val="single" w:sz="4" w:space="0" w:color="auto"/>
            </w:tcBorders>
            <w:shd w:val="clear" w:color="auto" w:fill="F2F2F2"/>
            <w:vAlign w:val="center"/>
          </w:tcPr>
          <w:p w:rsidR="00FE109F" w:rsidRPr="00FC417F" w:rsidRDefault="00FE109F" w:rsidP="00F36092">
            <w:pPr>
              <w:jc w:val="center"/>
              <w:rPr>
                <w:rFonts w:ascii="Arial" w:hAnsi="Arial" w:cs="Arial"/>
              </w:rPr>
            </w:pPr>
          </w:p>
        </w:tc>
        <w:tc>
          <w:tcPr>
            <w:tcW w:w="7509"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rsidR="00FE109F" w:rsidRPr="00D45B26" w:rsidRDefault="00FE109F" w:rsidP="00F36092">
            <w:pPr>
              <w:widowControl w:val="0"/>
              <w:suppressAutoHyphens/>
              <w:jc w:val="both"/>
              <w:rPr>
                <w:rFonts w:ascii="Arial" w:hAnsi="Arial" w:cs="Arial"/>
                <w:sz w:val="20"/>
              </w:rPr>
            </w:pPr>
            <w:r>
              <w:rPr>
                <w:rFonts w:ascii="Arial" w:hAnsi="Arial" w:cs="Arial"/>
                <w:sz w:val="20"/>
              </w:rPr>
              <w:t>A</w:t>
            </w:r>
            <w:r w:rsidRPr="00833CD1">
              <w:rPr>
                <w:rFonts w:ascii="Arial" w:hAnsi="Arial" w:cs="Arial"/>
                <w:sz w:val="20"/>
              </w:rPr>
              <w:t>pprovisionner en m</w:t>
            </w:r>
            <w:r>
              <w:rPr>
                <w:rFonts w:ascii="Arial" w:hAnsi="Arial" w:cs="Arial"/>
                <w:sz w:val="20"/>
              </w:rPr>
              <w:t>atériels nécessaires au service</w:t>
            </w:r>
          </w:p>
        </w:tc>
        <w:tc>
          <w:tcPr>
            <w:tcW w:w="1138" w:type="dxa"/>
            <w:tcBorders>
              <w:top w:val="single" w:sz="4" w:space="0" w:color="000000"/>
              <w:left w:val="single" w:sz="4" w:space="0" w:color="auto"/>
              <w:bottom w:val="single" w:sz="4" w:space="0" w:color="000000"/>
            </w:tcBorders>
            <w:noWrap/>
            <w:tcMar>
              <w:top w:w="28" w:type="dxa"/>
              <w:bottom w:w="28" w:type="dxa"/>
            </w:tcMar>
            <w:vAlign w:val="center"/>
          </w:tcPr>
          <w:p w:rsidR="00FE109F" w:rsidRPr="00FC417F" w:rsidRDefault="00FE109F" w:rsidP="00F36092">
            <w:pPr>
              <w:snapToGrid w:val="0"/>
              <w:jc w:val="both"/>
              <w:rPr>
                <w:rFonts w:ascii="Arial" w:hAnsi="Arial" w:cs="Arial"/>
                <w:sz w:val="20"/>
              </w:rPr>
            </w:pPr>
          </w:p>
        </w:tc>
        <w:tc>
          <w:tcPr>
            <w:tcW w:w="1143"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FE109F" w:rsidRPr="00FC417F" w:rsidRDefault="00FE109F" w:rsidP="00F36092">
            <w:pPr>
              <w:snapToGrid w:val="0"/>
              <w:jc w:val="both"/>
              <w:rPr>
                <w:rFonts w:ascii="Arial" w:hAnsi="Arial" w:cs="Arial"/>
                <w:sz w:val="20"/>
              </w:rPr>
            </w:pPr>
          </w:p>
        </w:tc>
      </w:tr>
      <w:tr w:rsidR="00FE109F" w:rsidRPr="00FC417F" w:rsidTr="00F36092">
        <w:trPr>
          <w:cantSplit/>
          <w:trHeight w:val="20"/>
          <w:jc w:val="center"/>
        </w:trPr>
        <w:tc>
          <w:tcPr>
            <w:tcW w:w="426" w:type="dxa"/>
            <w:vMerge/>
            <w:tcBorders>
              <w:left w:val="single" w:sz="4" w:space="0" w:color="000000"/>
              <w:right w:val="single" w:sz="4" w:space="0" w:color="auto"/>
            </w:tcBorders>
            <w:shd w:val="clear" w:color="auto" w:fill="F2F2F2"/>
            <w:vAlign w:val="center"/>
          </w:tcPr>
          <w:p w:rsidR="00FE109F" w:rsidRPr="00FC417F" w:rsidRDefault="00FE109F" w:rsidP="00F36092">
            <w:pPr>
              <w:jc w:val="center"/>
              <w:rPr>
                <w:rFonts w:ascii="Arial" w:hAnsi="Arial" w:cs="Arial"/>
              </w:rPr>
            </w:pPr>
          </w:p>
        </w:tc>
        <w:tc>
          <w:tcPr>
            <w:tcW w:w="7509"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rsidR="00FE109F" w:rsidRPr="00D45B26" w:rsidRDefault="00FE109F" w:rsidP="00F36092">
            <w:pPr>
              <w:widowControl w:val="0"/>
              <w:suppressAutoHyphens/>
              <w:jc w:val="both"/>
              <w:rPr>
                <w:rFonts w:ascii="Arial" w:hAnsi="Arial" w:cs="Arial"/>
                <w:sz w:val="20"/>
              </w:rPr>
            </w:pPr>
            <w:r>
              <w:rPr>
                <w:rFonts w:ascii="Arial" w:hAnsi="Arial" w:cs="Arial"/>
                <w:sz w:val="20"/>
              </w:rPr>
              <w:t>V</w:t>
            </w:r>
            <w:r w:rsidRPr="00833CD1">
              <w:rPr>
                <w:rFonts w:ascii="Arial" w:hAnsi="Arial" w:cs="Arial"/>
                <w:sz w:val="20"/>
              </w:rPr>
              <w:t>érifier et mettre en fonction des matériels assurant la conservation pe</w:t>
            </w:r>
            <w:r>
              <w:rPr>
                <w:rFonts w:ascii="Arial" w:hAnsi="Arial" w:cs="Arial"/>
                <w:sz w:val="20"/>
              </w:rPr>
              <w:t>ndant le service</w:t>
            </w:r>
          </w:p>
        </w:tc>
        <w:tc>
          <w:tcPr>
            <w:tcW w:w="1138" w:type="dxa"/>
            <w:tcBorders>
              <w:top w:val="single" w:sz="4" w:space="0" w:color="000000"/>
              <w:left w:val="single" w:sz="4" w:space="0" w:color="auto"/>
              <w:bottom w:val="single" w:sz="4" w:space="0" w:color="000000"/>
            </w:tcBorders>
            <w:noWrap/>
            <w:tcMar>
              <w:top w:w="28" w:type="dxa"/>
              <w:bottom w:w="28" w:type="dxa"/>
            </w:tcMar>
            <w:vAlign w:val="center"/>
          </w:tcPr>
          <w:p w:rsidR="00FE109F" w:rsidRPr="00FC417F" w:rsidRDefault="00FE109F" w:rsidP="00F36092">
            <w:pPr>
              <w:snapToGrid w:val="0"/>
              <w:jc w:val="both"/>
              <w:rPr>
                <w:rFonts w:ascii="Arial" w:hAnsi="Arial" w:cs="Arial"/>
                <w:sz w:val="20"/>
              </w:rPr>
            </w:pPr>
          </w:p>
          <w:p w:rsidR="00FE109F" w:rsidRPr="00FC417F" w:rsidRDefault="00FE109F" w:rsidP="00F36092">
            <w:pPr>
              <w:snapToGrid w:val="0"/>
              <w:jc w:val="both"/>
              <w:rPr>
                <w:rFonts w:ascii="Arial" w:hAnsi="Arial" w:cs="Arial"/>
                <w:sz w:val="20"/>
              </w:rPr>
            </w:pPr>
          </w:p>
        </w:tc>
        <w:tc>
          <w:tcPr>
            <w:tcW w:w="1143"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FE109F" w:rsidRPr="00FC417F" w:rsidRDefault="00FE109F" w:rsidP="00F36092">
            <w:pPr>
              <w:snapToGrid w:val="0"/>
              <w:jc w:val="both"/>
              <w:rPr>
                <w:rFonts w:ascii="Arial" w:hAnsi="Arial" w:cs="Arial"/>
                <w:sz w:val="20"/>
              </w:rPr>
            </w:pPr>
          </w:p>
        </w:tc>
      </w:tr>
      <w:tr w:rsidR="00FE109F" w:rsidRPr="00FC417F" w:rsidTr="00F36092">
        <w:trPr>
          <w:cantSplit/>
          <w:trHeight w:val="20"/>
          <w:jc w:val="center"/>
        </w:trPr>
        <w:tc>
          <w:tcPr>
            <w:tcW w:w="426" w:type="dxa"/>
            <w:vMerge/>
            <w:tcBorders>
              <w:left w:val="single" w:sz="4" w:space="0" w:color="000000"/>
              <w:right w:val="single" w:sz="4" w:space="0" w:color="auto"/>
            </w:tcBorders>
            <w:shd w:val="clear" w:color="auto" w:fill="F2F2F2"/>
            <w:vAlign w:val="center"/>
          </w:tcPr>
          <w:p w:rsidR="00FE109F" w:rsidRPr="00FC417F" w:rsidRDefault="00FE109F" w:rsidP="00F36092">
            <w:pPr>
              <w:jc w:val="center"/>
              <w:rPr>
                <w:rFonts w:ascii="Arial" w:hAnsi="Arial" w:cs="Arial"/>
              </w:rPr>
            </w:pPr>
          </w:p>
        </w:tc>
        <w:tc>
          <w:tcPr>
            <w:tcW w:w="7509"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rsidR="00FE109F" w:rsidRPr="00D45B26" w:rsidRDefault="00FE109F" w:rsidP="00F36092">
            <w:pPr>
              <w:widowControl w:val="0"/>
              <w:suppressAutoHyphens/>
              <w:jc w:val="both"/>
              <w:rPr>
                <w:rFonts w:ascii="Arial" w:hAnsi="Arial" w:cs="Arial"/>
                <w:sz w:val="20"/>
              </w:rPr>
            </w:pPr>
            <w:r>
              <w:rPr>
                <w:rFonts w:ascii="Arial" w:hAnsi="Arial" w:cs="Arial"/>
                <w:sz w:val="20"/>
              </w:rPr>
              <w:t>A</w:t>
            </w:r>
            <w:r w:rsidRPr="00833CD1">
              <w:rPr>
                <w:rFonts w:ascii="Arial" w:hAnsi="Arial" w:cs="Arial"/>
                <w:sz w:val="20"/>
              </w:rPr>
              <w:t>pprovisionner et dresser les préparations culinaires chaud</w:t>
            </w:r>
            <w:r>
              <w:rPr>
                <w:rFonts w:ascii="Arial" w:hAnsi="Arial" w:cs="Arial"/>
                <w:sz w:val="20"/>
              </w:rPr>
              <w:t>es, froides, pain, boissons,...</w:t>
            </w:r>
          </w:p>
        </w:tc>
        <w:tc>
          <w:tcPr>
            <w:tcW w:w="1138" w:type="dxa"/>
            <w:tcBorders>
              <w:top w:val="single" w:sz="4" w:space="0" w:color="000000"/>
              <w:left w:val="single" w:sz="4" w:space="0" w:color="auto"/>
              <w:bottom w:val="single" w:sz="4" w:space="0" w:color="000000"/>
            </w:tcBorders>
            <w:noWrap/>
            <w:tcMar>
              <w:top w:w="28" w:type="dxa"/>
              <w:bottom w:w="28" w:type="dxa"/>
            </w:tcMar>
            <w:vAlign w:val="center"/>
          </w:tcPr>
          <w:p w:rsidR="00FE109F" w:rsidRPr="00FC417F" w:rsidRDefault="00FE109F" w:rsidP="00F36092">
            <w:pPr>
              <w:snapToGrid w:val="0"/>
              <w:jc w:val="both"/>
              <w:rPr>
                <w:rFonts w:ascii="Arial" w:hAnsi="Arial" w:cs="Arial"/>
                <w:sz w:val="20"/>
              </w:rPr>
            </w:pPr>
          </w:p>
        </w:tc>
        <w:tc>
          <w:tcPr>
            <w:tcW w:w="1143"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FE109F" w:rsidRPr="00FC417F" w:rsidRDefault="00FE109F" w:rsidP="00F36092">
            <w:pPr>
              <w:snapToGrid w:val="0"/>
              <w:jc w:val="both"/>
              <w:rPr>
                <w:rFonts w:ascii="Arial" w:hAnsi="Arial" w:cs="Arial"/>
                <w:sz w:val="20"/>
              </w:rPr>
            </w:pPr>
          </w:p>
        </w:tc>
      </w:tr>
      <w:tr w:rsidR="00FE109F" w:rsidRPr="00FC417F" w:rsidTr="00F36092">
        <w:trPr>
          <w:cantSplit/>
          <w:trHeight w:val="20"/>
          <w:jc w:val="center"/>
        </w:trPr>
        <w:tc>
          <w:tcPr>
            <w:tcW w:w="426" w:type="dxa"/>
            <w:vMerge/>
            <w:tcBorders>
              <w:left w:val="single" w:sz="4" w:space="0" w:color="000000"/>
              <w:right w:val="single" w:sz="4" w:space="0" w:color="auto"/>
            </w:tcBorders>
            <w:shd w:val="clear" w:color="auto" w:fill="F2F2F2"/>
            <w:vAlign w:val="center"/>
          </w:tcPr>
          <w:p w:rsidR="00FE109F" w:rsidRPr="00FC417F" w:rsidRDefault="00FE109F" w:rsidP="00F36092">
            <w:pPr>
              <w:jc w:val="center"/>
              <w:rPr>
                <w:rFonts w:ascii="Arial" w:hAnsi="Arial" w:cs="Arial"/>
              </w:rPr>
            </w:pPr>
          </w:p>
        </w:tc>
        <w:tc>
          <w:tcPr>
            <w:tcW w:w="7509"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rsidR="00FE109F" w:rsidRPr="00D45B26" w:rsidRDefault="00FE109F" w:rsidP="00F36092">
            <w:pPr>
              <w:widowControl w:val="0"/>
              <w:suppressAutoHyphens/>
              <w:jc w:val="both"/>
              <w:rPr>
                <w:rFonts w:ascii="Arial" w:hAnsi="Arial" w:cs="Arial"/>
                <w:sz w:val="20"/>
              </w:rPr>
            </w:pPr>
            <w:r>
              <w:rPr>
                <w:rFonts w:ascii="Arial" w:hAnsi="Arial" w:cs="Arial"/>
                <w:sz w:val="20"/>
              </w:rPr>
              <w:t>M</w:t>
            </w:r>
            <w:r w:rsidRPr="00833CD1">
              <w:rPr>
                <w:rFonts w:ascii="Arial" w:hAnsi="Arial" w:cs="Arial"/>
                <w:sz w:val="20"/>
              </w:rPr>
              <w:t>aintenir en ordre les espac</w:t>
            </w:r>
            <w:r>
              <w:rPr>
                <w:rFonts w:ascii="Arial" w:hAnsi="Arial" w:cs="Arial"/>
                <w:sz w:val="20"/>
              </w:rPr>
              <w:t xml:space="preserve">es de distribution ou de vente </w:t>
            </w:r>
          </w:p>
        </w:tc>
        <w:tc>
          <w:tcPr>
            <w:tcW w:w="1138" w:type="dxa"/>
            <w:tcBorders>
              <w:top w:val="single" w:sz="4" w:space="0" w:color="000000"/>
              <w:left w:val="single" w:sz="4" w:space="0" w:color="auto"/>
              <w:bottom w:val="single" w:sz="4" w:space="0" w:color="000000"/>
            </w:tcBorders>
            <w:noWrap/>
            <w:tcMar>
              <w:top w:w="28" w:type="dxa"/>
              <w:bottom w:w="28" w:type="dxa"/>
            </w:tcMar>
            <w:vAlign w:val="center"/>
          </w:tcPr>
          <w:p w:rsidR="00FE109F" w:rsidRPr="00FC417F" w:rsidRDefault="00FE109F" w:rsidP="00F36092">
            <w:pPr>
              <w:snapToGrid w:val="0"/>
              <w:jc w:val="both"/>
              <w:rPr>
                <w:rFonts w:ascii="Arial" w:hAnsi="Arial" w:cs="Arial"/>
                <w:sz w:val="20"/>
              </w:rPr>
            </w:pPr>
          </w:p>
        </w:tc>
        <w:tc>
          <w:tcPr>
            <w:tcW w:w="1143"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FE109F" w:rsidRPr="00FC417F" w:rsidRDefault="00FE109F" w:rsidP="00F36092">
            <w:pPr>
              <w:snapToGrid w:val="0"/>
              <w:jc w:val="both"/>
              <w:rPr>
                <w:rFonts w:ascii="Arial" w:hAnsi="Arial" w:cs="Arial"/>
                <w:sz w:val="20"/>
              </w:rPr>
            </w:pPr>
          </w:p>
        </w:tc>
      </w:tr>
      <w:tr w:rsidR="00FE109F" w:rsidRPr="00FC417F" w:rsidTr="00F36092">
        <w:trPr>
          <w:cantSplit/>
          <w:trHeight w:val="20"/>
          <w:jc w:val="center"/>
        </w:trPr>
        <w:tc>
          <w:tcPr>
            <w:tcW w:w="426" w:type="dxa"/>
            <w:vMerge/>
            <w:tcBorders>
              <w:left w:val="single" w:sz="4" w:space="0" w:color="000000"/>
              <w:right w:val="single" w:sz="4" w:space="0" w:color="auto"/>
            </w:tcBorders>
            <w:shd w:val="clear" w:color="auto" w:fill="F2F2F2"/>
            <w:vAlign w:val="center"/>
          </w:tcPr>
          <w:p w:rsidR="00FE109F" w:rsidRPr="00FC417F" w:rsidRDefault="00FE109F" w:rsidP="00F36092">
            <w:pPr>
              <w:jc w:val="center"/>
              <w:rPr>
                <w:rFonts w:ascii="Arial" w:hAnsi="Arial" w:cs="Arial"/>
              </w:rPr>
            </w:pPr>
          </w:p>
        </w:tc>
        <w:tc>
          <w:tcPr>
            <w:tcW w:w="7509"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rsidR="00FE109F" w:rsidRPr="00D45B26" w:rsidRDefault="00FE109F" w:rsidP="00F36092">
            <w:pPr>
              <w:widowControl w:val="0"/>
              <w:suppressAutoHyphens/>
              <w:rPr>
                <w:rFonts w:ascii="Arial" w:hAnsi="Arial" w:cs="Arial"/>
                <w:sz w:val="20"/>
              </w:rPr>
            </w:pPr>
            <w:r>
              <w:rPr>
                <w:rFonts w:ascii="Arial" w:hAnsi="Arial" w:cs="Arial"/>
                <w:sz w:val="20"/>
              </w:rPr>
              <w:t>M</w:t>
            </w:r>
            <w:r w:rsidRPr="00833CD1">
              <w:rPr>
                <w:rFonts w:ascii="Arial" w:hAnsi="Arial" w:cs="Arial"/>
                <w:sz w:val="20"/>
              </w:rPr>
              <w:t>ettre en</w:t>
            </w:r>
            <w:r>
              <w:rPr>
                <w:rFonts w:ascii="Arial" w:hAnsi="Arial" w:cs="Arial"/>
                <w:sz w:val="20"/>
              </w:rPr>
              <w:t xml:space="preserve"> ordre l'espace de consommation</w:t>
            </w:r>
          </w:p>
        </w:tc>
        <w:tc>
          <w:tcPr>
            <w:tcW w:w="1138" w:type="dxa"/>
            <w:tcBorders>
              <w:top w:val="single" w:sz="4" w:space="0" w:color="000000"/>
              <w:left w:val="single" w:sz="4" w:space="0" w:color="auto"/>
              <w:bottom w:val="single" w:sz="4" w:space="0" w:color="000000"/>
              <w:right w:val="single" w:sz="4" w:space="0" w:color="000000"/>
            </w:tcBorders>
            <w:noWrap/>
            <w:tcMar>
              <w:top w:w="28" w:type="dxa"/>
              <w:bottom w:w="28" w:type="dxa"/>
            </w:tcMar>
            <w:vAlign w:val="center"/>
          </w:tcPr>
          <w:p w:rsidR="00FE109F" w:rsidRPr="00FC417F" w:rsidRDefault="00FE109F" w:rsidP="00F36092">
            <w:pPr>
              <w:snapToGrid w:val="0"/>
              <w:jc w:val="both"/>
              <w:rPr>
                <w:rFonts w:ascii="Arial" w:hAnsi="Arial" w:cs="Arial"/>
                <w:sz w:val="20"/>
              </w:rPr>
            </w:pPr>
          </w:p>
        </w:tc>
        <w:tc>
          <w:tcPr>
            <w:tcW w:w="1143"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FE109F" w:rsidRPr="00FC417F" w:rsidRDefault="00FE109F" w:rsidP="00F36092">
            <w:pPr>
              <w:snapToGrid w:val="0"/>
              <w:jc w:val="both"/>
              <w:rPr>
                <w:rFonts w:ascii="Arial" w:hAnsi="Arial" w:cs="Arial"/>
                <w:sz w:val="20"/>
              </w:rPr>
            </w:pPr>
          </w:p>
        </w:tc>
      </w:tr>
      <w:tr w:rsidR="00FE109F" w:rsidRPr="00FC417F" w:rsidTr="00F36092">
        <w:trPr>
          <w:cantSplit/>
          <w:trHeight w:val="20"/>
          <w:jc w:val="center"/>
        </w:trPr>
        <w:tc>
          <w:tcPr>
            <w:tcW w:w="426" w:type="dxa"/>
            <w:vMerge/>
            <w:tcBorders>
              <w:left w:val="single" w:sz="4" w:space="0" w:color="000000"/>
              <w:bottom w:val="single" w:sz="4" w:space="0" w:color="000000"/>
              <w:right w:val="single" w:sz="4" w:space="0" w:color="auto"/>
            </w:tcBorders>
            <w:shd w:val="clear" w:color="auto" w:fill="F2F2F2"/>
            <w:vAlign w:val="center"/>
          </w:tcPr>
          <w:p w:rsidR="00FE109F" w:rsidRPr="00FC417F" w:rsidRDefault="00FE109F" w:rsidP="00F36092">
            <w:pPr>
              <w:jc w:val="center"/>
              <w:rPr>
                <w:rFonts w:ascii="Arial" w:hAnsi="Arial" w:cs="Arial"/>
              </w:rPr>
            </w:pPr>
          </w:p>
        </w:tc>
        <w:tc>
          <w:tcPr>
            <w:tcW w:w="7509"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rsidR="00FE109F" w:rsidRPr="00D42DBA" w:rsidRDefault="00FE109F" w:rsidP="00F36092">
            <w:pPr>
              <w:rPr>
                <w:rFonts w:ascii="Arial" w:hAnsi="Arial" w:cs="Arial"/>
              </w:rPr>
            </w:pPr>
            <w:r>
              <w:rPr>
                <w:rFonts w:ascii="Arial" w:hAnsi="Arial" w:cs="Arial"/>
                <w:sz w:val="20"/>
              </w:rPr>
              <w:t>A</w:t>
            </w:r>
            <w:r w:rsidRPr="00833CD1">
              <w:rPr>
                <w:rFonts w:ascii="Arial" w:hAnsi="Arial" w:cs="Arial"/>
                <w:sz w:val="20"/>
              </w:rPr>
              <w:t>fficher la dénomination et le prix des produits proposés</w:t>
            </w:r>
          </w:p>
        </w:tc>
        <w:tc>
          <w:tcPr>
            <w:tcW w:w="1138" w:type="dxa"/>
            <w:tcBorders>
              <w:top w:val="single" w:sz="4" w:space="0" w:color="000000"/>
              <w:left w:val="single" w:sz="4" w:space="0" w:color="auto"/>
              <w:bottom w:val="single" w:sz="4" w:space="0" w:color="000000"/>
              <w:right w:val="single" w:sz="4" w:space="0" w:color="000000"/>
            </w:tcBorders>
            <w:noWrap/>
            <w:tcMar>
              <w:top w:w="28" w:type="dxa"/>
              <w:bottom w:w="28" w:type="dxa"/>
            </w:tcMar>
            <w:vAlign w:val="center"/>
          </w:tcPr>
          <w:p w:rsidR="00FE109F" w:rsidRPr="00FC417F" w:rsidRDefault="00FE109F" w:rsidP="00F36092">
            <w:pPr>
              <w:snapToGrid w:val="0"/>
              <w:jc w:val="both"/>
              <w:rPr>
                <w:rFonts w:ascii="Arial" w:hAnsi="Arial" w:cs="Arial"/>
                <w:sz w:val="20"/>
              </w:rPr>
            </w:pPr>
          </w:p>
        </w:tc>
        <w:tc>
          <w:tcPr>
            <w:tcW w:w="1143"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FE109F" w:rsidRPr="00FC417F" w:rsidRDefault="00FE109F" w:rsidP="00F36092">
            <w:pPr>
              <w:snapToGrid w:val="0"/>
              <w:jc w:val="both"/>
              <w:rPr>
                <w:rFonts w:ascii="Arial" w:hAnsi="Arial" w:cs="Arial"/>
                <w:sz w:val="20"/>
              </w:rPr>
            </w:pPr>
          </w:p>
        </w:tc>
      </w:tr>
      <w:tr w:rsidR="00FE109F" w:rsidRPr="00FC417F" w:rsidTr="00F36092">
        <w:trPr>
          <w:cantSplit/>
          <w:trHeight w:val="20"/>
          <w:jc w:val="center"/>
        </w:trPr>
        <w:tc>
          <w:tcPr>
            <w:tcW w:w="426" w:type="dxa"/>
            <w:vMerge w:val="restart"/>
            <w:tcBorders>
              <w:top w:val="single" w:sz="4" w:space="0" w:color="000000"/>
              <w:left w:val="single" w:sz="4" w:space="0" w:color="000000"/>
              <w:bottom w:val="single" w:sz="4" w:space="0" w:color="000000"/>
            </w:tcBorders>
            <w:shd w:val="clear" w:color="auto" w:fill="F2F2F2"/>
            <w:vAlign w:val="center"/>
          </w:tcPr>
          <w:p w:rsidR="00FE109F" w:rsidRPr="00FC417F" w:rsidRDefault="00FE109F" w:rsidP="00F36092">
            <w:pPr>
              <w:jc w:val="center"/>
              <w:rPr>
                <w:rFonts w:ascii="Arial" w:hAnsi="Arial" w:cs="Arial"/>
                <w:b/>
                <w:lang w:val="de-DE"/>
              </w:rPr>
            </w:pPr>
            <w:r w:rsidRPr="00FC417F">
              <w:rPr>
                <w:rFonts w:ascii="Arial" w:hAnsi="Arial" w:cs="Arial"/>
                <w:b/>
                <w:lang w:val="de-DE"/>
              </w:rPr>
              <w:t>E</w:t>
            </w:r>
            <w:r w:rsidRPr="00FC417F">
              <w:rPr>
                <w:rFonts w:ascii="Arial" w:hAnsi="Arial" w:cs="Arial"/>
                <w:b/>
                <w:lang w:val="de-DE"/>
              </w:rPr>
              <w:br/>
              <w:t>N</w:t>
            </w:r>
            <w:r w:rsidRPr="00FC417F">
              <w:rPr>
                <w:rFonts w:ascii="Arial" w:hAnsi="Arial" w:cs="Arial"/>
                <w:b/>
                <w:lang w:val="de-DE"/>
              </w:rPr>
              <w:br/>
              <w:t>T</w:t>
            </w:r>
            <w:r w:rsidRPr="00FC417F">
              <w:rPr>
                <w:rFonts w:ascii="Arial" w:hAnsi="Arial" w:cs="Arial"/>
                <w:b/>
                <w:lang w:val="de-DE"/>
              </w:rPr>
              <w:br/>
              <w:t>R</w:t>
            </w:r>
            <w:r w:rsidRPr="00FC417F">
              <w:rPr>
                <w:rFonts w:ascii="Arial" w:hAnsi="Arial" w:cs="Arial"/>
                <w:b/>
                <w:lang w:val="de-DE"/>
              </w:rPr>
              <w:br/>
              <w:t>E</w:t>
            </w:r>
            <w:r w:rsidRPr="00FC417F">
              <w:rPr>
                <w:rFonts w:ascii="Arial" w:hAnsi="Arial" w:cs="Arial"/>
                <w:b/>
                <w:lang w:val="de-DE"/>
              </w:rPr>
              <w:br/>
              <w:t>T</w:t>
            </w:r>
            <w:r w:rsidRPr="00FC417F">
              <w:rPr>
                <w:rFonts w:ascii="Arial" w:hAnsi="Arial" w:cs="Arial"/>
                <w:b/>
                <w:lang w:val="de-DE"/>
              </w:rPr>
              <w:br/>
              <w:t>I</w:t>
            </w:r>
            <w:r w:rsidRPr="00FC417F">
              <w:rPr>
                <w:rFonts w:ascii="Arial" w:hAnsi="Arial" w:cs="Arial"/>
                <w:b/>
                <w:lang w:val="de-DE"/>
              </w:rPr>
              <w:br/>
              <w:t>E</w:t>
            </w:r>
            <w:r w:rsidRPr="00FC417F">
              <w:rPr>
                <w:rFonts w:ascii="Arial" w:hAnsi="Arial" w:cs="Arial"/>
                <w:b/>
                <w:lang w:val="de-DE"/>
              </w:rPr>
              <w:br/>
              <w:t>N</w:t>
            </w:r>
          </w:p>
        </w:tc>
        <w:tc>
          <w:tcPr>
            <w:tcW w:w="9790" w:type="dxa"/>
            <w:gridSpan w:val="3"/>
            <w:tcBorders>
              <w:top w:val="single" w:sz="4" w:space="0" w:color="auto"/>
              <w:left w:val="single" w:sz="4" w:space="0" w:color="000000"/>
              <w:bottom w:val="single" w:sz="4" w:space="0" w:color="000000"/>
              <w:right w:val="single" w:sz="4" w:space="0" w:color="000000"/>
            </w:tcBorders>
            <w:shd w:val="clear" w:color="auto" w:fill="D9D9D9" w:themeFill="background1" w:themeFillShade="D9"/>
            <w:noWrap/>
            <w:tcMar>
              <w:top w:w="28" w:type="dxa"/>
              <w:bottom w:w="28" w:type="dxa"/>
            </w:tcMar>
            <w:vAlign w:val="center"/>
          </w:tcPr>
          <w:p w:rsidR="00FE109F" w:rsidRPr="00D45B26" w:rsidRDefault="00FE109F" w:rsidP="00F36092">
            <w:pPr>
              <w:snapToGrid w:val="0"/>
              <w:jc w:val="both"/>
              <w:rPr>
                <w:rFonts w:ascii="Arial" w:hAnsi="Arial" w:cs="Arial"/>
                <w:sz w:val="22"/>
              </w:rPr>
            </w:pPr>
            <w:r w:rsidRPr="00D45B26">
              <w:rPr>
                <w:rFonts w:ascii="Arial" w:hAnsi="Arial" w:cs="Arial"/>
                <w:b/>
                <w:sz w:val="22"/>
              </w:rPr>
              <w:t>Entretenir  des locaux, des matériels et des équipements</w:t>
            </w:r>
          </w:p>
        </w:tc>
      </w:tr>
      <w:tr w:rsidR="00FE109F" w:rsidRPr="00FC417F" w:rsidTr="00F36092">
        <w:trPr>
          <w:cantSplit/>
          <w:trHeight w:val="20"/>
          <w:jc w:val="center"/>
        </w:trPr>
        <w:tc>
          <w:tcPr>
            <w:tcW w:w="426" w:type="dxa"/>
            <w:vMerge/>
            <w:tcBorders>
              <w:top w:val="single" w:sz="4" w:space="0" w:color="000000"/>
              <w:left w:val="single" w:sz="4" w:space="0" w:color="000000"/>
              <w:bottom w:val="single" w:sz="4" w:space="0" w:color="000000"/>
            </w:tcBorders>
            <w:shd w:val="clear" w:color="auto" w:fill="F2F2F2"/>
          </w:tcPr>
          <w:p w:rsidR="00FE109F" w:rsidRPr="00FC417F" w:rsidRDefault="00FE109F" w:rsidP="00F36092">
            <w:pPr>
              <w:rPr>
                <w:rFonts w:ascii="Arial" w:hAnsi="Arial" w:cs="Arial"/>
              </w:rPr>
            </w:pPr>
          </w:p>
        </w:tc>
        <w:tc>
          <w:tcPr>
            <w:tcW w:w="7509" w:type="dxa"/>
            <w:tcBorders>
              <w:top w:val="single" w:sz="4" w:space="0" w:color="000000"/>
              <w:left w:val="single" w:sz="4" w:space="0" w:color="000000"/>
              <w:bottom w:val="single" w:sz="4" w:space="0" w:color="000000"/>
            </w:tcBorders>
            <w:noWrap/>
            <w:tcMar>
              <w:top w:w="28" w:type="dxa"/>
              <w:bottom w:w="28" w:type="dxa"/>
            </w:tcMar>
            <w:vAlign w:val="center"/>
          </w:tcPr>
          <w:p w:rsidR="00FE109F" w:rsidRPr="00D45B26" w:rsidRDefault="00FE109F" w:rsidP="00F36092">
            <w:pPr>
              <w:widowControl w:val="0"/>
              <w:suppressAutoHyphens/>
              <w:jc w:val="both"/>
              <w:rPr>
                <w:rFonts w:ascii="Arial" w:hAnsi="Arial" w:cs="Arial"/>
                <w:sz w:val="20"/>
              </w:rPr>
            </w:pPr>
            <w:r w:rsidRPr="00D45B26">
              <w:rPr>
                <w:rFonts w:ascii="Arial" w:hAnsi="Arial" w:cs="Arial"/>
                <w:sz w:val="20"/>
              </w:rPr>
              <w:t xml:space="preserve">Réaliser des techniques de nettoyage et de désinfection des équipements et des </w:t>
            </w:r>
            <w:r w:rsidRPr="00D45B26">
              <w:rPr>
                <w:rFonts w:ascii="Arial" w:hAnsi="Arial" w:cs="Arial"/>
                <w:b/>
                <w:sz w:val="20"/>
              </w:rPr>
              <w:t>locaux</w:t>
            </w:r>
            <w:r w:rsidR="00305B88">
              <w:rPr>
                <w:rFonts w:ascii="Arial" w:hAnsi="Arial" w:cs="Arial"/>
                <w:b/>
                <w:sz w:val="20"/>
              </w:rPr>
              <w:t xml:space="preserve"> </w:t>
            </w:r>
            <w:r w:rsidRPr="00D45B26">
              <w:rPr>
                <w:rFonts w:ascii="Arial" w:hAnsi="Arial" w:cs="Arial"/>
                <w:b/>
                <w:sz w:val="20"/>
              </w:rPr>
              <w:t>de production</w:t>
            </w:r>
            <w:r w:rsidRPr="00D45B26">
              <w:rPr>
                <w:rFonts w:ascii="Arial" w:hAnsi="Arial" w:cs="Arial"/>
                <w:sz w:val="20"/>
              </w:rPr>
              <w:t xml:space="preserve"> (entretien journalier)</w:t>
            </w:r>
          </w:p>
        </w:tc>
        <w:tc>
          <w:tcPr>
            <w:tcW w:w="1138" w:type="dxa"/>
            <w:tcBorders>
              <w:top w:val="single" w:sz="4" w:space="0" w:color="000000"/>
              <w:left w:val="single" w:sz="4" w:space="0" w:color="000000"/>
              <w:bottom w:val="single" w:sz="4" w:space="0" w:color="000000"/>
            </w:tcBorders>
            <w:noWrap/>
            <w:tcMar>
              <w:top w:w="28" w:type="dxa"/>
              <w:bottom w:w="28" w:type="dxa"/>
            </w:tcMar>
            <w:vAlign w:val="center"/>
          </w:tcPr>
          <w:p w:rsidR="00FE109F" w:rsidRPr="00D45B26" w:rsidRDefault="00FE109F" w:rsidP="00F36092">
            <w:pPr>
              <w:snapToGrid w:val="0"/>
              <w:jc w:val="both"/>
              <w:rPr>
                <w:rFonts w:ascii="Arial" w:hAnsi="Arial" w:cs="Arial"/>
                <w:sz w:val="20"/>
              </w:rPr>
            </w:pPr>
          </w:p>
          <w:p w:rsidR="00FE109F" w:rsidRPr="00D45B26" w:rsidRDefault="00FE109F" w:rsidP="00F36092">
            <w:pPr>
              <w:jc w:val="both"/>
              <w:rPr>
                <w:rFonts w:ascii="Arial" w:hAnsi="Arial" w:cs="Arial"/>
                <w:sz w:val="20"/>
              </w:rPr>
            </w:pPr>
          </w:p>
        </w:tc>
        <w:tc>
          <w:tcPr>
            <w:tcW w:w="1143"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FE109F" w:rsidRPr="00D45B26" w:rsidRDefault="00FE109F" w:rsidP="00F36092">
            <w:pPr>
              <w:snapToGrid w:val="0"/>
              <w:jc w:val="both"/>
              <w:rPr>
                <w:rFonts w:ascii="Arial" w:hAnsi="Arial" w:cs="Arial"/>
                <w:sz w:val="20"/>
              </w:rPr>
            </w:pPr>
          </w:p>
        </w:tc>
      </w:tr>
      <w:tr w:rsidR="00FE109F" w:rsidRPr="00FC417F" w:rsidTr="00F36092">
        <w:trPr>
          <w:cantSplit/>
          <w:trHeight w:val="20"/>
          <w:jc w:val="center"/>
        </w:trPr>
        <w:tc>
          <w:tcPr>
            <w:tcW w:w="426" w:type="dxa"/>
            <w:vMerge/>
            <w:tcBorders>
              <w:top w:val="single" w:sz="4" w:space="0" w:color="000000"/>
              <w:left w:val="single" w:sz="4" w:space="0" w:color="000000"/>
              <w:bottom w:val="single" w:sz="4" w:space="0" w:color="000000"/>
            </w:tcBorders>
            <w:shd w:val="clear" w:color="auto" w:fill="F2F2F2"/>
          </w:tcPr>
          <w:p w:rsidR="00FE109F" w:rsidRPr="00FC417F" w:rsidRDefault="00FE109F" w:rsidP="00F36092">
            <w:pPr>
              <w:rPr>
                <w:rFonts w:ascii="Arial" w:hAnsi="Arial" w:cs="Arial"/>
              </w:rPr>
            </w:pPr>
          </w:p>
        </w:tc>
        <w:tc>
          <w:tcPr>
            <w:tcW w:w="7509" w:type="dxa"/>
            <w:tcBorders>
              <w:top w:val="single" w:sz="4" w:space="0" w:color="000000"/>
              <w:left w:val="single" w:sz="4" w:space="0" w:color="000000"/>
              <w:bottom w:val="single" w:sz="4" w:space="0" w:color="000000"/>
            </w:tcBorders>
            <w:noWrap/>
            <w:tcMar>
              <w:top w:w="28" w:type="dxa"/>
              <w:bottom w:w="28" w:type="dxa"/>
            </w:tcMar>
            <w:vAlign w:val="center"/>
          </w:tcPr>
          <w:p w:rsidR="00FE109F" w:rsidRPr="00D45B26" w:rsidRDefault="00FE109F" w:rsidP="00F36092">
            <w:pPr>
              <w:widowControl w:val="0"/>
              <w:suppressAutoHyphens/>
              <w:jc w:val="both"/>
              <w:rPr>
                <w:rFonts w:ascii="Arial" w:hAnsi="Arial" w:cs="Arial"/>
                <w:sz w:val="20"/>
              </w:rPr>
            </w:pPr>
            <w:r w:rsidRPr="00D45B26">
              <w:rPr>
                <w:rFonts w:ascii="Arial" w:hAnsi="Arial" w:cs="Arial"/>
                <w:sz w:val="20"/>
              </w:rPr>
              <w:t xml:space="preserve">Réaliser des techniques de nettoyage et de désinfection des équipements et des </w:t>
            </w:r>
            <w:r w:rsidRPr="00D45B26">
              <w:rPr>
                <w:rFonts w:ascii="Arial" w:hAnsi="Arial" w:cs="Arial"/>
                <w:b/>
                <w:sz w:val="20"/>
              </w:rPr>
              <w:t>locaux de</w:t>
            </w:r>
            <w:r w:rsidR="00305B88">
              <w:rPr>
                <w:rFonts w:ascii="Arial" w:hAnsi="Arial" w:cs="Arial"/>
                <w:b/>
                <w:sz w:val="20"/>
              </w:rPr>
              <w:t xml:space="preserve"> </w:t>
            </w:r>
            <w:r w:rsidRPr="00D45B26">
              <w:rPr>
                <w:rFonts w:ascii="Arial" w:hAnsi="Arial" w:cs="Arial"/>
                <w:b/>
                <w:sz w:val="20"/>
              </w:rPr>
              <w:t>distribution, de vente et de consommation</w:t>
            </w:r>
            <w:r w:rsidRPr="00D45B26">
              <w:rPr>
                <w:rFonts w:ascii="Arial" w:hAnsi="Arial" w:cs="Arial"/>
                <w:sz w:val="20"/>
              </w:rPr>
              <w:t xml:space="preserve"> (entretien journalier)</w:t>
            </w:r>
          </w:p>
        </w:tc>
        <w:tc>
          <w:tcPr>
            <w:tcW w:w="1138" w:type="dxa"/>
            <w:tcBorders>
              <w:top w:val="single" w:sz="4" w:space="0" w:color="000000"/>
              <w:left w:val="single" w:sz="4" w:space="0" w:color="000000"/>
              <w:bottom w:val="single" w:sz="4" w:space="0" w:color="000000"/>
            </w:tcBorders>
            <w:noWrap/>
            <w:tcMar>
              <w:top w:w="28" w:type="dxa"/>
              <w:bottom w:w="28" w:type="dxa"/>
            </w:tcMar>
            <w:vAlign w:val="center"/>
          </w:tcPr>
          <w:p w:rsidR="00FE109F" w:rsidRPr="00D45B26" w:rsidRDefault="00FE109F" w:rsidP="00F36092">
            <w:pPr>
              <w:jc w:val="both"/>
              <w:rPr>
                <w:rFonts w:ascii="Arial" w:hAnsi="Arial" w:cs="Arial"/>
                <w:sz w:val="20"/>
              </w:rPr>
            </w:pPr>
          </w:p>
          <w:p w:rsidR="00FE109F" w:rsidRPr="00D45B26" w:rsidRDefault="00FE109F" w:rsidP="00F36092">
            <w:pPr>
              <w:jc w:val="both"/>
              <w:rPr>
                <w:rFonts w:ascii="Arial" w:hAnsi="Arial" w:cs="Arial"/>
                <w:sz w:val="20"/>
              </w:rPr>
            </w:pPr>
          </w:p>
        </w:tc>
        <w:tc>
          <w:tcPr>
            <w:tcW w:w="1143"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FE109F" w:rsidRPr="00D45B26" w:rsidRDefault="00FE109F" w:rsidP="00F36092">
            <w:pPr>
              <w:snapToGrid w:val="0"/>
              <w:jc w:val="both"/>
              <w:rPr>
                <w:rFonts w:ascii="Arial" w:hAnsi="Arial" w:cs="Arial"/>
                <w:sz w:val="20"/>
              </w:rPr>
            </w:pPr>
          </w:p>
        </w:tc>
      </w:tr>
      <w:tr w:rsidR="00FE109F" w:rsidRPr="00FC417F" w:rsidTr="00F36092">
        <w:trPr>
          <w:cantSplit/>
          <w:trHeight w:val="20"/>
          <w:jc w:val="center"/>
        </w:trPr>
        <w:tc>
          <w:tcPr>
            <w:tcW w:w="426" w:type="dxa"/>
            <w:vMerge/>
            <w:tcBorders>
              <w:top w:val="single" w:sz="4" w:space="0" w:color="000000"/>
              <w:left w:val="single" w:sz="4" w:space="0" w:color="000000"/>
              <w:bottom w:val="single" w:sz="4" w:space="0" w:color="000000"/>
            </w:tcBorders>
            <w:shd w:val="clear" w:color="auto" w:fill="F2F2F2"/>
          </w:tcPr>
          <w:p w:rsidR="00FE109F" w:rsidRPr="00FC417F" w:rsidRDefault="00FE109F" w:rsidP="00F36092">
            <w:pPr>
              <w:rPr>
                <w:rFonts w:ascii="Arial" w:hAnsi="Arial" w:cs="Arial"/>
              </w:rPr>
            </w:pPr>
          </w:p>
        </w:tc>
        <w:tc>
          <w:tcPr>
            <w:tcW w:w="7509" w:type="dxa"/>
            <w:tcBorders>
              <w:top w:val="single" w:sz="4" w:space="0" w:color="000000"/>
              <w:left w:val="single" w:sz="4" w:space="0" w:color="000000"/>
              <w:bottom w:val="single" w:sz="4" w:space="0" w:color="000000"/>
            </w:tcBorders>
            <w:noWrap/>
            <w:tcMar>
              <w:top w:w="28" w:type="dxa"/>
              <w:bottom w:w="28" w:type="dxa"/>
            </w:tcMar>
            <w:vAlign w:val="center"/>
          </w:tcPr>
          <w:p w:rsidR="00FE109F" w:rsidRPr="00D45B26" w:rsidRDefault="00FE109F" w:rsidP="00F36092">
            <w:pPr>
              <w:rPr>
                <w:rFonts w:ascii="Arial" w:hAnsi="Arial" w:cs="Arial"/>
              </w:rPr>
            </w:pPr>
            <w:r w:rsidRPr="00D45B26">
              <w:rPr>
                <w:rFonts w:ascii="Arial" w:hAnsi="Arial" w:cs="Arial"/>
                <w:sz w:val="20"/>
              </w:rPr>
              <w:t xml:space="preserve">Réaliser des techniques de nettoyage et de désinfection des équipements et des </w:t>
            </w:r>
            <w:r w:rsidRPr="00D45B26">
              <w:rPr>
                <w:rFonts w:ascii="Arial" w:hAnsi="Arial" w:cs="Arial"/>
                <w:b/>
                <w:sz w:val="20"/>
              </w:rPr>
              <w:t>locaux annexes</w:t>
            </w:r>
            <w:r w:rsidRPr="00D45B26">
              <w:rPr>
                <w:rFonts w:ascii="Arial" w:hAnsi="Arial" w:cs="Arial"/>
                <w:sz w:val="20"/>
              </w:rPr>
              <w:t xml:space="preserve"> (vestiaires, sanitaires, zones de </w:t>
            </w:r>
            <w:r w:rsidR="00761D72" w:rsidRPr="00D45B26">
              <w:rPr>
                <w:rFonts w:ascii="Arial" w:hAnsi="Arial" w:cs="Arial"/>
                <w:sz w:val="20"/>
              </w:rPr>
              <w:t>déchets...</w:t>
            </w:r>
            <w:r w:rsidRPr="00D45B26">
              <w:rPr>
                <w:rFonts w:ascii="Arial" w:hAnsi="Arial" w:cs="Arial"/>
                <w:sz w:val="20"/>
              </w:rPr>
              <w:t>)  (entretien journalier)</w:t>
            </w:r>
          </w:p>
        </w:tc>
        <w:tc>
          <w:tcPr>
            <w:tcW w:w="1138" w:type="dxa"/>
            <w:tcBorders>
              <w:top w:val="single" w:sz="4" w:space="0" w:color="000000"/>
              <w:left w:val="single" w:sz="4" w:space="0" w:color="000000"/>
            </w:tcBorders>
            <w:noWrap/>
            <w:tcMar>
              <w:top w:w="28" w:type="dxa"/>
              <w:bottom w:w="28" w:type="dxa"/>
            </w:tcMar>
            <w:vAlign w:val="center"/>
          </w:tcPr>
          <w:p w:rsidR="00FE109F" w:rsidRPr="00D45B26" w:rsidRDefault="00FE109F" w:rsidP="00F36092">
            <w:pPr>
              <w:snapToGrid w:val="0"/>
              <w:jc w:val="both"/>
              <w:rPr>
                <w:rFonts w:ascii="Arial" w:hAnsi="Arial" w:cs="Arial"/>
                <w:sz w:val="20"/>
              </w:rPr>
            </w:pPr>
          </w:p>
          <w:p w:rsidR="00FE109F" w:rsidRPr="00D45B26" w:rsidRDefault="00FE109F" w:rsidP="00F36092">
            <w:pPr>
              <w:jc w:val="both"/>
              <w:rPr>
                <w:rFonts w:ascii="Arial" w:hAnsi="Arial" w:cs="Arial"/>
                <w:sz w:val="20"/>
              </w:rPr>
            </w:pPr>
          </w:p>
        </w:tc>
        <w:tc>
          <w:tcPr>
            <w:tcW w:w="1143" w:type="dxa"/>
            <w:tcBorders>
              <w:top w:val="single" w:sz="4" w:space="0" w:color="000000"/>
              <w:left w:val="single" w:sz="4" w:space="0" w:color="000000"/>
              <w:right w:val="single" w:sz="4" w:space="0" w:color="000000"/>
            </w:tcBorders>
            <w:noWrap/>
            <w:tcMar>
              <w:top w:w="28" w:type="dxa"/>
              <w:bottom w:w="28" w:type="dxa"/>
            </w:tcMar>
            <w:vAlign w:val="center"/>
          </w:tcPr>
          <w:p w:rsidR="00FE109F" w:rsidRPr="00D45B26" w:rsidRDefault="00FE109F" w:rsidP="00F36092">
            <w:pPr>
              <w:snapToGrid w:val="0"/>
              <w:jc w:val="both"/>
              <w:rPr>
                <w:rFonts w:ascii="Arial" w:hAnsi="Arial" w:cs="Arial"/>
                <w:sz w:val="20"/>
              </w:rPr>
            </w:pPr>
          </w:p>
        </w:tc>
      </w:tr>
      <w:tr w:rsidR="00FE109F" w:rsidRPr="00FC417F" w:rsidTr="00F36092">
        <w:trPr>
          <w:cantSplit/>
          <w:trHeight w:val="20"/>
          <w:jc w:val="center"/>
        </w:trPr>
        <w:tc>
          <w:tcPr>
            <w:tcW w:w="426" w:type="dxa"/>
            <w:vMerge/>
            <w:tcBorders>
              <w:top w:val="single" w:sz="4" w:space="0" w:color="000000"/>
              <w:left w:val="single" w:sz="4" w:space="0" w:color="000000"/>
              <w:bottom w:val="single" w:sz="4" w:space="0" w:color="000000"/>
            </w:tcBorders>
            <w:shd w:val="clear" w:color="auto" w:fill="F2F2F2"/>
          </w:tcPr>
          <w:p w:rsidR="00FE109F" w:rsidRPr="00FC417F" w:rsidRDefault="00FE109F" w:rsidP="00F36092">
            <w:pPr>
              <w:rPr>
                <w:rFonts w:ascii="Arial" w:hAnsi="Arial" w:cs="Arial"/>
              </w:rPr>
            </w:pPr>
          </w:p>
        </w:tc>
        <w:tc>
          <w:tcPr>
            <w:tcW w:w="979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tcMar>
              <w:top w:w="28" w:type="dxa"/>
              <w:bottom w:w="28" w:type="dxa"/>
            </w:tcMar>
            <w:vAlign w:val="center"/>
          </w:tcPr>
          <w:p w:rsidR="00FE109F" w:rsidRPr="00D45B26" w:rsidRDefault="00FE109F" w:rsidP="00F36092">
            <w:pPr>
              <w:snapToGrid w:val="0"/>
              <w:jc w:val="both"/>
              <w:rPr>
                <w:rFonts w:ascii="Arial" w:hAnsi="Arial" w:cs="Arial"/>
                <w:sz w:val="22"/>
              </w:rPr>
            </w:pPr>
            <w:r w:rsidRPr="00D45B26">
              <w:rPr>
                <w:rFonts w:ascii="Arial" w:hAnsi="Arial" w:cs="Arial"/>
                <w:b/>
                <w:sz w:val="22"/>
              </w:rPr>
              <w:t>Laver, ranger la vaisselle et les matériels et ustensiles</w:t>
            </w:r>
          </w:p>
        </w:tc>
      </w:tr>
      <w:tr w:rsidR="00FE109F" w:rsidRPr="00FC417F" w:rsidTr="00F36092">
        <w:trPr>
          <w:cantSplit/>
          <w:trHeight w:hRule="exact" w:val="286"/>
          <w:jc w:val="center"/>
        </w:trPr>
        <w:tc>
          <w:tcPr>
            <w:tcW w:w="426" w:type="dxa"/>
            <w:vMerge/>
            <w:tcBorders>
              <w:top w:val="single" w:sz="4" w:space="0" w:color="000000"/>
              <w:left w:val="single" w:sz="4" w:space="0" w:color="000000"/>
              <w:bottom w:val="single" w:sz="4" w:space="0" w:color="000000"/>
            </w:tcBorders>
            <w:shd w:val="clear" w:color="auto" w:fill="F2F2F2"/>
          </w:tcPr>
          <w:p w:rsidR="00FE109F" w:rsidRPr="00FC417F" w:rsidRDefault="00FE109F" w:rsidP="00F36092">
            <w:pPr>
              <w:rPr>
                <w:rFonts w:ascii="Arial" w:hAnsi="Arial" w:cs="Arial"/>
              </w:rPr>
            </w:pPr>
          </w:p>
        </w:tc>
        <w:tc>
          <w:tcPr>
            <w:tcW w:w="7509" w:type="dxa"/>
            <w:tcBorders>
              <w:top w:val="single" w:sz="4" w:space="0" w:color="000000"/>
              <w:left w:val="single" w:sz="4" w:space="0" w:color="000000"/>
              <w:bottom w:val="single" w:sz="4" w:space="0" w:color="000000"/>
            </w:tcBorders>
            <w:noWrap/>
            <w:tcMar>
              <w:top w:w="28" w:type="dxa"/>
              <w:bottom w:w="28" w:type="dxa"/>
            </w:tcMar>
            <w:vAlign w:val="center"/>
          </w:tcPr>
          <w:p w:rsidR="00FE109F" w:rsidRPr="00D45B26" w:rsidRDefault="00FE109F" w:rsidP="00F36092">
            <w:pPr>
              <w:rPr>
                <w:rFonts w:ascii="Arial" w:hAnsi="Arial" w:cs="Arial"/>
              </w:rPr>
            </w:pPr>
            <w:r w:rsidRPr="00D45B26">
              <w:rPr>
                <w:rFonts w:ascii="Arial" w:hAnsi="Arial" w:cs="Arial"/>
                <w:sz w:val="20"/>
              </w:rPr>
              <w:t>Eliminer des déchets</w:t>
            </w:r>
          </w:p>
        </w:tc>
        <w:tc>
          <w:tcPr>
            <w:tcW w:w="1138" w:type="dxa"/>
            <w:tcBorders>
              <w:top w:val="single" w:sz="4" w:space="0" w:color="000000"/>
              <w:left w:val="single" w:sz="4" w:space="0" w:color="000000"/>
              <w:bottom w:val="single" w:sz="4" w:space="0" w:color="000000"/>
            </w:tcBorders>
            <w:noWrap/>
            <w:tcMar>
              <w:top w:w="28" w:type="dxa"/>
              <w:bottom w:w="28" w:type="dxa"/>
            </w:tcMar>
            <w:vAlign w:val="center"/>
          </w:tcPr>
          <w:p w:rsidR="00FE109F" w:rsidRPr="00D45B26" w:rsidRDefault="00FE109F" w:rsidP="00F36092">
            <w:pPr>
              <w:snapToGrid w:val="0"/>
              <w:jc w:val="both"/>
              <w:rPr>
                <w:rFonts w:ascii="Arial" w:hAnsi="Arial" w:cs="Arial"/>
              </w:rPr>
            </w:pPr>
          </w:p>
        </w:tc>
        <w:tc>
          <w:tcPr>
            <w:tcW w:w="1143"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FE109F" w:rsidRPr="00D45B26" w:rsidRDefault="00FE109F" w:rsidP="00F36092">
            <w:pPr>
              <w:snapToGrid w:val="0"/>
              <w:jc w:val="both"/>
              <w:rPr>
                <w:rFonts w:ascii="Arial" w:hAnsi="Arial" w:cs="Arial"/>
              </w:rPr>
            </w:pPr>
          </w:p>
        </w:tc>
      </w:tr>
      <w:tr w:rsidR="00FE109F" w:rsidRPr="00FC417F" w:rsidTr="00F36092">
        <w:trPr>
          <w:cantSplit/>
          <w:trHeight w:hRule="exact" w:val="599"/>
          <w:jc w:val="center"/>
        </w:trPr>
        <w:tc>
          <w:tcPr>
            <w:tcW w:w="426" w:type="dxa"/>
            <w:vMerge/>
            <w:tcBorders>
              <w:top w:val="single" w:sz="4" w:space="0" w:color="000000"/>
              <w:left w:val="single" w:sz="4" w:space="0" w:color="000000"/>
              <w:bottom w:val="single" w:sz="4" w:space="0" w:color="000000"/>
            </w:tcBorders>
            <w:shd w:val="clear" w:color="auto" w:fill="F2F2F2"/>
          </w:tcPr>
          <w:p w:rsidR="00FE109F" w:rsidRPr="00FC417F" w:rsidRDefault="00FE109F" w:rsidP="00F36092">
            <w:pPr>
              <w:rPr>
                <w:rFonts w:ascii="Arial" w:hAnsi="Arial" w:cs="Arial"/>
              </w:rPr>
            </w:pPr>
          </w:p>
        </w:tc>
        <w:tc>
          <w:tcPr>
            <w:tcW w:w="7509" w:type="dxa"/>
            <w:tcBorders>
              <w:top w:val="single" w:sz="4" w:space="0" w:color="000000"/>
              <w:left w:val="single" w:sz="4" w:space="0" w:color="000000"/>
              <w:bottom w:val="single" w:sz="4" w:space="0" w:color="000000"/>
            </w:tcBorders>
            <w:noWrap/>
            <w:tcMar>
              <w:top w:w="28" w:type="dxa"/>
              <w:bottom w:w="28" w:type="dxa"/>
            </w:tcMar>
            <w:vAlign w:val="center"/>
          </w:tcPr>
          <w:p w:rsidR="00FE109F" w:rsidRPr="00934F1F" w:rsidRDefault="00FE109F" w:rsidP="00F36092">
            <w:pPr>
              <w:widowControl w:val="0"/>
              <w:suppressAutoHyphens/>
              <w:rPr>
                <w:rFonts w:ascii="Arial" w:hAnsi="Arial" w:cs="Arial"/>
                <w:sz w:val="20"/>
              </w:rPr>
            </w:pPr>
            <w:r w:rsidRPr="00D45B26">
              <w:rPr>
                <w:rFonts w:ascii="Arial" w:hAnsi="Arial" w:cs="Arial"/>
                <w:sz w:val="20"/>
              </w:rPr>
              <w:t>Laver la vaisselle de service et la batterie de cuisin</w:t>
            </w:r>
            <w:r>
              <w:rPr>
                <w:rFonts w:ascii="Arial" w:hAnsi="Arial" w:cs="Arial"/>
                <w:sz w:val="20"/>
              </w:rPr>
              <w:t>e manuellement ou mécaniquement</w:t>
            </w:r>
          </w:p>
        </w:tc>
        <w:tc>
          <w:tcPr>
            <w:tcW w:w="1138" w:type="dxa"/>
            <w:tcBorders>
              <w:top w:val="single" w:sz="4" w:space="0" w:color="000000"/>
              <w:left w:val="single" w:sz="4" w:space="0" w:color="000000"/>
              <w:bottom w:val="single" w:sz="4" w:space="0" w:color="000000"/>
            </w:tcBorders>
            <w:noWrap/>
            <w:tcMar>
              <w:top w:w="28" w:type="dxa"/>
              <w:bottom w:w="28" w:type="dxa"/>
            </w:tcMar>
            <w:vAlign w:val="center"/>
          </w:tcPr>
          <w:p w:rsidR="00FE109F" w:rsidRPr="00D45B26" w:rsidRDefault="00FE109F" w:rsidP="00F36092">
            <w:pPr>
              <w:snapToGrid w:val="0"/>
              <w:jc w:val="both"/>
              <w:rPr>
                <w:rFonts w:ascii="Arial" w:hAnsi="Arial" w:cs="Arial"/>
              </w:rPr>
            </w:pPr>
          </w:p>
        </w:tc>
        <w:tc>
          <w:tcPr>
            <w:tcW w:w="1143"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FE109F" w:rsidRPr="00D45B26" w:rsidRDefault="00FE109F" w:rsidP="00F36092">
            <w:pPr>
              <w:snapToGrid w:val="0"/>
              <w:jc w:val="both"/>
              <w:rPr>
                <w:rFonts w:ascii="Arial" w:hAnsi="Arial" w:cs="Arial"/>
              </w:rPr>
            </w:pPr>
          </w:p>
        </w:tc>
      </w:tr>
      <w:tr w:rsidR="00FE109F" w:rsidRPr="00FC417F" w:rsidTr="00F36092">
        <w:trPr>
          <w:cantSplit/>
          <w:trHeight w:hRule="exact" w:val="286"/>
          <w:jc w:val="center"/>
        </w:trPr>
        <w:tc>
          <w:tcPr>
            <w:tcW w:w="426" w:type="dxa"/>
            <w:vMerge/>
            <w:tcBorders>
              <w:top w:val="single" w:sz="4" w:space="0" w:color="000000"/>
              <w:left w:val="single" w:sz="4" w:space="0" w:color="000000"/>
              <w:bottom w:val="single" w:sz="4" w:space="0" w:color="000000"/>
            </w:tcBorders>
            <w:shd w:val="clear" w:color="auto" w:fill="F2F2F2"/>
          </w:tcPr>
          <w:p w:rsidR="00FE109F" w:rsidRPr="00FC417F" w:rsidRDefault="00FE109F" w:rsidP="00F36092">
            <w:pPr>
              <w:rPr>
                <w:rFonts w:ascii="Arial" w:hAnsi="Arial" w:cs="Arial"/>
              </w:rPr>
            </w:pPr>
          </w:p>
        </w:tc>
        <w:tc>
          <w:tcPr>
            <w:tcW w:w="7509" w:type="dxa"/>
            <w:tcBorders>
              <w:top w:val="single" w:sz="4" w:space="0" w:color="000000"/>
              <w:left w:val="single" w:sz="4" w:space="0" w:color="000000"/>
              <w:bottom w:val="single" w:sz="4" w:space="0" w:color="000000"/>
            </w:tcBorders>
            <w:noWrap/>
            <w:tcMar>
              <w:top w:w="28" w:type="dxa"/>
              <w:bottom w:w="28" w:type="dxa"/>
            </w:tcMar>
            <w:vAlign w:val="center"/>
          </w:tcPr>
          <w:p w:rsidR="00FE109F" w:rsidRPr="00833CD1" w:rsidRDefault="00FE109F" w:rsidP="00F36092">
            <w:pPr>
              <w:widowControl w:val="0"/>
              <w:suppressAutoHyphens/>
              <w:jc w:val="both"/>
              <w:rPr>
                <w:rFonts w:ascii="Arial" w:hAnsi="Arial" w:cs="Arial"/>
                <w:sz w:val="20"/>
              </w:rPr>
            </w:pPr>
            <w:r>
              <w:rPr>
                <w:rFonts w:ascii="Arial" w:hAnsi="Arial" w:cs="Arial"/>
                <w:sz w:val="20"/>
              </w:rPr>
              <w:t>V</w:t>
            </w:r>
            <w:r w:rsidRPr="00833CD1">
              <w:rPr>
                <w:rFonts w:ascii="Arial" w:hAnsi="Arial" w:cs="Arial"/>
                <w:sz w:val="20"/>
              </w:rPr>
              <w:t>érifier, redistribuer et ranger la vaisselle de service et la batterie de cuisine</w:t>
            </w:r>
          </w:p>
          <w:p w:rsidR="00FE109F" w:rsidRPr="00FC417F" w:rsidRDefault="00FE109F" w:rsidP="00F36092">
            <w:pPr>
              <w:rPr>
                <w:rFonts w:ascii="Arial" w:hAnsi="Arial" w:cs="Arial"/>
              </w:rPr>
            </w:pPr>
          </w:p>
        </w:tc>
        <w:tc>
          <w:tcPr>
            <w:tcW w:w="1138" w:type="dxa"/>
            <w:tcBorders>
              <w:top w:val="single" w:sz="4" w:space="0" w:color="000000"/>
              <w:left w:val="single" w:sz="4" w:space="0" w:color="000000"/>
              <w:bottom w:val="single" w:sz="4" w:space="0" w:color="000000"/>
            </w:tcBorders>
            <w:noWrap/>
            <w:tcMar>
              <w:top w:w="28" w:type="dxa"/>
              <w:bottom w:w="28" w:type="dxa"/>
            </w:tcMar>
            <w:vAlign w:val="center"/>
          </w:tcPr>
          <w:p w:rsidR="00FE109F" w:rsidRPr="00FC417F" w:rsidRDefault="00FE109F" w:rsidP="00F36092">
            <w:pPr>
              <w:snapToGrid w:val="0"/>
              <w:jc w:val="both"/>
              <w:rPr>
                <w:rFonts w:ascii="Arial" w:hAnsi="Arial" w:cs="Arial"/>
              </w:rPr>
            </w:pPr>
          </w:p>
        </w:tc>
        <w:tc>
          <w:tcPr>
            <w:tcW w:w="1143"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FE109F" w:rsidRPr="00FC417F" w:rsidRDefault="00FE109F" w:rsidP="00F36092">
            <w:pPr>
              <w:snapToGrid w:val="0"/>
              <w:jc w:val="both"/>
              <w:rPr>
                <w:rFonts w:ascii="Arial" w:hAnsi="Arial" w:cs="Arial"/>
              </w:rPr>
            </w:pPr>
          </w:p>
        </w:tc>
      </w:tr>
      <w:tr w:rsidR="00FE109F" w:rsidRPr="00FC417F" w:rsidTr="00F36092">
        <w:trPr>
          <w:cantSplit/>
          <w:trHeight w:val="170"/>
          <w:jc w:val="center"/>
        </w:trPr>
        <w:tc>
          <w:tcPr>
            <w:tcW w:w="426" w:type="dxa"/>
            <w:vMerge/>
            <w:tcBorders>
              <w:top w:val="single" w:sz="4" w:space="0" w:color="000000"/>
              <w:left w:val="single" w:sz="4" w:space="0" w:color="000000"/>
              <w:bottom w:val="single" w:sz="4" w:space="0" w:color="000000"/>
            </w:tcBorders>
            <w:shd w:val="clear" w:color="auto" w:fill="F2F2F2"/>
          </w:tcPr>
          <w:p w:rsidR="00FE109F" w:rsidRPr="00FC417F" w:rsidRDefault="00FE109F" w:rsidP="00F36092">
            <w:pPr>
              <w:rPr>
                <w:rFonts w:ascii="Arial" w:hAnsi="Arial" w:cs="Arial"/>
              </w:rPr>
            </w:pPr>
          </w:p>
        </w:tc>
        <w:tc>
          <w:tcPr>
            <w:tcW w:w="7509" w:type="dxa"/>
            <w:tcBorders>
              <w:top w:val="single" w:sz="4" w:space="0" w:color="000000"/>
              <w:left w:val="single" w:sz="4" w:space="0" w:color="000000"/>
              <w:bottom w:val="single" w:sz="4" w:space="0" w:color="000000"/>
            </w:tcBorders>
            <w:noWrap/>
            <w:tcMar>
              <w:top w:w="28" w:type="dxa"/>
              <w:bottom w:w="28" w:type="dxa"/>
            </w:tcMar>
            <w:vAlign w:val="center"/>
          </w:tcPr>
          <w:p w:rsidR="00FE109F" w:rsidRPr="00FC417F" w:rsidRDefault="00FE109F" w:rsidP="00F36092">
            <w:pPr>
              <w:rPr>
                <w:rFonts w:ascii="Arial" w:hAnsi="Arial" w:cs="Arial"/>
              </w:rPr>
            </w:pPr>
            <w:r>
              <w:rPr>
                <w:rFonts w:ascii="Arial" w:hAnsi="Arial" w:cs="Arial"/>
                <w:sz w:val="20"/>
              </w:rPr>
              <w:t>E</w:t>
            </w:r>
            <w:r w:rsidRPr="00833CD1">
              <w:rPr>
                <w:rFonts w:ascii="Arial" w:hAnsi="Arial" w:cs="Arial"/>
                <w:sz w:val="20"/>
              </w:rPr>
              <w:t>vacuer et entreposer des déchets</w:t>
            </w:r>
          </w:p>
        </w:tc>
        <w:tc>
          <w:tcPr>
            <w:tcW w:w="1138" w:type="dxa"/>
            <w:tcBorders>
              <w:top w:val="single" w:sz="4" w:space="0" w:color="000000"/>
              <w:left w:val="single" w:sz="4" w:space="0" w:color="000000"/>
              <w:bottom w:val="single" w:sz="4" w:space="0" w:color="000000"/>
            </w:tcBorders>
            <w:noWrap/>
            <w:tcMar>
              <w:top w:w="28" w:type="dxa"/>
              <w:bottom w:w="28" w:type="dxa"/>
            </w:tcMar>
            <w:vAlign w:val="center"/>
          </w:tcPr>
          <w:p w:rsidR="00FE109F" w:rsidRPr="00FC417F" w:rsidRDefault="00FE109F" w:rsidP="00F36092">
            <w:pPr>
              <w:snapToGrid w:val="0"/>
              <w:jc w:val="both"/>
              <w:rPr>
                <w:rFonts w:ascii="Arial" w:hAnsi="Arial" w:cs="Arial"/>
              </w:rPr>
            </w:pPr>
          </w:p>
        </w:tc>
        <w:tc>
          <w:tcPr>
            <w:tcW w:w="1143"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FE109F" w:rsidRPr="00FC417F" w:rsidRDefault="00FE109F" w:rsidP="00F36092">
            <w:pPr>
              <w:snapToGrid w:val="0"/>
              <w:jc w:val="both"/>
              <w:rPr>
                <w:rFonts w:ascii="Arial" w:hAnsi="Arial" w:cs="Arial"/>
              </w:rPr>
            </w:pPr>
          </w:p>
        </w:tc>
      </w:tr>
    </w:tbl>
    <w:p w:rsidR="00FE109F" w:rsidRPr="00FC417F" w:rsidRDefault="00FE109F" w:rsidP="00FE109F">
      <w:pPr>
        <w:jc w:val="center"/>
        <w:rPr>
          <w:rFonts w:ascii="Arial" w:hAnsi="Arial" w:cs="Arial"/>
        </w:rPr>
      </w:pPr>
    </w:p>
    <w:p w:rsidR="00FE109F" w:rsidRDefault="00FE109F">
      <w:pPr>
        <w:rPr>
          <w:rFonts w:ascii="Arial" w:hAnsi="Arial" w:cs="Arial"/>
          <w:b/>
          <w:bCs/>
        </w:rPr>
      </w:pPr>
    </w:p>
    <w:p w:rsidR="00FE109F" w:rsidRDefault="00FE109F">
      <w:pPr>
        <w:rPr>
          <w:rFonts w:ascii="Arial" w:hAnsi="Arial" w:cs="Arial"/>
          <w:b/>
          <w:bCs/>
        </w:rPr>
      </w:pPr>
    </w:p>
    <w:p w:rsidR="0075398B" w:rsidRDefault="0075398B">
      <w:pPr>
        <w:rPr>
          <w:rFonts w:ascii="Arial" w:hAnsi="Arial" w:cs="Arial"/>
          <w:b/>
          <w:bCs/>
        </w:rPr>
      </w:pPr>
    </w:p>
    <w:p w:rsidR="0075398B" w:rsidRDefault="0075398B">
      <w:pPr>
        <w:rPr>
          <w:rFonts w:ascii="Arial" w:hAnsi="Arial" w:cs="Arial"/>
          <w:b/>
          <w:bCs/>
        </w:rPr>
      </w:pPr>
    </w:p>
    <w:p w:rsidR="00FE109F" w:rsidRDefault="00FE109F">
      <w:pPr>
        <w:rPr>
          <w:rFonts w:ascii="Arial" w:hAnsi="Arial" w:cs="Arial"/>
          <w:b/>
          <w:bCs/>
        </w:rPr>
      </w:pPr>
    </w:p>
    <w:p w:rsidR="00FE109F" w:rsidRDefault="0030479E" w:rsidP="00FE109F">
      <w:pPr>
        <w:pStyle w:val="Titre1"/>
      </w:pPr>
      <w:bookmarkStart w:id="15" w:name="_Toc525302015"/>
      <w:r>
        <w:rPr>
          <w:noProof/>
        </w:rPr>
        <mc:AlternateContent>
          <mc:Choice Requires="wps">
            <w:drawing>
              <wp:anchor distT="0" distB="0" distL="114300" distR="114300" simplePos="0" relativeHeight="251956736" behindDoc="0" locked="0" layoutInCell="1" allowOverlap="1">
                <wp:simplePos x="0" y="0"/>
                <wp:positionH relativeFrom="column">
                  <wp:posOffset>-2540</wp:posOffset>
                </wp:positionH>
                <wp:positionV relativeFrom="paragraph">
                  <wp:posOffset>31750</wp:posOffset>
                </wp:positionV>
                <wp:extent cx="6703060" cy="429260"/>
                <wp:effectExtent l="57150" t="19050" r="59690" b="85090"/>
                <wp:wrapNone/>
                <wp:docPr id="118" name="Rectangle à coins arrondis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3060" cy="429260"/>
                        </a:xfrm>
                        <a:prstGeom prst="round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598FD0" id="Rectangle à coins arrondis 118" o:spid="_x0000_s1026" style="position:absolute;margin-left:-.2pt;margin-top:2.5pt;width:527.8pt;height:33.8pt;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" filled="f" strokecolor="#4579b8 [3044]">
                <v:shadow on="t" color="black" opacity="22937f" origin=",.5" offset="0,.63889mm"/>
                <v:path arrowok="t"/>
              </v:roundrect>
            </w:pict>
          </mc:Fallback>
        </mc:AlternateContent>
      </w:r>
      <w:r w:rsidR="00FE109F" w:rsidRPr="00880AC9">
        <w:t>P</w:t>
      </w:r>
      <w:r w:rsidR="00FE109F">
        <w:t>FMP N° 2 : Evaluation du savoir-être et du comportement</w:t>
      </w:r>
      <w:bookmarkEnd w:id="15"/>
    </w:p>
    <w:p w:rsidR="00FE109F" w:rsidRPr="004B5454" w:rsidRDefault="00FE109F" w:rsidP="00FE109F"/>
    <w:p w:rsidR="00FE109F" w:rsidRPr="00136234" w:rsidRDefault="00FE109F" w:rsidP="00FE109F">
      <w:pPr>
        <w:spacing w:before="120"/>
        <w:rPr>
          <w:rFonts w:ascii="Arial" w:hAnsi="Arial" w:cs="Arial"/>
          <w:b/>
          <w:szCs w:val="80"/>
        </w:rPr>
      </w:pPr>
      <w:r>
        <w:rPr>
          <w:rFonts w:ascii="Arial" w:hAnsi="Arial" w:cs="Arial"/>
          <w:b/>
          <w:szCs w:val="80"/>
        </w:rPr>
        <w:t>NOM, prénom</w:t>
      </w:r>
      <w:r w:rsidRPr="00136234">
        <w:rPr>
          <w:rFonts w:ascii="Arial" w:hAnsi="Arial" w:cs="Arial"/>
          <w:b/>
          <w:szCs w:val="80"/>
        </w:rPr>
        <w:t xml:space="preserve"> de l’élève :</w:t>
      </w:r>
      <w:r>
        <w:rPr>
          <w:rFonts w:ascii="Arial" w:hAnsi="Arial" w:cs="Arial"/>
          <w:b/>
          <w:szCs w:val="80"/>
        </w:rPr>
        <w:t xml:space="preserve">  ……………………………………………………………………………………</w:t>
      </w:r>
    </w:p>
    <w:p w:rsidR="00FE109F" w:rsidRPr="00FC417F" w:rsidRDefault="00FE109F" w:rsidP="00FE109F">
      <w:pPr>
        <w:jc w:val="both"/>
        <w:rPr>
          <w:rFonts w:ascii="Arial" w:hAnsi="Arial" w:cs="Arial"/>
          <w:b/>
          <w:sz w:val="18"/>
        </w:rPr>
      </w:pPr>
    </w:p>
    <w:p w:rsidR="00FE109F" w:rsidRPr="00FC417F" w:rsidRDefault="00FE109F" w:rsidP="00FE109F">
      <w:pPr>
        <w:rPr>
          <w:rFonts w:ascii="Arial" w:hAnsi="Arial" w:cs="Arial"/>
          <w:vanish/>
        </w:rPr>
      </w:pPr>
    </w:p>
    <w:tbl>
      <w:tblPr>
        <w:tblpPr w:leftFromText="141" w:rightFromText="141" w:vertAnchor="text" w:horzAnchor="margin" w:tblpXSpec="center" w:tblpY="1"/>
        <w:tblW w:w="10343" w:type="dxa"/>
        <w:tblLayout w:type="fixed"/>
        <w:tblCellMar>
          <w:left w:w="70" w:type="dxa"/>
          <w:right w:w="70" w:type="dxa"/>
        </w:tblCellMar>
        <w:tblLook w:val="0000" w:firstRow="0" w:lastRow="0" w:firstColumn="0" w:lastColumn="0" w:noHBand="0" w:noVBand="0"/>
      </w:tblPr>
      <w:tblGrid>
        <w:gridCol w:w="1980"/>
        <w:gridCol w:w="6095"/>
        <w:gridCol w:w="567"/>
        <w:gridCol w:w="567"/>
        <w:gridCol w:w="567"/>
        <w:gridCol w:w="567"/>
      </w:tblGrid>
      <w:tr w:rsidR="00FE109F" w:rsidRPr="00FC417F" w:rsidTr="00F36092">
        <w:trPr>
          <w:cantSplit/>
          <w:trHeight w:hRule="exact" w:val="386"/>
        </w:trPr>
        <w:tc>
          <w:tcPr>
            <w:tcW w:w="1980" w:type="dxa"/>
            <w:vMerge w:val="restart"/>
            <w:tcBorders>
              <w:top w:val="single" w:sz="4" w:space="0" w:color="auto"/>
              <w:left w:val="single" w:sz="4" w:space="0" w:color="auto"/>
              <w:bottom w:val="single" w:sz="4" w:space="0" w:color="000000"/>
            </w:tcBorders>
            <w:shd w:val="clear" w:color="auto" w:fill="D8D8D8"/>
            <w:vAlign w:val="center"/>
          </w:tcPr>
          <w:p w:rsidR="00FE109F" w:rsidRPr="0098781D" w:rsidRDefault="00FE109F" w:rsidP="00F36092">
            <w:pPr>
              <w:jc w:val="center"/>
              <w:rPr>
                <w:rFonts w:ascii="Arial" w:hAnsi="Arial" w:cs="Arial"/>
                <w:b/>
                <w:sz w:val="16"/>
              </w:rPr>
            </w:pPr>
            <w:r w:rsidRPr="0098781D">
              <w:rPr>
                <w:rFonts w:ascii="Arial" w:hAnsi="Arial" w:cs="Arial"/>
                <w:b/>
                <w:sz w:val="20"/>
              </w:rPr>
              <w:t>Postures professionnelles</w:t>
            </w:r>
          </w:p>
        </w:tc>
        <w:tc>
          <w:tcPr>
            <w:tcW w:w="6095" w:type="dxa"/>
            <w:vMerge w:val="restart"/>
            <w:tcBorders>
              <w:top w:val="single" w:sz="4" w:space="0" w:color="auto"/>
              <w:left w:val="single" w:sz="4" w:space="0" w:color="000000"/>
              <w:bottom w:val="single" w:sz="4" w:space="0" w:color="000000"/>
            </w:tcBorders>
            <w:shd w:val="clear" w:color="auto" w:fill="D9D9D9"/>
            <w:vAlign w:val="center"/>
          </w:tcPr>
          <w:p w:rsidR="00FE109F" w:rsidRPr="00EA59CA" w:rsidRDefault="00FE109F" w:rsidP="00F36092">
            <w:pPr>
              <w:jc w:val="center"/>
              <w:rPr>
                <w:rFonts w:ascii="Arial" w:hAnsi="Arial" w:cs="Arial"/>
                <w:b/>
                <w:sz w:val="20"/>
              </w:rPr>
            </w:pPr>
            <w:r w:rsidRPr="00EA59CA">
              <w:rPr>
                <w:rFonts w:ascii="Arial" w:hAnsi="Arial" w:cs="Arial"/>
                <w:b/>
                <w:sz w:val="20"/>
              </w:rPr>
              <w:t>EXIGENCES PROFESSIONNELLES</w:t>
            </w:r>
          </w:p>
          <w:p w:rsidR="00FE109F" w:rsidRPr="00210F7A" w:rsidRDefault="00FE109F" w:rsidP="00F36092">
            <w:pPr>
              <w:rPr>
                <w:sz w:val="12"/>
              </w:rPr>
            </w:pPr>
          </w:p>
          <w:p w:rsidR="00FE109F" w:rsidRPr="00B34B83" w:rsidRDefault="00FE109F" w:rsidP="00F36092">
            <w:pPr>
              <w:rPr>
                <w:rFonts w:ascii="Arial" w:hAnsi="Arial" w:cs="Arial"/>
                <w:b/>
                <w:bCs/>
                <w:sz w:val="20"/>
                <w:szCs w:val="20"/>
              </w:rPr>
            </w:pPr>
            <w:r w:rsidRPr="00B34B83">
              <w:rPr>
                <w:rFonts w:ascii="Symbol" w:hAnsi="Symbol" w:cs="Arial"/>
                <w:sz w:val="20"/>
                <w:szCs w:val="20"/>
                <w:highlight w:val="lightGray"/>
              </w:rPr>
              <w:sym w:font="Wingdings" w:char="F0C4"/>
            </w:r>
            <w:r w:rsidRPr="00B34B83">
              <w:rPr>
                <w:rFonts w:ascii="Arial" w:hAnsi="Arial" w:cs="Arial"/>
                <w:b/>
                <w:bCs/>
                <w:sz w:val="20"/>
                <w:szCs w:val="20"/>
              </w:rPr>
              <w:t>en gras : à réaliser obligatoirement</w:t>
            </w:r>
          </w:p>
          <w:p w:rsidR="00FE109F" w:rsidRPr="00B34B83" w:rsidRDefault="00FE109F" w:rsidP="00F36092">
            <w:pPr>
              <w:rPr>
                <w:rFonts w:ascii="Arial" w:hAnsi="Arial" w:cs="Arial"/>
                <w:sz w:val="28"/>
              </w:rPr>
            </w:pPr>
            <w:r w:rsidRPr="00B34B83">
              <w:rPr>
                <w:rFonts w:ascii="Symbol" w:hAnsi="Symbol" w:cs="Arial"/>
                <w:sz w:val="20"/>
                <w:szCs w:val="20"/>
                <w:highlight w:val="lightGray"/>
              </w:rPr>
              <w:sym w:font="Wingdings" w:char="F0C4"/>
            </w:r>
            <w:r w:rsidRPr="00B34B83">
              <w:rPr>
                <w:rFonts w:ascii="Arial" w:hAnsi="Arial" w:cs="Arial"/>
                <w:i/>
                <w:iCs/>
                <w:sz w:val="20"/>
                <w:szCs w:val="20"/>
              </w:rPr>
              <w:t>en italique : exigences facultatives</w:t>
            </w:r>
          </w:p>
        </w:tc>
        <w:tc>
          <w:tcPr>
            <w:tcW w:w="2268" w:type="dxa"/>
            <w:gridSpan w:val="4"/>
            <w:tcBorders>
              <w:top w:val="single" w:sz="4" w:space="0" w:color="auto"/>
              <w:left w:val="single" w:sz="4" w:space="0" w:color="000000"/>
              <w:bottom w:val="single" w:sz="4" w:space="0" w:color="000000"/>
              <w:right w:val="single" w:sz="4" w:space="0" w:color="auto"/>
            </w:tcBorders>
            <w:shd w:val="clear" w:color="auto" w:fill="D9D9D9"/>
            <w:vAlign w:val="center"/>
          </w:tcPr>
          <w:p w:rsidR="00FE109F" w:rsidRPr="00FC417F" w:rsidRDefault="00FE109F" w:rsidP="00F36092">
            <w:pPr>
              <w:pStyle w:val="Corpsdetexte"/>
              <w:snapToGrid w:val="0"/>
              <w:jc w:val="center"/>
              <w:rPr>
                <w:rFonts w:ascii="Arial" w:hAnsi="Arial" w:cs="Arial"/>
                <w:i w:val="0"/>
                <w:sz w:val="16"/>
              </w:rPr>
            </w:pPr>
            <w:r>
              <w:rPr>
                <w:rFonts w:ascii="Arial" w:hAnsi="Arial" w:cs="Arial"/>
                <w:i w:val="0"/>
                <w:sz w:val="16"/>
              </w:rPr>
              <w:t>DEGRE DE MAITRISE *</w:t>
            </w:r>
          </w:p>
        </w:tc>
      </w:tr>
      <w:tr w:rsidR="00FE109F" w:rsidRPr="00FC417F" w:rsidTr="00F36092">
        <w:trPr>
          <w:cantSplit/>
          <w:trHeight w:val="147"/>
        </w:trPr>
        <w:tc>
          <w:tcPr>
            <w:tcW w:w="1980" w:type="dxa"/>
            <w:vMerge/>
            <w:tcBorders>
              <w:top w:val="single" w:sz="4" w:space="0" w:color="000000"/>
              <w:left w:val="single" w:sz="4" w:space="0" w:color="auto"/>
              <w:bottom w:val="single" w:sz="4" w:space="0" w:color="000000"/>
            </w:tcBorders>
            <w:shd w:val="clear" w:color="auto" w:fill="D8D8D8"/>
          </w:tcPr>
          <w:p w:rsidR="00FE109F" w:rsidRPr="00FC417F" w:rsidRDefault="00FE109F" w:rsidP="00F36092">
            <w:pPr>
              <w:rPr>
                <w:rFonts w:ascii="Arial" w:hAnsi="Arial" w:cs="Arial"/>
              </w:rPr>
            </w:pPr>
          </w:p>
        </w:tc>
        <w:tc>
          <w:tcPr>
            <w:tcW w:w="6095" w:type="dxa"/>
            <w:vMerge/>
            <w:tcBorders>
              <w:top w:val="single" w:sz="4" w:space="0" w:color="000000"/>
              <w:left w:val="single" w:sz="4" w:space="0" w:color="000000"/>
              <w:bottom w:val="single" w:sz="4" w:space="0" w:color="000000"/>
            </w:tcBorders>
            <w:shd w:val="clear" w:color="auto" w:fill="D9D9D9"/>
          </w:tcPr>
          <w:p w:rsidR="00FE109F" w:rsidRPr="00FC417F" w:rsidRDefault="00FE109F" w:rsidP="00F36092">
            <w:pPr>
              <w:rPr>
                <w:rFonts w:ascii="Arial" w:hAnsi="Arial" w:cs="Arial"/>
              </w:rPr>
            </w:pPr>
          </w:p>
        </w:tc>
        <w:tc>
          <w:tcPr>
            <w:tcW w:w="567" w:type="dxa"/>
            <w:tcBorders>
              <w:top w:val="single" w:sz="4" w:space="0" w:color="000000"/>
              <w:left w:val="single" w:sz="4" w:space="0" w:color="000000"/>
              <w:bottom w:val="single" w:sz="4" w:space="0" w:color="000000"/>
            </w:tcBorders>
            <w:shd w:val="clear" w:color="auto" w:fill="D9D9D9"/>
            <w:vAlign w:val="center"/>
          </w:tcPr>
          <w:p w:rsidR="00FE109F" w:rsidRPr="00210F7A" w:rsidRDefault="00FE109F" w:rsidP="00F36092">
            <w:pPr>
              <w:pStyle w:val="Corpsdetexte"/>
              <w:snapToGrid w:val="0"/>
              <w:jc w:val="center"/>
              <w:rPr>
                <w:rFonts w:ascii="Arial" w:hAnsi="Arial" w:cs="Arial"/>
                <w:b w:val="0"/>
                <w:i w:val="0"/>
                <w:smallCaps/>
              </w:rPr>
            </w:pPr>
            <w:r w:rsidRPr="00210F7A">
              <w:rPr>
                <w:rFonts w:ascii="Arial" w:hAnsi="Arial" w:cs="Arial"/>
                <w:b w:val="0"/>
                <w:i w:val="0"/>
                <w:smallCaps/>
              </w:rPr>
              <w:t>-</w:t>
            </w:r>
          </w:p>
        </w:tc>
        <w:tc>
          <w:tcPr>
            <w:tcW w:w="567" w:type="dxa"/>
            <w:tcBorders>
              <w:top w:val="single" w:sz="4" w:space="0" w:color="000000"/>
              <w:left w:val="single" w:sz="4" w:space="0" w:color="000000"/>
              <w:bottom w:val="single" w:sz="4" w:space="0" w:color="000000"/>
            </w:tcBorders>
            <w:shd w:val="clear" w:color="auto" w:fill="D9D9D9"/>
            <w:vAlign w:val="center"/>
          </w:tcPr>
          <w:p w:rsidR="00FE109F" w:rsidRPr="00210F7A" w:rsidRDefault="00FE109F" w:rsidP="00F36092">
            <w:pPr>
              <w:pStyle w:val="Corpsdetexte"/>
              <w:snapToGrid w:val="0"/>
              <w:jc w:val="center"/>
              <w:rPr>
                <w:rFonts w:ascii="Arial" w:hAnsi="Arial" w:cs="Arial"/>
                <w:b w:val="0"/>
                <w:i w:val="0"/>
                <w:smallCaps/>
              </w:rPr>
            </w:pPr>
            <w:r w:rsidRPr="00210F7A">
              <w:rPr>
                <w:rFonts w:ascii="Arial" w:hAnsi="Arial" w:cs="Arial"/>
                <w:b w:val="0"/>
                <w:i w:val="0"/>
                <w:smallCaps/>
              </w:rPr>
              <w:t>+</w:t>
            </w:r>
          </w:p>
        </w:tc>
        <w:tc>
          <w:tcPr>
            <w:tcW w:w="567" w:type="dxa"/>
            <w:tcBorders>
              <w:top w:val="single" w:sz="4" w:space="0" w:color="000000"/>
              <w:left w:val="single" w:sz="4" w:space="0" w:color="000000"/>
              <w:bottom w:val="single" w:sz="4" w:space="0" w:color="000000"/>
              <w:right w:val="single" w:sz="4" w:space="0" w:color="auto"/>
            </w:tcBorders>
            <w:shd w:val="clear" w:color="auto" w:fill="D9D9D9"/>
            <w:vAlign w:val="center"/>
          </w:tcPr>
          <w:p w:rsidR="00FE109F" w:rsidRPr="00210F7A" w:rsidRDefault="00FE109F" w:rsidP="00F36092">
            <w:pPr>
              <w:pStyle w:val="Corpsdetexte"/>
              <w:snapToGrid w:val="0"/>
              <w:jc w:val="center"/>
              <w:rPr>
                <w:rFonts w:ascii="Arial" w:hAnsi="Arial" w:cs="Arial"/>
                <w:b w:val="0"/>
                <w:i w:val="0"/>
                <w:smallCaps/>
              </w:rPr>
            </w:pPr>
            <w:r w:rsidRPr="00210F7A">
              <w:rPr>
                <w:rFonts w:ascii="Arial" w:hAnsi="Arial" w:cs="Arial"/>
                <w:b w:val="0"/>
                <w:i w:val="0"/>
                <w:smallCaps/>
              </w:rPr>
              <w:t>++</w:t>
            </w:r>
          </w:p>
        </w:tc>
        <w:tc>
          <w:tcPr>
            <w:tcW w:w="567" w:type="dxa"/>
            <w:tcBorders>
              <w:top w:val="single" w:sz="4" w:space="0" w:color="000000"/>
              <w:left w:val="single" w:sz="4" w:space="0" w:color="000000"/>
              <w:bottom w:val="single" w:sz="4" w:space="0" w:color="000000"/>
              <w:right w:val="single" w:sz="4" w:space="0" w:color="auto"/>
            </w:tcBorders>
            <w:shd w:val="clear" w:color="auto" w:fill="D9D9D9"/>
            <w:vAlign w:val="center"/>
          </w:tcPr>
          <w:p w:rsidR="00FE109F" w:rsidRPr="00210F7A" w:rsidRDefault="00FE109F" w:rsidP="00F36092">
            <w:pPr>
              <w:pStyle w:val="Corpsdetexte"/>
              <w:snapToGrid w:val="0"/>
              <w:jc w:val="center"/>
              <w:rPr>
                <w:rFonts w:ascii="Arial" w:hAnsi="Arial" w:cs="Arial"/>
                <w:b w:val="0"/>
                <w:i w:val="0"/>
                <w:smallCaps/>
              </w:rPr>
            </w:pPr>
            <w:r w:rsidRPr="00210F7A">
              <w:rPr>
                <w:rFonts w:ascii="Arial" w:hAnsi="Arial" w:cs="Arial"/>
                <w:b w:val="0"/>
                <w:i w:val="0"/>
                <w:smallCaps/>
              </w:rPr>
              <w:t>+++</w:t>
            </w:r>
          </w:p>
        </w:tc>
      </w:tr>
      <w:tr w:rsidR="00FE109F" w:rsidRPr="00FC417F" w:rsidTr="00F36092">
        <w:trPr>
          <w:cantSplit/>
          <w:trHeight w:val="147"/>
        </w:trPr>
        <w:tc>
          <w:tcPr>
            <w:tcW w:w="1980" w:type="dxa"/>
            <w:vMerge w:val="restart"/>
            <w:tcBorders>
              <w:top w:val="single" w:sz="4" w:space="0" w:color="000000"/>
              <w:left w:val="single" w:sz="4" w:space="0" w:color="auto"/>
            </w:tcBorders>
            <w:vAlign w:val="center"/>
          </w:tcPr>
          <w:p w:rsidR="00FE109F" w:rsidRPr="00FC417F" w:rsidRDefault="00FE109F" w:rsidP="00F36092">
            <w:pPr>
              <w:rPr>
                <w:rFonts w:ascii="Arial" w:hAnsi="Arial" w:cs="Arial"/>
                <w:b/>
              </w:rPr>
            </w:pPr>
            <w:r w:rsidRPr="00FC417F">
              <w:rPr>
                <w:rFonts w:ascii="Arial" w:hAnsi="Arial" w:cs="Arial"/>
                <w:b/>
                <w:sz w:val="18"/>
              </w:rPr>
              <w:t>Prend en charge son stage</w:t>
            </w:r>
          </w:p>
        </w:tc>
        <w:tc>
          <w:tcPr>
            <w:tcW w:w="6095" w:type="dxa"/>
            <w:tcBorders>
              <w:top w:val="single" w:sz="4" w:space="0" w:color="000000"/>
              <w:left w:val="single" w:sz="4" w:space="0" w:color="000000"/>
              <w:bottom w:val="single" w:sz="4" w:space="0" w:color="000000"/>
            </w:tcBorders>
            <w:vAlign w:val="center"/>
          </w:tcPr>
          <w:p w:rsidR="00FE109F" w:rsidRPr="00FC417F" w:rsidRDefault="00FE109F" w:rsidP="00F36092">
            <w:pPr>
              <w:pStyle w:val="Contenudetableau"/>
              <w:rPr>
                <w:rFonts w:ascii="Arial" w:hAnsi="Arial" w:cs="Arial"/>
                <w:b/>
                <w:sz w:val="18"/>
                <w:szCs w:val="16"/>
              </w:rPr>
            </w:pPr>
            <w:r w:rsidRPr="00FC417F">
              <w:rPr>
                <w:rFonts w:ascii="Arial" w:hAnsi="Arial" w:cs="Arial"/>
                <w:b/>
                <w:sz w:val="18"/>
                <w:szCs w:val="14"/>
              </w:rPr>
              <w:t>Présente le livret de stage</w:t>
            </w:r>
          </w:p>
        </w:tc>
        <w:tc>
          <w:tcPr>
            <w:tcW w:w="567" w:type="dxa"/>
            <w:tcBorders>
              <w:top w:val="single" w:sz="4" w:space="0" w:color="000000"/>
              <w:left w:val="single" w:sz="4" w:space="0" w:color="000000"/>
              <w:bottom w:val="single" w:sz="4" w:space="0" w:color="000000"/>
            </w:tcBorders>
          </w:tcPr>
          <w:p w:rsidR="00FE109F" w:rsidRPr="00FC417F" w:rsidRDefault="00FE109F" w:rsidP="00F36092">
            <w:pPr>
              <w:rPr>
                <w:rFonts w:ascii="Arial" w:hAnsi="Arial" w:cs="Arial"/>
              </w:rPr>
            </w:pPr>
          </w:p>
        </w:tc>
        <w:tc>
          <w:tcPr>
            <w:tcW w:w="567" w:type="dxa"/>
            <w:tcBorders>
              <w:top w:val="single" w:sz="4" w:space="0" w:color="000000"/>
              <w:left w:val="single" w:sz="4" w:space="0" w:color="000000"/>
              <w:bottom w:val="single" w:sz="4" w:space="0" w:color="000000"/>
            </w:tcBorders>
          </w:tcPr>
          <w:p w:rsidR="00FE109F" w:rsidRPr="00FC417F" w:rsidRDefault="00FE109F" w:rsidP="00F36092">
            <w:pPr>
              <w:rPr>
                <w:rFonts w:ascii="Arial" w:hAnsi="Arial" w:cs="Arial"/>
              </w:rPr>
            </w:pPr>
          </w:p>
        </w:tc>
        <w:tc>
          <w:tcPr>
            <w:tcW w:w="567" w:type="dxa"/>
            <w:tcBorders>
              <w:top w:val="single" w:sz="4" w:space="0" w:color="000000"/>
              <w:left w:val="single" w:sz="4" w:space="0" w:color="000000"/>
              <w:right w:val="single" w:sz="4" w:space="0" w:color="auto"/>
            </w:tcBorders>
          </w:tcPr>
          <w:p w:rsidR="00FE109F" w:rsidRPr="00FC417F" w:rsidRDefault="00FE109F" w:rsidP="00F36092">
            <w:pPr>
              <w:rPr>
                <w:rFonts w:ascii="Arial" w:hAnsi="Arial" w:cs="Arial"/>
                <w:b/>
                <w:smallCaps/>
                <w:sz w:val="16"/>
              </w:rPr>
            </w:pPr>
          </w:p>
        </w:tc>
        <w:tc>
          <w:tcPr>
            <w:tcW w:w="567" w:type="dxa"/>
            <w:tcBorders>
              <w:top w:val="single" w:sz="4" w:space="0" w:color="000000"/>
              <w:left w:val="single" w:sz="4" w:space="0" w:color="000000"/>
              <w:right w:val="single" w:sz="4" w:space="0" w:color="auto"/>
            </w:tcBorders>
          </w:tcPr>
          <w:p w:rsidR="00FE109F" w:rsidRPr="00FC417F" w:rsidRDefault="00FE109F" w:rsidP="00F36092">
            <w:pPr>
              <w:pStyle w:val="Corpsdetexte"/>
              <w:snapToGrid w:val="0"/>
              <w:jc w:val="center"/>
              <w:rPr>
                <w:rFonts w:ascii="Arial" w:hAnsi="Arial" w:cs="Arial"/>
                <w:b w:val="0"/>
                <w:smallCaps/>
                <w:sz w:val="16"/>
              </w:rPr>
            </w:pPr>
          </w:p>
        </w:tc>
      </w:tr>
      <w:tr w:rsidR="00FE109F" w:rsidRPr="00FC417F" w:rsidTr="00F36092">
        <w:trPr>
          <w:cantSplit/>
          <w:trHeight w:val="147"/>
        </w:trPr>
        <w:tc>
          <w:tcPr>
            <w:tcW w:w="1980" w:type="dxa"/>
            <w:vMerge/>
            <w:tcBorders>
              <w:left w:val="single" w:sz="4" w:space="0" w:color="auto"/>
            </w:tcBorders>
            <w:vAlign w:val="center"/>
          </w:tcPr>
          <w:p w:rsidR="00FE109F" w:rsidRPr="00FC417F" w:rsidRDefault="00FE109F" w:rsidP="00F36092">
            <w:pPr>
              <w:rPr>
                <w:rFonts w:ascii="Arial" w:hAnsi="Arial" w:cs="Arial"/>
                <w:b/>
              </w:rPr>
            </w:pPr>
          </w:p>
        </w:tc>
        <w:tc>
          <w:tcPr>
            <w:tcW w:w="6095" w:type="dxa"/>
            <w:tcBorders>
              <w:top w:val="single" w:sz="4" w:space="0" w:color="000000"/>
              <w:left w:val="single" w:sz="4" w:space="0" w:color="000000"/>
              <w:bottom w:val="single" w:sz="4" w:space="0" w:color="000000"/>
            </w:tcBorders>
            <w:vAlign w:val="center"/>
          </w:tcPr>
          <w:p w:rsidR="00FE109F" w:rsidRPr="00FC417F" w:rsidRDefault="00FE109F" w:rsidP="00F36092">
            <w:pPr>
              <w:pStyle w:val="Contenudetableau"/>
              <w:rPr>
                <w:rFonts w:ascii="Arial" w:hAnsi="Arial" w:cs="Arial"/>
                <w:i/>
                <w:sz w:val="18"/>
                <w:szCs w:val="16"/>
              </w:rPr>
            </w:pPr>
            <w:r w:rsidRPr="00FC417F">
              <w:rPr>
                <w:rFonts w:ascii="Arial" w:hAnsi="Arial" w:cs="Arial"/>
                <w:i/>
                <w:sz w:val="18"/>
                <w:szCs w:val="14"/>
              </w:rPr>
              <w:t xml:space="preserve">Fait preuve de curiosité professionnelle </w:t>
            </w:r>
          </w:p>
        </w:tc>
        <w:tc>
          <w:tcPr>
            <w:tcW w:w="567" w:type="dxa"/>
            <w:tcBorders>
              <w:top w:val="single" w:sz="4" w:space="0" w:color="000000"/>
              <w:left w:val="single" w:sz="4" w:space="0" w:color="000000"/>
              <w:bottom w:val="single" w:sz="4" w:space="0" w:color="000000"/>
            </w:tcBorders>
          </w:tcPr>
          <w:p w:rsidR="00FE109F" w:rsidRPr="00FC417F" w:rsidRDefault="00FE109F" w:rsidP="00F36092">
            <w:pPr>
              <w:rPr>
                <w:rFonts w:ascii="Arial" w:hAnsi="Arial" w:cs="Arial"/>
              </w:rPr>
            </w:pPr>
          </w:p>
        </w:tc>
        <w:tc>
          <w:tcPr>
            <w:tcW w:w="567" w:type="dxa"/>
            <w:tcBorders>
              <w:top w:val="single" w:sz="4" w:space="0" w:color="000000"/>
              <w:left w:val="single" w:sz="4" w:space="0" w:color="000000"/>
              <w:bottom w:val="single" w:sz="4" w:space="0" w:color="000000"/>
            </w:tcBorders>
          </w:tcPr>
          <w:p w:rsidR="00FE109F" w:rsidRPr="00FC417F" w:rsidRDefault="00FE109F" w:rsidP="00F36092">
            <w:pPr>
              <w:rPr>
                <w:rFonts w:ascii="Arial" w:hAnsi="Arial" w:cs="Arial"/>
              </w:rPr>
            </w:pPr>
          </w:p>
        </w:tc>
        <w:tc>
          <w:tcPr>
            <w:tcW w:w="567" w:type="dxa"/>
            <w:tcBorders>
              <w:top w:val="single" w:sz="4" w:space="0" w:color="000000"/>
              <w:left w:val="single" w:sz="4" w:space="0" w:color="000000"/>
              <w:bottom w:val="single" w:sz="4" w:space="0" w:color="000000"/>
              <w:right w:val="single" w:sz="4" w:space="0" w:color="auto"/>
            </w:tcBorders>
          </w:tcPr>
          <w:p w:rsidR="00FE109F" w:rsidRPr="00FC417F" w:rsidRDefault="00FE109F" w:rsidP="00F36092">
            <w:pPr>
              <w:rPr>
                <w:rFonts w:ascii="Arial" w:hAnsi="Arial" w:cs="Arial"/>
                <w:b/>
                <w:smallCaps/>
                <w:sz w:val="16"/>
              </w:rPr>
            </w:pPr>
          </w:p>
        </w:tc>
        <w:tc>
          <w:tcPr>
            <w:tcW w:w="567" w:type="dxa"/>
            <w:tcBorders>
              <w:top w:val="single" w:sz="4" w:space="0" w:color="000000"/>
              <w:left w:val="single" w:sz="4" w:space="0" w:color="000000"/>
              <w:bottom w:val="single" w:sz="4" w:space="0" w:color="000000"/>
              <w:right w:val="single" w:sz="4" w:space="0" w:color="auto"/>
            </w:tcBorders>
          </w:tcPr>
          <w:p w:rsidR="00FE109F" w:rsidRPr="00FC417F" w:rsidRDefault="00FE109F" w:rsidP="00F36092">
            <w:pPr>
              <w:pStyle w:val="Corpsdetexte"/>
              <w:snapToGrid w:val="0"/>
              <w:jc w:val="center"/>
              <w:rPr>
                <w:rFonts w:ascii="Arial" w:hAnsi="Arial" w:cs="Arial"/>
                <w:b w:val="0"/>
                <w:smallCaps/>
                <w:sz w:val="16"/>
              </w:rPr>
            </w:pPr>
          </w:p>
        </w:tc>
      </w:tr>
      <w:tr w:rsidR="00FE109F" w:rsidRPr="00FC417F" w:rsidTr="00F36092">
        <w:trPr>
          <w:cantSplit/>
          <w:trHeight w:val="147"/>
        </w:trPr>
        <w:tc>
          <w:tcPr>
            <w:tcW w:w="1980" w:type="dxa"/>
            <w:vMerge/>
            <w:tcBorders>
              <w:left w:val="single" w:sz="4" w:space="0" w:color="auto"/>
              <w:bottom w:val="single" w:sz="4" w:space="0" w:color="000000"/>
            </w:tcBorders>
            <w:vAlign w:val="center"/>
          </w:tcPr>
          <w:p w:rsidR="00FE109F" w:rsidRPr="00FC417F" w:rsidRDefault="00FE109F" w:rsidP="00F36092">
            <w:pPr>
              <w:rPr>
                <w:rFonts w:ascii="Arial" w:hAnsi="Arial" w:cs="Arial"/>
                <w:b/>
              </w:rPr>
            </w:pPr>
          </w:p>
        </w:tc>
        <w:tc>
          <w:tcPr>
            <w:tcW w:w="6095" w:type="dxa"/>
            <w:tcBorders>
              <w:top w:val="single" w:sz="4" w:space="0" w:color="000000"/>
              <w:left w:val="single" w:sz="4" w:space="0" w:color="000000"/>
              <w:bottom w:val="single" w:sz="4" w:space="0" w:color="000000"/>
            </w:tcBorders>
            <w:vAlign w:val="center"/>
          </w:tcPr>
          <w:p w:rsidR="00FE109F" w:rsidRPr="00FC417F" w:rsidRDefault="00FE109F" w:rsidP="00F36092">
            <w:pPr>
              <w:pStyle w:val="Contenudetableau"/>
              <w:rPr>
                <w:rFonts w:ascii="Arial" w:hAnsi="Arial" w:cs="Arial"/>
                <w:b/>
                <w:sz w:val="18"/>
                <w:szCs w:val="16"/>
              </w:rPr>
            </w:pPr>
            <w:r w:rsidRPr="00FC417F">
              <w:rPr>
                <w:rFonts w:ascii="Arial" w:hAnsi="Arial" w:cs="Arial"/>
                <w:b/>
                <w:sz w:val="18"/>
                <w:szCs w:val="14"/>
              </w:rPr>
              <w:t>Prend en compte les remarques des professionnels</w:t>
            </w:r>
          </w:p>
        </w:tc>
        <w:tc>
          <w:tcPr>
            <w:tcW w:w="567" w:type="dxa"/>
            <w:tcBorders>
              <w:top w:val="single" w:sz="4" w:space="0" w:color="000000"/>
              <w:left w:val="single" w:sz="4" w:space="0" w:color="000000"/>
              <w:bottom w:val="single" w:sz="4" w:space="0" w:color="000000"/>
            </w:tcBorders>
          </w:tcPr>
          <w:p w:rsidR="00FE109F" w:rsidRPr="00FC417F" w:rsidRDefault="00FE109F" w:rsidP="00F36092">
            <w:pPr>
              <w:rPr>
                <w:rFonts w:ascii="Arial" w:hAnsi="Arial" w:cs="Arial"/>
              </w:rPr>
            </w:pPr>
          </w:p>
        </w:tc>
        <w:tc>
          <w:tcPr>
            <w:tcW w:w="567" w:type="dxa"/>
            <w:tcBorders>
              <w:top w:val="single" w:sz="4" w:space="0" w:color="000000"/>
              <w:left w:val="single" w:sz="4" w:space="0" w:color="000000"/>
              <w:bottom w:val="single" w:sz="4" w:space="0" w:color="000000"/>
            </w:tcBorders>
          </w:tcPr>
          <w:p w:rsidR="00FE109F" w:rsidRPr="00FC417F" w:rsidRDefault="00FE109F" w:rsidP="00F36092">
            <w:pPr>
              <w:rPr>
                <w:rFonts w:ascii="Arial" w:hAnsi="Arial" w:cs="Arial"/>
              </w:rPr>
            </w:pPr>
          </w:p>
        </w:tc>
        <w:tc>
          <w:tcPr>
            <w:tcW w:w="567" w:type="dxa"/>
            <w:tcBorders>
              <w:top w:val="single" w:sz="4" w:space="0" w:color="000000"/>
              <w:left w:val="single" w:sz="4" w:space="0" w:color="000000"/>
              <w:bottom w:val="single" w:sz="4" w:space="0" w:color="000000"/>
              <w:right w:val="single" w:sz="4" w:space="0" w:color="auto"/>
            </w:tcBorders>
          </w:tcPr>
          <w:p w:rsidR="00FE109F" w:rsidRPr="00FC417F" w:rsidRDefault="00FE109F" w:rsidP="00F36092">
            <w:pPr>
              <w:rPr>
                <w:rFonts w:ascii="Arial" w:hAnsi="Arial" w:cs="Arial"/>
                <w:b/>
                <w:smallCaps/>
                <w:sz w:val="16"/>
              </w:rPr>
            </w:pPr>
          </w:p>
        </w:tc>
        <w:tc>
          <w:tcPr>
            <w:tcW w:w="567" w:type="dxa"/>
            <w:tcBorders>
              <w:top w:val="single" w:sz="4" w:space="0" w:color="000000"/>
              <w:left w:val="single" w:sz="4" w:space="0" w:color="000000"/>
              <w:bottom w:val="single" w:sz="4" w:space="0" w:color="000000"/>
              <w:right w:val="single" w:sz="4" w:space="0" w:color="auto"/>
            </w:tcBorders>
          </w:tcPr>
          <w:p w:rsidR="00FE109F" w:rsidRPr="00FC417F" w:rsidRDefault="00FE109F" w:rsidP="00F36092">
            <w:pPr>
              <w:pStyle w:val="Corpsdetexte"/>
              <w:snapToGrid w:val="0"/>
              <w:jc w:val="center"/>
              <w:rPr>
                <w:rFonts w:ascii="Arial" w:hAnsi="Arial" w:cs="Arial"/>
                <w:b w:val="0"/>
                <w:smallCaps/>
                <w:sz w:val="16"/>
              </w:rPr>
            </w:pPr>
          </w:p>
        </w:tc>
      </w:tr>
      <w:tr w:rsidR="00FE109F" w:rsidRPr="00FC417F" w:rsidTr="00F36092">
        <w:trPr>
          <w:cantSplit/>
          <w:trHeight w:val="147"/>
        </w:trPr>
        <w:tc>
          <w:tcPr>
            <w:tcW w:w="1980" w:type="dxa"/>
            <w:vMerge w:val="restart"/>
            <w:tcBorders>
              <w:top w:val="single" w:sz="4" w:space="0" w:color="000000"/>
              <w:left w:val="single" w:sz="4" w:space="0" w:color="auto"/>
            </w:tcBorders>
            <w:vAlign w:val="center"/>
          </w:tcPr>
          <w:p w:rsidR="00FE109F" w:rsidRPr="00FC417F" w:rsidRDefault="00FE109F" w:rsidP="00F36092">
            <w:pPr>
              <w:rPr>
                <w:rFonts w:ascii="Arial" w:hAnsi="Arial" w:cs="Arial"/>
                <w:b/>
              </w:rPr>
            </w:pPr>
            <w:r w:rsidRPr="00FC417F">
              <w:rPr>
                <w:rFonts w:ascii="Arial" w:hAnsi="Arial" w:cs="Arial"/>
                <w:b/>
                <w:sz w:val="18"/>
              </w:rPr>
              <w:t>Se situe et s'intègre dans l'équipe</w:t>
            </w:r>
          </w:p>
        </w:tc>
        <w:tc>
          <w:tcPr>
            <w:tcW w:w="6095" w:type="dxa"/>
            <w:tcBorders>
              <w:top w:val="single" w:sz="4" w:space="0" w:color="000000"/>
              <w:left w:val="single" w:sz="4" w:space="0" w:color="000000"/>
              <w:bottom w:val="single" w:sz="4" w:space="0" w:color="000000"/>
            </w:tcBorders>
            <w:vAlign w:val="center"/>
          </w:tcPr>
          <w:p w:rsidR="00FE109F" w:rsidRPr="00FC417F" w:rsidRDefault="00FE109F" w:rsidP="00F36092">
            <w:pPr>
              <w:pStyle w:val="Contenudetableau"/>
              <w:rPr>
                <w:rFonts w:ascii="Arial" w:hAnsi="Arial" w:cs="Arial"/>
                <w:b/>
                <w:sz w:val="18"/>
                <w:szCs w:val="16"/>
              </w:rPr>
            </w:pPr>
            <w:r w:rsidRPr="00FC417F">
              <w:rPr>
                <w:rFonts w:ascii="Arial" w:hAnsi="Arial" w:cs="Arial"/>
                <w:b/>
                <w:sz w:val="18"/>
                <w:szCs w:val="14"/>
              </w:rPr>
              <w:t>Situe son rôle dans l'équipe</w:t>
            </w:r>
          </w:p>
        </w:tc>
        <w:tc>
          <w:tcPr>
            <w:tcW w:w="567" w:type="dxa"/>
            <w:tcBorders>
              <w:top w:val="single" w:sz="4" w:space="0" w:color="000000"/>
              <w:left w:val="single" w:sz="4" w:space="0" w:color="000000"/>
              <w:bottom w:val="single" w:sz="4" w:space="0" w:color="000000"/>
            </w:tcBorders>
          </w:tcPr>
          <w:p w:rsidR="00FE109F" w:rsidRPr="00FC417F" w:rsidRDefault="00FE109F" w:rsidP="00F36092">
            <w:pPr>
              <w:rPr>
                <w:rFonts w:ascii="Arial" w:hAnsi="Arial" w:cs="Arial"/>
              </w:rPr>
            </w:pPr>
          </w:p>
        </w:tc>
        <w:tc>
          <w:tcPr>
            <w:tcW w:w="567" w:type="dxa"/>
            <w:tcBorders>
              <w:top w:val="single" w:sz="4" w:space="0" w:color="000000"/>
              <w:left w:val="single" w:sz="4" w:space="0" w:color="000000"/>
              <w:bottom w:val="single" w:sz="4" w:space="0" w:color="000000"/>
            </w:tcBorders>
          </w:tcPr>
          <w:p w:rsidR="00FE109F" w:rsidRPr="00FC417F" w:rsidRDefault="00FE109F" w:rsidP="00F36092">
            <w:pPr>
              <w:rPr>
                <w:rFonts w:ascii="Arial" w:hAnsi="Arial" w:cs="Arial"/>
              </w:rPr>
            </w:pPr>
          </w:p>
        </w:tc>
        <w:tc>
          <w:tcPr>
            <w:tcW w:w="567" w:type="dxa"/>
            <w:tcBorders>
              <w:top w:val="single" w:sz="4" w:space="0" w:color="000000"/>
              <w:left w:val="single" w:sz="4" w:space="0" w:color="000000"/>
              <w:bottom w:val="single" w:sz="4" w:space="0" w:color="000000"/>
              <w:right w:val="single" w:sz="4" w:space="0" w:color="auto"/>
            </w:tcBorders>
          </w:tcPr>
          <w:p w:rsidR="00FE109F" w:rsidRPr="00FC417F" w:rsidRDefault="00FE109F" w:rsidP="00F36092">
            <w:pPr>
              <w:rPr>
                <w:rFonts w:ascii="Arial" w:hAnsi="Arial" w:cs="Arial"/>
                <w:b/>
                <w:smallCaps/>
                <w:sz w:val="16"/>
              </w:rPr>
            </w:pPr>
          </w:p>
        </w:tc>
        <w:tc>
          <w:tcPr>
            <w:tcW w:w="567" w:type="dxa"/>
            <w:tcBorders>
              <w:top w:val="single" w:sz="4" w:space="0" w:color="000000"/>
              <w:left w:val="single" w:sz="4" w:space="0" w:color="000000"/>
              <w:bottom w:val="single" w:sz="4" w:space="0" w:color="000000"/>
              <w:right w:val="single" w:sz="4" w:space="0" w:color="auto"/>
            </w:tcBorders>
          </w:tcPr>
          <w:p w:rsidR="00FE109F" w:rsidRPr="00FC417F" w:rsidRDefault="00FE109F" w:rsidP="00F36092">
            <w:pPr>
              <w:pStyle w:val="Corpsdetexte"/>
              <w:snapToGrid w:val="0"/>
              <w:jc w:val="center"/>
              <w:rPr>
                <w:rFonts w:ascii="Arial" w:hAnsi="Arial" w:cs="Arial"/>
                <w:b w:val="0"/>
                <w:smallCaps/>
                <w:sz w:val="16"/>
              </w:rPr>
            </w:pPr>
          </w:p>
        </w:tc>
      </w:tr>
      <w:tr w:rsidR="00FE109F" w:rsidRPr="00FC417F" w:rsidTr="00F36092">
        <w:trPr>
          <w:cantSplit/>
          <w:trHeight w:val="147"/>
        </w:trPr>
        <w:tc>
          <w:tcPr>
            <w:tcW w:w="1980" w:type="dxa"/>
            <w:vMerge/>
            <w:tcBorders>
              <w:left w:val="single" w:sz="4" w:space="0" w:color="auto"/>
            </w:tcBorders>
            <w:vAlign w:val="center"/>
          </w:tcPr>
          <w:p w:rsidR="00FE109F" w:rsidRPr="00FC417F" w:rsidRDefault="00FE109F" w:rsidP="00F36092">
            <w:pPr>
              <w:rPr>
                <w:rFonts w:ascii="Arial" w:hAnsi="Arial" w:cs="Arial"/>
                <w:b/>
              </w:rPr>
            </w:pPr>
          </w:p>
        </w:tc>
        <w:tc>
          <w:tcPr>
            <w:tcW w:w="6095" w:type="dxa"/>
            <w:tcBorders>
              <w:top w:val="single" w:sz="4" w:space="0" w:color="000000"/>
              <w:left w:val="single" w:sz="4" w:space="0" w:color="000000"/>
              <w:bottom w:val="single" w:sz="4" w:space="0" w:color="000000"/>
            </w:tcBorders>
            <w:vAlign w:val="center"/>
          </w:tcPr>
          <w:p w:rsidR="00FE109F" w:rsidRPr="00FC417F" w:rsidRDefault="00FE109F" w:rsidP="00F36092">
            <w:pPr>
              <w:pStyle w:val="Contenudetableau"/>
              <w:rPr>
                <w:rFonts w:ascii="Arial" w:hAnsi="Arial" w:cs="Arial"/>
                <w:b/>
                <w:sz w:val="18"/>
                <w:szCs w:val="16"/>
              </w:rPr>
            </w:pPr>
            <w:r w:rsidRPr="00FC417F">
              <w:rPr>
                <w:rFonts w:ascii="Arial" w:hAnsi="Arial" w:cs="Arial"/>
                <w:b/>
                <w:sz w:val="18"/>
                <w:szCs w:val="14"/>
              </w:rPr>
              <w:t>Participe au travail d'équipe</w:t>
            </w:r>
          </w:p>
        </w:tc>
        <w:tc>
          <w:tcPr>
            <w:tcW w:w="567" w:type="dxa"/>
            <w:tcBorders>
              <w:top w:val="single" w:sz="4" w:space="0" w:color="000000"/>
              <w:left w:val="single" w:sz="4" w:space="0" w:color="000000"/>
              <w:bottom w:val="single" w:sz="4" w:space="0" w:color="000000"/>
            </w:tcBorders>
          </w:tcPr>
          <w:p w:rsidR="00FE109F" w:rsidRPr="00FC417F" w:rsidRDefault="00FE109F" w:rsidP="00F36092">
            <w:pPr>
              <w:rPr>
                <w:rFonts w:ascii="Arial" w:hAnsi="Arial" w:cs="Arial"/>
              </w:rPr>
            </w:pPr>
          </w:p>
        </w:tc>
        <w:tc>
          <w:tcPr>
            <w:tcW w:w="567" w:type="dxa"/>
            <w:tcBorders>
              <w:top w:val="single" w:sz="4" w:space="0" w:color="000000"/>
              <w:left w:val="single" w:sz="4" w:space="0" w:color="000000"/>
              <w:bottom w:val="single" w:sz="4" w:space="0" w:color="000000"/>
            </w:tcBorders>
          </w:tcPr>
          <w:p w:rsidR="00FE109F" w:rsidRPr="00FC417F" w:rsidRDefault="00FE109F" w:rsidP="00F36092">
            <w:pPr>
              <w:rPr>
                <w:rFonts w:ascii="Arial" w:hAnsi="Arial" w:cs="Arial"/>
              </w:rPr>
            </w:pPr>
          </w:p>
        </w:tc>
        <w:tc>
          <w:tcPr>
            <w:tcW w:w="567" w:type="dxa"/>
            <w:tcBorders>
              <w:top w:val="single" w:sz="4" w:space="0" w:color="000000"/>
              <w:left w:val="single" w:sz="4" w:space="0" w:color="000000"/>
              <w:bottom w:val="single" w:sz="4" w:space="0" w:color="000000"/>
              <w:right w:val="single" w:sz="4" w:space="0" w:color="auto"/>
            </w:tcBorders>
          </w:tcPr>
          <w:p w:rsidR="00FE109F" w:rsidRPr="00FC417F" w:rsidRDefault="00FE109F" w:rsidP="00F36092">
            <w:pPr>
              <w:rPr>
                <w:rFonts w:ascii="Arial" w:hAnsi="Arial" w:cs="Arial"/>
                <w:b/>
                <w:smallCaps/>
                <w:sz w:val="16"/>
              </w:rPr>
            </w:pPr>
          </w:p>
        </w:tc>
        <w:tc>
          <w:tcPr>
            <w:tcW w:w="567" w:type="dxa"/>
            <w:tcBorders>
              <w:top w:val="single" w:sz="4" w:space="0" w:color="000000"/>
              <w:left w:val="single" w:sz="4" w:space="0" w:color="000000"/>
              <w:bottom w:val="single" w:sz="4" w:space="0" w:color="000000"/>
              <w:right w:val="single" w:sz="4" w:space="0" w:color="auto"/>
            </w:tcBorders>
          </w:tcPr>
          <w:p w:rsidR="00FE109F" w:rsidRPr="00FC417F" w:rsidRDefault="00FE109F" w:rsidP="00F36092">
            <w:pPr>
              <w:pStyle w:val="Corpsdetexte"/>
              <w:snapToGrid w:val="0"/>
              <w:jc w:val="center"/>
              <w:rPr>
                <w:rFonts w:ascii="Arial" w:hAnsi="Arial" w:cs="Arial"/>
                <w:b w:val="0"/>
                <w:smallCaps/>
                <w:sz w:val="16"/>
              </w:rPr>
            </w:pPr>
          </w:p>
        </w:tc>
      </w:tr>
      <w:tr w:rsidR="00FE109F" w:rsidRPr="00FC417F" w:rsidTr="00F36092">
        <w:trPr>
          <w:cantSplit/>
          <w:trHeight w:val="147"/>
        </w:trPr>
        <w:tc>
          <w:tcPr>
            <w:tcW w:w="1980" w:type="dxa"/>
            <w:vMerge/>
            <w:tcBorders>
              <w:left w:val="single" w:sz="4" w:space="0" w:color="auto"/>
            </w:tcBorders>
            <w:vAlign w:val="center"/>
          </w:tcPr>
          <w:p w:rsidR="00FE109F" w:rsidRPr="00FC417F" w:rsidRDefault="00FE109F" w:rsidP="00F36092">
            <w:pPr>
              <w:rPr>
                <w:rFonts w:ascii="Arial" w:hAnsi="Arial" w:cs="Arial"/>
                <w:b/>
              </w:rPr>
            </w:pPr>
          </w:p>
        </w:tc>
        <w:tc>
          <w:tcPr>
            <w:tcW w:w="6095" w:type="dxa"/>
            <w:tcBorders>
              <w:top w:val="single" w:sz="4" w:space="0" w:color="000000"/>
              <w:left w:val="single" w:sz="4" w:space="0" w:color="000000"/>
              <w:bottom w:val="single" w:sz="4" w:space="0" w:color="000000"/>
            </w:tcBorders>
            <w:vAlign w:val="center"/>
          </w:tcPr>
          <w:p w:rsidR="00FE109F" w:rsidRPr="00FC417F" w:rsidRDefault="00FE109F" w:rsidP="00F36092">
            <w:pPr>
              <w:pStyle w:val="Contenudetableau"/>
              <w:rPr>
                <w:rFonts w:ascii="Arial" w:hAnsi="Arial" w:cs="Arial"/>
                <w:i/>
                <w:sz w:val="18"/>
                <w:szCs w:val="16"/>
              </w:rPr>
            </w:pPr>
            <w:r w:rsidRPr="00FC417F">
              <w:rPr>
                <w:rFonts w:ascii="Arial" w:hAnsi="Arial" w:cs="Arial"/>
                <w:i/>
                <w:sz w:val="18"/>
                <w:szCs w:val="14"/>
              </w:rPr>
              <w:t>Fait preuve de dynamisme</w:t>
            </w:r>
          </w:p>
        </w:tc>
        <w:tc>
          <w:tcPr>
            <w:tcW w:w="567" w:type="dxa"/>
            <w:tcBorders>
              <w:top w:val="single" w:sz="4" w:space="0" w:color="000000"/>
              <w:left w:val="single" w:sz="4" w:space="0" w:color="000000"/>
              <w:bottom w:val="single" w:sz="4" w:space="0" w:color="000000"/>
            </w:tcBorders>
          </w:tcPr>
          <w:p w:rsidR="00FE109F" w:rsidRPr="00FC417F" w:rsidRDefault="00FE109F" w:rsidP="00F36092">
            <w:pPr>
              <w:rPr>
                <w:rFonts w:ascii="Arial" w:hAnsi="Arial" w:cs="Arial"/>
              </w:rPr>
            </w:pPr>
          </w:p>
        </w:tc>
        <w:tc>
          <w:tcPr>
            <w:tcW w:w="567" w:type="dxa"/>
            <w:tcBorders>
              <w:top w:val="single" w:sz="4" w:space="0" w:color="000000"/>
              <w:left w:val="single" w:sz="4" w:space="0" w:color="000000"/>
              <w:bottom w:val="single" w:sz="4" w:space="0" w:color="000000"/>
            </w:tcBorders>
          </w:tcPr>
          <w:p w:rsidR="00FE109F" w:rsidRPr="00FC417F" w:rsidRDefault="00FE109F" w:rsidP="00F36092">
            <w:pPr>
              <w:rPr>
                <w:rFonts w:ascii="Arial" w:hAnsi="Arial" w:cs="Arial"/>
              </w:rPr>
            </w:pPr>
          </w:p>
        </w:tc>
        <w:tc>
          <w:tcPr>
            <w:tcW w:w="567" w:type="dxa"/>
            <w:tcBorders>
              <w:top w:val="single" w:sz="4" w:space="0" w:color="000000"/>
              <w:left w:val="single" w:sz="4" w:space="0" w:color="000000"/>
              <w:bottom w:val="single" w:sz="4" w:space="0" w:color="000000"/>
              <w:right w:val="single" w:sz="4" w:space="0" w:color="auto"/>
            </w:tcBorders>
          </w:tcPr>
          <w:p w:rsidR="00FE109F" w:rsidRPr="00FC417F" w:rsidRDefault="00FE109F" w:rsidP="00F36092">
            <w:pPr>
              <w:rPr>
                <w:rFonts w:ascii="Arial" w:hAnsi="Arial" w:cs="Arial"/>
                <w:b/>
                <w:smallCaps/>
                <w:sz w:val="16"/>
              </w:rPr>
            </w:pPr>
          </w:p>
        </w:tc>
        <w:tc>
          <w:tcPr>
            <w:tcW w:w="567" w:type="dxa"/>
            <w:tcBorders>
              <w:top w:val="single" w:sz="4" w:space="0" w:color="000000"/>
              <w:left w:val="single" w:sz="4" w:space="0" w:color="000000"/>
              <w:bottom w:val="single" w:sz="4" w:space="0" w:color="000000"/>
              <w:right w:val="single" w:sz="4" w:space="0" w:color="auto"/>
            </w:tcBorders>
          </w:tcPr>
          <w:p w:rsidR="00FE109F" w:rsidRPr="00FC417F" w:rsidRDefault="00FE109F" w:rsidP="00F36092">
            <w:pPr>
              <w:pStyle w:val="Corpsdetexte"/>
              <w:snapToGrid w:val="0"/>
              <w:jc w:val="center"/>
              <w:rPr>
                <w:rFonts w:ascii="Arial" w:hAnsi="Arial" w:cs="Arial"/>
                <w:b w:val="0"/>
                <w:smallCaps/>
                <w:sz w:val="16"/>
              </w:rPr>
            </w:pPr>
          </w:p>
        </w:tc>
      </w:tr>
      <w:tr w:rsidR="00FE109F" w:rsidRPr="00FC417F" w:rsidTr="00F36092">
        <w:trPr>
          <w:cantSplit/>
          <w:trHeight w:val="147"/>
        </w:trPr>
        <w:tc>
          <w:tcPr>
            <w:tcW w:w="1980" w:type="dxa"/>
            <w:vMerge/>
            <w:tcBorders>
              <w:left w:val="single" w:sz="4" w:space="0" w:color="auto"/>
              <w:bottom w:val="single" w:sz="4" w:space="0" w:color="000000"/>
            </w:tcBorders>
            <w:vAlign w:val="center"/>
          </w:tcPr>
          <w:p w:rsidR="00FE109F" w:rsidRPr="00FC417F" w:rsidRDefault="00FE109F" w:rsidP="00F36092">
            <w:pPr>
              <w:rPr>
                <w:rFonts w:ascii="Arial" w:hAnsi="Arial" w:cs="Arial"/>
                <w:b/>
              </w:rPr>
            </w:pPr>
          </w:p>
        </w:tc>
        <w:tc>
          <w:tcPr>
            <w:tcW w:w="6095" w:type="dxa"/>
            <w:tcBorders>
              <w:top w:val="single" w:sz="4" w:space="0" w:color="000000"/>
              <w:left w:val="single" w:sz="4" w:space="0" w:color="000000"/>
              <w:bottom w:val="single" w:sz="4" w:space="0" w:color="000000"/>
            </w:tcBorders>
            <w:vAlign w:val="center"/>
          </w:tcPr>
          <w:p w:rsidR="00FE109F" w:rsidRPr="00FC417F" w:rsidRDefault="00FE109F" w:rsidP="00F36092">
            <w:pPr>
              <w:pStyle w:val="Contenudetableau"/>
              <w:rPr>
                <w:rFonts w:ascii="Arial" w:hAnsi="Arial" w:cs="Arial"/>
                <w:b/>
                <w:sz w:val="18"/>
                <w:szCs w:val="16"/>
              </w:rPr>
            </w:pPr>
            <w:r w:rsidRPr="00FC417F">
              <w:rPr>
                <w:rFonts w:ascii="Arial" w:hAnsi="Arial" w:cs="Arial"/>
                <w:b/>
                <w:sz w:val="18"/>
                <w:szCs w:val="14"/>
              </w:rPr>
              <w:t>Transmet des informations</w:t>
            </w:r>
          </w:p>
        </w:tc>
        <w:tc>
          <w:tcPr>
            <w:tcW w:w="567" w:type="dxa"/>
            <w:tcBorders>
              <w:top w:val="single" w:sz="4" w:space="0" w:color="000000"/>
              <w:left w:val="single" w:sz="4" w:space="0" w:color="000000"/>
              <w:bottom w:val="single" w:sz="4" w:space="0" w:color="000000"/>
            </w:tcBorders>
          </w:tcPr>
          <w:p w:rsidR="00FE109F" w:rsidRPr="00FC417F" w:rsidRDefault="00FE109F" w:rsidP="00F36092">
            <w:pPr>
              <w:rPr>
                <w:rFonts w:ascii="Arial" w:hAnsi="Arial" w:cs="Arial"/>
              </w:rPr>
            </w:pPr>
          </w:p>
        </w:tc>
        <w:tc>
          <w:tcPr>
            <w:tcW w:w="567" w:type="dxa"/>
            <w:tcBorders>
              <w:top w:val="single" w:sz="4" w:space="0" w:color="000000"/>
              <w:left w:val="single" w:sz="4" w:space="0" w:color="000000"/>
              <w:bottom w:val="single" w:sz="4" w:space="0" w:color="000000"/>
            </w:tcBorders>
          </w:tcPr>
          <w:p w:rsidR="00FE109F" w:rsidRPr="00FC417F" w:rsidRDefault="00FE109F" w:rsidP="00F36092">
            <w:pPr>
              <w:rPr>
                <w:rFonts w:ascii="Arial" w:hAnsi="Arial" w:cs="Arial"/>
              </w:rPr>
            </w:pPr>
          </w:p>
        </w:tc>
        <w:tc>
          <w:tcPr>
            <w:tcW w:w="567" w:type="dxa"/>
            <w:tcBorders>
              <w:top w:val="single" w:sz="4" w:space="0" w:color="000000"/>
              <w:left w:val="single" w:sz="4" w:space="0" w:color="000000"/>
              <w:bottom w:val="single" w:sz="4" w:space="0" w:color="000000"/>
              <w:right w:val="single" w:sz="4" w:space="0" w:color="auto"/>
            </w:tcBorders>
          </w:tcPr>
          <w:p w:rsidR="00FE109F" w:rsidRPr="00FC417F" w:rsidRDefault="00FE109F" w:rsidP="00F36092">
            <w:pPr>
              <w:rPr>
                <w:rFonts w:ascii="Arial" w:hAnsi="Arial" w:cs="Arial"/>
                <w:b/>
                <w:smallCaps/>
                <w:sz w:val="16"/>
              </w:rPr>
            </w:pPr>
          </w:p>
        </w:tc>
        <w:tc>
          <w:tcPr>
            <w:tcW w:w="567" w:type="dxa"/>
            <w:tcBorders>
              <w:top w:val="single" w:sz="4" w:space="0" w:color="000000"/>
              <w:left w:val="single" w:sz="4" w:space="0" w:color="000000"/>
              <w:bottom w:val="single" w:sz="4" w:space="0" w:color="000000"/>
              <w:right w:val="single" w:sz="4" w:space="0" w:color="auto"/>
            </w:tcBorders>
          </w:tcPr>
          <w:p w:rsidR="00FE109F" w:rsidRPr="00FC417F" w:rsidRDefault="00FE109F" w:rsidP="00F36092">
            <w:pPr>
              <w:pStyle w:val="Corpsdetexte"/>
              <w:snapToGrid w:val="0"/>
              <w:jc w:val="center"/>
              <w:rPr>
                <w:rFonts w:ascii="Arial" w:hAnsi="Arial" w:cs="Arial"/>
                <w:b w:val="0"/>
                <w:smallCaps/>
                <w:sz w:val="16"/>
              </w:rPr>
            </w:pPr>
          </w:p>
        </w:tc>
      </w:tr>
      <w:tr w:rsidR="00FE109F" w:rsidRPr="00FC417F" w:rsidTr="00F36092">
        <w:trPr>
          <w:cantSplit/>
          <w:trHeight w:val="147"/>
        </w:trPr>
        <w:tc>
          <w:tcPr>
            <w:tcW w:w="1980" w:type="dxa"/>
            <w:vMerge w:val="restart"/>
            <w:tcBorders>
              <w:left w:val="single" w:sz="4" w:space="0" w:color="auto"/>
            </w:tcBorders>
            <w:vAlign w:val="center"/>
          </w:tcPr>
          <w:p w:rsidR="00FE109F" w:rsidRPr="00FC417F" w:rsidRDefault="00FE109F" w:rsidP="00F36092">
            <w:pPr>
              <w:rPr>
                <w:rFonts w:ascii="Arial" w:hAnsi="Arial" w:cs="Arial"/>
                <w:b/>
              </w:rPr>
            </w:pPr>
            <w:r w:rsidRPr="00FC417F">
              <w:rPr>
                <w:rFonts w:ascii="Arial" w:hAnsi="Arial" w:cs="Arial"/>
                <w:b/>
                <w:sz w:val="18"/>
              </w:rPr>
              <w:t>Adopte un comportement professionnel</w:t>
            </w:r>
          </w:p>
        </w:tc>
        <w:tc>
          <w:tcPr>
            <w:tcW w:w="6095" w:type="dxa"/>
            <w:tcBorders>
              <w:top w:val="single" w:sz="4" w:space="0" w:color="000000"/>
              <w:left w:val="single" w:sz="4" w:space="0" w:color="000000"/>
              <w:bottom w:val="single" w:sz="4" w:space="0" w:color="000000"/>
            </w:tcBorders>
            <w:vAlign w:val="center"/>
          </w:tcPr>
          <w:p w:rsidR="00FE109F" w:rsidRPr="00FC417F" w:rsidRDefault="00FE109F" w:rsidP="00F36092">
            <w:pPr>
              <w:pStyle w:val="Contenudetableau"/>
              <w:rPr>
                <w:rFonts w:ascii="Arial" w:hAnsi="Arial" w:cs="Arial"/>
                <w:b/>
                <w:sz w:val="18"/>
                <w:szCs w:val="16"/>
              </w:rPr>
            </w:pPr>
            <w:r w:rsidRPr="00FC417F">
              <w:rPr>
                <w:rFonts w:ascii="Arial" w:hAnsi="Arial" w:cs="Arial"/>
                <w:b/>
                <w:sz w:val="18"/>
              </w:rPr>
              <w:t>Porte une tenue adaptée</w:t>
            </w:r>
          </w:p>
        </w:tc>
        <w:tc>
          <w:tcPr>
            <w:tcW w:w="567" w:type="dxa"/>
            <w:tcBorders>
              <w:top w:val="single" w:sz="4" w:space="0" w:color="000000"/>
              <w:left w:val="single" w:sz="4" w:space="0" w:color="000000"/>
              <w:bottom w:val="single" w:sz="4" w:space="0" w:color="000000"/>
            </w:tcBorders>
          </w:tcPr>
          <w:p w:rsidR="00FE109F" w:rsidRPr="00FC417F" w:rsidRDefault="00FE109F" w:rsidP="00F36092">
            <w:pPr>
              <w:rPr>
                <w:rFonts w:ascii="Arial" w:hAnsi="Arial" w:cs="Arial"/>
              </w:rPr>
            </w:pPr>
          </w:p>
        </w:tc>
        <w:tc>
          <w:tcPr>
            <w:tcW w:w="567" w:type="dxa"/>
            <w:tcBorders>
              <w:top w:val="single" w:sz="4" w:space="0" w:color="000000"/>
              <w:left w:val="single" w:sz="4" w:space="0" w:color="000000"/>
              <w:bottom w:val="single" w:sz="4" w:space="0" w:color="000000"/>
            </w:tcBorders>
          </w:tcPr>
          <w:p w:rsidR="00FE109F" w:rsidRPr="00FC417F" w:rsidRDefault="00FE109F" w:rsidP="00F36092">
            <w:pPr>
              <w:rPr>
                <w:rFonts w:ascii="Arial" w:hAnsi="Arial" w:cs="Arial"/>
              </w:rPr>
            </w:pPr>
          </w:p>
        </w:tc>
        <w:tc>
          <w:tcPr>
            <w:tcW w:w="567" w:type="dxa"/>
            <w:tcBorders>
              <w:top w:val="single" w:sz="4" w:space="0" w:color="000000"/>
              <w:left w:val="single" w:sz="4" w:space="0" w:color="000000"/>
              <w:bottom w:val="single" w:sz="4" w:space="0" w:color="000000"/>
              <w:right w:val="single" w:sz="4" w:space="0" w:color="auto"/>
            </w:tcBorders>
          </w:tcPr>
          <w:p w:rsidR="00FE109F" w:rsidRPr="00FC417F" w:rsidRDefault="00FE109F" w:rsidP="00F36092">
            <w:pPr>
              <w:rPr>
                <w:rFonts w:ascii="Arial" w:hAnsi="Arial" w:cs="Arial"/>
                <w:b/>
                <w:smallCaps/>
                <w:sz w:val="16"/>
              </w:rPr>
            </w:pPr>
          </w:p>
        </w:tc>
        <w:tc>
          <w:tcPr>
            <w:tcW w:w="567" w:type="dxa"/>
            <w:tcBorders>
              <w:top w:val="single" w:sz="4" w:space="0" w:color="000000"/>
              <w:left w:val="single" w:sz="4" w:space="0" w:color="000000"/>
              <w:bottom w:val="single" w:sz="4" w:space="0" w:color="000000"/>
              <w:right w:val="single" w:sz="4" w:space="0" w:color="auto"/>
            </w:tcBorders>
          </w:tcPr>
          <w:p w:rsidR="00FE109F" w:rsidRPr="00FC417F" w:rsidRDefault="00FE109F" w:rsidP="00F36092">
            <w:pPr>
              <w:pStyle w:val="Corpsdetexte"/>
              <w:snapToGrid w:val="0"/>
              <w:jc w:val="center"/>
              <w:rPr>
                <w:rFonts w:ascii="Arial" w:hAnsi="Arial" w:cs="Arial"/>
                <w:b w:val="0"/>
                <w:smallCaps/>
                <w:sz w:val="16"/>
              </w:rPr>
            </w:pPr>
          </w:p>
        </w:tc>
      </w:tr>
      <w:tr w:rsidR="00FE109F" w:rsidRPr="00FC417F" w:rsidTr="00F36092">
        <w:trPr>
          <w:cantSplit/>
          <w:trHeight w:val="147"/>
        </w:trPr>
        <w:tc>
          <w:tcPr>
            <w:tcW w:w="1980" w:type="dxa"/>
            <w:vMerge/>
            <w:tcBorders>
              <w:left w:val="single" w:sz="4" w:space="0" w:color="auto"/>
            </w:tcBorders>
            <w:vAlign w:val="center"/>
          </w:tcPr>
          <w:p w:rsidR="00FE109F" w:rsidRPr="00FC417F" w:rsidRDefault="00FE109F" w:rsidP="00F36092">
            <w:pPr>
              <w:rPr>
                <w:rFonts w:ascii="Arial" w:hAnsi="Arial" w:cs="Arial"/>
                <w:b/>
              </w:rPr>
            </w:pPr>
          </w:p>
        </w:tc>
        <w:tc>
          <w:tcPr>
            <w:tcW w:w="6095" w:type="dxa"/>
            <w:tcBorders>
              <w:top w:val="single" w:sz="4" w:space="0" w:color="000000"/>
              <w:left w:val="single" w:sz="4" w:space="0" w:color="000000"/>
              <w:bottom w:val="single" w:sz="4" w:space="0" w:color="000000"/>
            </w:tcBorders>
            <w:vAlign w:val="center"/>
          </w:tcPr>
          <w:p w:rsidR="00FE109F" w:rsidRPr="00FC417F" w:rsidRDefault="00FE109F" w:rsidP="00F36092">
            <w:pPr>
              <w:pStyle w:val="Contenudetableau"/>
              <w:rPr>
                <w:rFonts w:ascii="Arial" w:hAnsi="Arial" w:cs="Arial"/>
                <w:b/>
                <w:sz w:val="18"/>
                <w:szCs w:val="16"/>
              </w:rPr>
            </w:pPr>
            <w:r w:rsidRPr="00FC417F">
              <w:rPr>
                <w:rFonts w:ascii="Arial" w:hAnsi="Arial" w:cs="Arial"/>
                <w:b/>
                <w:sz w:val="18"/>
              </w:rPr>
              <w:t>Utilise un langage correct (vocabulaire, expression)</w:t>
            </w:r>
          </w:p>
        </w:tc>
        <w:tc>
          <w:tcPr>
            <w:tcW w:w="567" w:type="dxa"/>
            <w:tcBorders>
              <w:top w:val="single" w:sz="4" w:space="0" w:color="000000"/>
              <w:left w:val="single" w:sz="4" w:space="0" w:color="000000"/>
              <w:bottom w:val="single" w:sz="4" w:space="0" w:color="000000"/>
            </w:tcBorders>
          </w:tcPr>
          <w:p w:rsidR="00FE109F" w:rsidRPr="00FC417F" w:rsidRDefault="00FE109F" w:rsidP="00F36092">
            <w:pPr>
              <w:rPr>
                <w:rFonts w:ascii="Arial" w:hAnsi="Arial" w:cs="Arial"/>
              </w:rPr>
            </w:pPr>
          </w:p>
        </w:tc>
        <w:tc>
          <w:tcPr>
            <w:tcW w:w="567" w:type="dxa"/>
            <w:tcBorders>
              <w:top w:val="single" w:sz="4" w:space="0" w:color="000000"/>
              <w:left w:val="single" w:sz="4" w:space="0" w:color="000000"/>
              <w:bottom w:val="single" w:sz="4" w:space="0" w:color="000000"/>
            </w:tcBorders>
          </w:tcPr>
          <w:p w:rsidR="00FE109F" w:rsidRPr="00FC417F" w:rsidRDefault="00FE109F" w:rsidP="00F36092">
            <w:pPr>
              <w:rPr>
                <w:rFonts w:ascii="Arial" w:hAnsi="Arial" w:cs="Arial"/>
              </w:rPr>
            </w:pPr>
          </w:p>
        </w:tc>
        <w:tc>
          <w:tcPr>
            <w:tcW w:w="567" w:type="dxa"/>
            <w:tcBorders>
              <w:top w:val="single" w:sz="4" w:space="0" w:color="000000"/>
              <w:left w:val="single" w:sz="4" w:space="0" w:color="000000"/>
              <w:bottom w:val="single" w:sz="4" w:space="0" w:color="000000"/>
              <w:right w:val="single" w:sz="4" w:space="0" w:color="auto"/>
            </w:tcBorders>
          </w:tcPr>
          <w:p w:rsidR="00FE109F" w:rsidRPr="00FC417F" w:rsidRDefault="00FE109F" w:rsidP="00F36092">
            <w:pPr>
              <w:rPr>
                <w:rFonts w:ascii="Arial" w:hAnsi="Arial" w:cs="Arial"/>
                <w:b/>
                <w:smallCaps/>
                <w:sz w:val="16"/>
              </w:rPr>
            </w:pPr>
          </w:p>
        </w:tc>
        <w:tc>
          <w:tcPr>
            <w:tcW w:w="567" w:type="dxa"/>
            <w:tcBorders>
              <w:top w:val="single" w:sz="4" w:space="0" w:color="000000"/>
              <w:left w:val="single" w:sz="4" w:space="0" w:color="000000"/>
              <w:bottom w:val="single" w:sz="4" w:space="0" w:color="000000"/>
              <w:right w:val="single" w:sz="4" w:space="0" w:color="auto"/>
            </w:tcBorders>
          </w:tcPr>
          <w:p w:rsidR="00FE109F" w:rsidRPr="00FC417F" w:rsidRDefault="00FE109F" w:rsidP="00F36092">
            <w:pPr>
              <w:pStyle w:val="Corpsdetexte"/>
              <w:snapToGrid w:val="0"/>
              <w:jc w:val="center"/>
              <w:rPr>
                <w:rFonts w:ascii="Arial" w:hAnsi="Arial" w:cs="Arial"/>
                <w:b w:val="0"/>
                <w:smallCaps/>
                <w:sz w:val="16"/>
              </w:rPr>
            </w:pPr>
          </w:p>
        </w:tc>
      </w:tr>
      <w:tr w:rsidR="00FE109F" w:rsidRPr="00FC417F" w:rsidTr="00F36092">
        <w:trPr>
          <w:cantSplit/>
          <w:trHeight w:val="147"/>
        </w:trPr>
        <w:tc>
          <w:tcPr>
            <w:tcW w:w="1980" w:type="dxa"/>
            <w:vMerge/>
            <w:tcBorders>
              <w:left w:val="single" w:sz="4" w:space="0" w:color="auto"/>
            </w:tcBorders>
            <w:vAlign w:val="center"/>
          </w:tcPr>
          <w:p w:rsidR="00FE109F" w:rsidRPr="00FC417F" w:rsidRDefault="00FE109F" w:rsidP="00F36092">
            <w:pPr>
              <w:rPr>
                <w:rFonts w:ascii="Arial" w:hAnsi="Arial" w:cs="Arial"/>
                <w:b/>
              </w:rPr>
            </w:pPr>
          </w:p>
        </w:tc>
        <w:tc>
          <w:tcPr>
            <w:tcW w:w="6095" w:type="dxa"/>
            <w:tcBorders>
              <w:top w:val="single" w:sz="4" w:space="0" w:color="000000"/>
              <w:left w:val="single" w:sz="4" w:space="0" w:color="000000"/>
              <w:bottom w:val="single" w:sz="4" w:space="0" w:color="000000"/>
            </w:tcBorders>
            <w:vAlign w:val="center"/>
          </w:tcPr>
          <w:p w:rsidR="00FE109F" w:rsidRPr="00FC417F" w:rsidRDefault="00FE109F" w:rsidP="00F36092">
            <w:pPr>
              <w:pStyle w:val="Contenudetableau"/>
              <w:rPr>
                <w:rFonts w:ascii="Arial" w:hAnsi="Arial" w:cs="Arial"/>
                <w:b/>
                <w:sz w:val="18"/>
                <w:szCs w:val="16"/>
              </w:rPr>
            </w:pPr>
            <w:r w:rsidRPr="00FC417F">
              <w:rPr>
                <w:rFonts w:ascii="Arial" w:hAnsi="Arial" w:cs="Arial"/>
                <w:b/>
                <w:sz w:val="18"/>
              </w:rPr>
              <w:t>Etablit des relations respectueuses avec le personnel</w:t>
            </w:r>
          </w:p>
        </w:tc>
        <w:tc>
          <w:tcPr>
            <w:tcW w:w="567" w:type="dxa"/>
            <w:tcBorders>
              <w:top w:val="single" w:sz="4" w:space="0" w:color="000000"/>
              <w:left w:val="single" w:sz="4" w:space="0" w:color="000000"/>
              <w:bottom w:val="single" w:sz="4" w:space="0" w:color="000000"/>
            </w:tcBorders>
          </w:tcPr>
          <w:p w:rsidR="00FE109F" w:rsidRPr="00FC417F" w:rsidRDefault="00FE109F" w:rsidP="00F36092">
            <w:pPr>
              <w:rPr>
                <w:rFonts w:ascii="Arial" w:hAnsi="Arial" w:cs="Arial"/>
              </w:rPr>
            </w:pPr>
          </w:p>
        </w:tc>
        <w:tc>
          <w:tcPr>
            <w:tcW w:w="567" w:type="dxa"/>
            <w:tcBorders>
              <w:top w:val="single" w:sz="4" w:space="0" w:color="000000"/>
              <w:left w:val="single" w:sz="4" w:space="0" w:color="000000"/>
              <w:bottom w:val="single" w:sz="4" w:space="0" w:color="000000"/>
            </w:tcBorders>
          </w:tcPr>
          <w:p w:rsidR="00FE109F" w:rsidRPr="00FC417F" w:rsidRDefault="00FE109F" w:rsidP="00F36092">
            <w:pPr>
              <w:rPr>
                <w:rFonts w:ascii="Arial" w:hAnsi="Arial" w:cs="Arial"/>
              </w:rPr>
            </w:pPr>
          </w:p>
        </w:tc>
        <w:tc>
          <w:tcPr>
            <w:tcW w:w="567" w:type="dxa"/>
            <w:tcBorders>
              <w:top w:val="single" w:sz="4" w:space="0" w:color="000000"/>
              <w:left w:val="single" w:sz="4" w:space="0" w:color="000000"/>
              <w:bottom w:val="single" w:sz="4" w:space="0" w:color="000000"/>
              <w:right w:val="single" w:sz="4" w:space="0" w:color="auto"/>
            </w:tcBorders>
          </w:tcPr>
          <w:p w:rsidR="00FE109F" w:rsidRPr="00FC417F" w:rsidRDefault="00FE109F" w:rsidP="00F36092">
            <w:pPr>
              <w:rPr>
                <w:rFonts w:ascii="Arial" w:hAnsi="Arial" w:cs="Arial"/>
                <w:b/>
                <w:smallCaps/>
                <w:sz w:val="16"/>
              </w:rPr>
            </w:pPr>
          </w:p>
        </w:tc>
        <w:tc>
          <w:tcPr>
            <w:tcW w:w="567" w:type="dxa"/>
            <w:tcBorders>
              <w:top w:val="single" w:sz="4" w:space="0" w:color="000000"/>
              <w:left w:val="single" w:sz="4" w:space="0" w:color="000000"/>
              <w:bottom w:val="single" w:sz="4" w:space="0" w:color="000000"/>
              <w:right w:val="single" w:sz="4" w:space="0" w:color="auto"/>
            </w:tcBorders>
          </w:tcPr>
          <w:p w:rsidR="00FE109F" w:rsidRPr="00FC417F" w:rsidRDefault="00FE109F" w:rsidP="00F36092">
            <w:pPr>
              <w:pStyle w:val="Corpsdetexte"/>
              <w:snapToGrid w:val="0"/>
              <w:jc w:val="center"/>
              <w:rPr>
                <w:rFonts w:ascii="Arial" w:hAnsi="Arial" w:cs="Arial"/>
                <w:b w:val="0"/>
                <w:smallCaps/>
                <w:sz w:val="16"/>
              </w:rPr>
            </w:pPr>
          </w:p>
        </w:tc>
      </w:tr>
      <w:tr w:rsidR="00FE109F" w:rsidRPr="00FC417F" w:rsidTr="00F36092">
        <w:trPr>
          <w:cantSplit/>
          <w:trHeight w:val="147"/>
        </w:trPr>
        <w:tc>
          <w:tcPr>
            <w:tcW w:w="1980" w:type="dxa"/>
            <w:vMerge/>
            <w:tcBorders>
              <w:left w:val="single" w:sz="4" w:space="0" w:color="auto"/>
            </w:tcBorders>
            <w:vAlign w:val="center"/>
          </w:tcPr>
          <w:p w:rsidR="00FE109F" w:rsidRPr="00FC417F" w:rsidRDefault="00FE109F" w:rsidP="00F36092">
            <w:pPr>
              <w:rPr>
                <w:rFonts w:ascii="Arial" w:hAnsi="Arial" w:cs="Arial"/>
                <w:b/>
              </w:rPr>
            </w:pPr>
          </w:p>
        </w:tc>
        <w:tc>
          <w:tcPr>
            <w:tcW w:w="6095" w:type="dxa"/>
            <w:tcBorders>
              <w:top w:val="single" w:sz="4" w:space="0" w:color="000000"/>
              <w:left w:val="single" w:sz="4" w:space="0" w:color="000000"/>
              <w:bottom w:val="single" w:sz="4" w:space="0" w:color="000000"/>
            </w:tcBorders>
            <w:vAlign w:val="center"/>
          </w:tcPr>
          <w:p w:rsidR="00FE109F" w:rsidRPr="00FC417F" w:rsidRDefault="00FE109F" w:rsidP="00F36092">
            <w:pPr>
              <w:pStyle w:val="Contenudetableau"/>
              <w:rPr>
                <w:rFonts w:ascii="Arial" w:hAnsi="Arial" w:cs="Arial"/>
                <w:i/>
                <w:sz w:val="18"/>
                <w:szCs w:val="16"/>
              </w:rPr>
            </w:pPr>
            <w:r w:rsidRPr="00FC417F">
              <w:rPr>
                <w:rFonts w:ascii="Arial" w:hAnsi="Arial" w:cs="Arial"/>
                <w:i/>
                <w:sz w:val="18"/>
              </w:rPr>
              <w:t>Est disponible et à l’écoute de la clientèle</w:t>
            </w:r>
          </w:p>
        </w:tc>
        <w:tc>
          <w:tcPr>
            <w:tcW w:w="567" w:type="dxa"/>
            <w:tcBorders>
              <w:top w:val="single" w:sz="4" w:space="0" w:color="000000"/>
              <w:left w:val="single" w:sz="4" w:space="0" w:color="000000"/>
              <w:bottom w:val="single" w:sz="4" w:space="0" w:color="000000"/>
            </w:tcBorders>
          </w:tcPr>
          <w:p w:rsidR="00FE109F" w:rsidRPr="00FC417F" w:rsidRDefault="00FE109F" w:rsidP="00F36092">
            <w:pPr>
              <w:rPr>
                <w:rFonts w:ascii="Arial" w:hAnsi="Arial" w:cs="Arial"/>
              </w:rPr>
            </w:pPr>
          </w:p>
        </w:tc>
        <w:tc>
          <w:tcPr>
            <w:tcW w:w="567" w:type="dxa"/>
            <w:tcBorders>
              <w:top w:val="single" w:sz="4" w:space="0" w:color="000000"/>
              <w:left w:val="single" w:sz="4" w:space="0" w:color="000000"/>
              <w:bottom w:val="single" w:sz="4" w:space="0" w:color="000000"/>
            </w:tcBorders>
          </w:tcPr>
          <w:p w:rsidR="00FE109F" w:rsidRPr="00FC417F" w:rsidRDefault="00FE109F" w:rsidP="00F36092">
            <w:pPr>
              <w:rPr>
                <w:rFonts w:ascii="Arial" w:hAnsi="Arial" w:cs="Arial"/>
              </w:rPr>
            </w:pPr>
          </w:p>
        </w:tc>
        <w:tc>
          <w:tcPr>
            <w:tcW w:w="567" w:type="dxa"/>
            <w:tcBorders>
              <w:top w:val="single" w:sz="4" w:space="0" w:color="000000"/>
              <w:left w:val="single" w:sz="4" w:space="0" w:color="000000"/>
              <w:bottom w:val="single" w:sz="4" w:space="0" w:color="000000"/>
              <w:right w:val="single" w:sz="4" w:space="0" w:color="auto"/>
            </w:tcBorders>
          </w:tcPr>
          <w:p w:rsidR="00FE109F" w:rsidRPr="00FC417F" w:rsidRDefault="00FE109F" w:rsidP="00F36092">
            <w:pPr>
              <w:rPr>
                <w:rFonts w:ascii="Arial" w:hAnsi="Arial" w:cs="Arial"/>
                <w:b/>
                <w:smallCaps/>
                <w:sz w:val="16"/>
              </w:rPr>
            </w:pPr>
          </w:p>
        </w:tc>
        <w:tc>
          <w:tcPr>
            <w:tcW w:w="567" w:type="dxa"/>
            <w:tcBorders>
              <w:top w:val="single" w:sz="4" w:space="0" w:color="000000"/>
              <w:left w:val="single" w:sz="4" w:space="0" w:color="000000"/>
              <w:bottom w:val="single" w:sz="4" w:space="0" w:color="000000"/>
              <w:right w:val="single" w:sz="4" w:space="0" w:color="auto"/>
            </w:tcBorders>
          </w:tcPr>
          <w:p w:rsidR="00FE109F" w:rsidRPr="00FC417F" w:rsidRDefault="00FE109F" w:rsidP="00F36092">
            <w:pPr>
              <w:pStyle w:val="Corpsdetexte"/>
              <w:snapToGrid w:val="0"/>
              <w:jc w:val="center"/>
              <w:rPr>
                <w:rFonts w:ascii="Arial" w:hAnsi="Arial" w:cs="Arial"/>
                <w:b w:val="0"/>
                <w:smallCaps/>
                <w:sz w:val="16"/>
              </w:rPr>
            </w:pPr>
          </w:p>
        </w:tc>
      </w:tr>
      <w:tr w:rsidR="00FE109F" w:rsidRPr="00FC417F" w:rsidTr="00F36092">
        <w:trPr>
          <w:cantSplit/>
          <w:trHeight w:val="147"/>
        </w:trPr>
        <w:tc>
          <w:tcPr>
            <w:tcW w:w="1980" w:type="dxa"/>
            <w:vMerge/>
            <w:tcBorders>
              <w:left w:val="single" w:sz="4" w:space="0" w:color="auto"/>
            </w:tcBorders>
            <w:vAlign w:val="center"/>
          </w:tcPr>
          <w:p w:rsidR="00FE109F" w:rsidRPr="00FC417F" w:rsidRDefault="00FE109F" w:rsidP="00F36092">
            <w:pPr>
              <w:rPr>
                <w:rFonts w:ascii="Arial" w:hAnsi="Arial" w:cs="Arial"/>
                <w:b/>
              </w:rPr>
            </w:pPr>
          </w:p>
        </w:tc>
        <w:tc>
          <w:tcPr>
            <w:tcW w:w="6095" w:type="dxa"/>
            <w:tcBorders>
              <w:top w:val="single" w:sz="4" w:space="0" w:color="000000"/>
              <w:left w:val="single" w:sz="4" w:space="0" w:color="000000"/>
              <w:bottom w:val="single" w:sz="4" w:space="0" w:color="000000"/>
            </w:tcBorders>
            <w:vAlign w:val="center"/>
          </w:tcPr>
          <w:p w:rsidR="00FE109F" w:rsidRPr="00FC417F" w:rsidRDefault="00FE109F" w:rsidP="00F36092">
            <w:pPr>
              <w:pStyle w:val="Contenudetableau"/>
              <w:rPr>
                <w:rFonts w:ascii="Arial" w:hAnsi="Arial" w:cs="Arial"/>
                <w:b/>
                <w:sz w:val="18"/>
                <w:szCs w:val="16"/>
              </w:rPr>
            </w:pPr>
            <w:r w:rsidRPr="00FC417F">
              <w:rPr>
                <w:rFonts w:ascii="Arial" w:hAnsi="Arial" w:cs="Arial"/>
                <w:b/>
                <w:sz w:val="18"/>
              </w:rPr>
              <w:t>Se soucie de la qualité de son travail</w:t>
            </w:r>
          </w:p>
        </w:tc>
        <w:tc>
          <w:tcPr>
            <w:tcW w:w="567" w:type="dxa"/>
            <w:tcBorders>
              <w:top w:val="single" w:sz="4" w:space="0" w:color="000000"/>
              <w:left w:val="single" w:sz="4" w:space="0" w:color="000000"/>
              <w:bottom w:val="single" w:sz="4" w:space="0" w:color="000000"/>
            </w:tcBorders>
          </w:tcPr>
          <w:p w:rsidR="00FE109F" w:rsidRPr="00FC417F" w:rsidRDefault="00FE109F" w:rsidP="00F36092">
            <w:pPr>
              <w:rPr>
                <w:rFonts w:ascii="Arial" w:hAnsi="Arial" w:cs="Arial"/>
              </w:rPr>
            </w:pPr>
          </w:p>
        </w:tc>
        <w:tc>
          <w:tcPr>
            <w:tcW w:w="567" w:type="dxa"/>
            <w:tcBorders>
              <w:top w:val="single" w:sz="4" w:space="0" w:color="000000"/>
              <w:left w:val="single" w:sz="4" w:space="0" w:color="000000"/>
              <w:bottom w:val="single" w:sz="4" w:space="0" w:color="000000"/>
            </w:tcBorders>
          </w:tcPr>
          <w:p w:rsidR="00FE109F" w:rsidRPr="00FC417F" w:rsidRDefault="00FE109F" w:rsidP="00F36092">
            <w:pPr>
              <w:rPr>
                <w:rFonts w:ascii="Arial" w:hAnsi="Arial" w:cs="Arial"/>
              </w:rPr>
            </w:pPr>
          </w:p>
        </w:tc>
        <w:tc>
          <w:tcPr>
            <w:tcW w:w="567" w:type="dxa"/>
            <w:tcBorders>
              <w:top w:val="single" w:sz="4" w:space="0" w:color="000000"/>
              <w:left w:val="single" w:sz="4" w:space="0" w:color="000000"/>
              <w:bottom w:val="single" w:sz="4" w:space="0" w:color="000000"/>
              <w:right w:val="single" w:sz="4" w:space="0" w:color="auto"/>
            </w:tcBorders>
          </w:tcPr>
          <w:p w:rsidR="00FE109F" w:rsidRPr="00FC417F" w:rsidRDefault="00FE109F" w:rsidP="00F36092">
            <w:pPr>
              <w:rPr>
                <w:rFonts w:ascii="Arial" w:hAnsi="Arial" w:cs="Arial"/>
                <w:b/>
                <w:smallCaps/>
                <w:sz w:val="16"/>
              </w:rPr>
            </w:pPr>
          </w:p>
        </w:tc>
        <w:tc>
          <w:tcPr>
            <w:tcW w:w="567" w:type="dxa"/>
            <w:tcBorders>
              <w:top w:val="single" w:sz="4" w:space="0" w:color="000000"/>
              <w:left w:val="single" w:sz="4" w:space="0" w:color="000000"/>
              <w:bottom w:val="single" w:sz="4" w:space="0" w:color="000000"/>
              <w:right w:val="single" w:sz="4" w:space="0" w:color="auto"/>
            </w:tcBorders>
          </w:tcPr>
          <w:p w:rsidR="00FE109F" w:rsidRPr="00FC417F" w:rsidRDefault="00FE109F" w:rsidP="00F36092">
            <w:pPr>
              <w:pStyle w:val="Corpsdetexte"/>
              <w:snapToGrid w:val="0"/>
              <w:jc w:val="center"/>
              <w:rPr>
                <w:rFonts w:ascii="Arial" w:hAnsi="Arial" w:cs="Arial"/>
                <w:b w:val="0"/>
                <w:smallCaps/>
                <w:sz w:val="16"/>
              </w:rPr>
            </w:pPr>
          </w:p>
        </w:tc>
      </w:tr>
      <w:tr w:rsidR="00FE109F" w:rsidRPr="00FC417F" w:rsidTr="00F36092">
        <w:trPr>
          <w:cantSplit/>
          <w:trHeight w:val="147"/>
        </w:trPr>
        <w:tc>
          <w:tcPr>
            <w:tcW w:w="1980" w:type="dxa"/>
            <w:vMerge/>
            <w:tcBorders>
              <w:left w:val="single" w:sz="4" w:space="0" w:color="auto"/>
            </w:tcBorders>
            <w:vAlign w:val="center"/>
          </w:tcPr>
          <w:p w:rsidR="00FE109F" w:rsidRPr="00FC417F" w:rsidRDefault="00FE109F" w:rsidP="00F36092">
            <w:pPr>
              <w:rPr>
                <w:rFonts w:ascii="Arial" w:hAnsi="Arial" w:cs="Arial"/>
                <w:b/>
              </w:rPr>
            </w:pPr>
          </w:p>
        </w:tc>
        <w:tc>
          <w:tcPr>
            <w:tcW w:w="6095" w:type="dxa"/>
            <w:tcBorders>
              <w:top w:val="single" w:sz="4" w:space="0" w:color="000000"/>
              <w:left w:val="single" w:sz="4" w:space="0" w:color="000000"/>
              <w:bottom w:val="single" w:sz="4" w:space="0" w:color="000000"/>
            </w:tcBorders>
            <w:vAlign w:val="center"/>
          </w:tcPr>
          <w:p w:rsidR="00FE109F" w:rsidRPr="00FC417F" w:rsidRDefault="00FE109F" w:rsidP="00F36092">
            <w:pPr>
              <w:pStyle w:val="Contenudetableau"/>
              <w:rPr>
                <w:rFonts w:ascii="Arial" w:hAnsi="Arial" w:cs="Arial"/>
                <w:b/>
                <w:sz w:val="18"/>
                <w:szCs w:val="16"/>
              </w:rPr>
            </w:pPr>
            <w:r w:rsidRPr="00FC417F">
              <w:rPr>
                <w:rFonts w:ascii="Arial" w:hAnsi="Arial" w:cs="Arial"/>
                <w:b/>
                <w:sz w:val="18"/>
                <w:szCs w:val="16"/>
              </w:rPr>
              <w:t>Se soucie de la sécurité dans le cadre de son activité</w:t>
            </w:r>
          </w:p>
        </w:tc>
        <w:tc>
          <w:tcPr>
            <w:tcW w:w="567" w:type="dxa"/>
            <w:tcBorders>
              <w:top w:val="single" w:sz="4" w:space="0" w:color="000000"/>
              <w:left w:val="single" w:sz="4" w:space="0" w:color="000000"/>
              <w:bottom w:val="single" w:sz="4" w:space="0" w:color="000000"/>
            </w:tcBorders>
          </w:tcPr>
          <w:p w:rsidR="00FE109F" w:rsidRPr="00FC417F" w:rsidRDefault="00FE109F" w:rsidP="00F36092">
            <w:pPr>
              <w:rPr>
                <w:rFonts w:ascii="Arial" w:hAnsi="Arial" w:cs="Arial"/>
              </w:rPr>
            </w:pPr>
          </w:p>
        </w:tc>
        <w:tc>
          <w:tcPr>
            <w:tcW w:w="567" w:type="dxa"/>
            <w:tcBorders>
              <w:top w:val="single" w:sz="4" w:space="0" w:color="000000"/>
              <w:left w:val="single" w:sz="4" w:space="0" w:color="000000"/>
              <w:bottom w:val="single" w:sz="4" w:space="0" w:color="000000"/>
            </w:tcBorders>
          </w:tcPr>
          <w:p w:rsidR="00FE109F" w:rsidRPr="00FC417F" w:rsidRDefault="00FE109F" w:rsidP="00F36092">
            <w:pPr>
              <w:rPr>
                <w:rFonts w:ascii="Arial" w:hAnsi="Arial" w:cs="Arial"/>
              </w:rPr>
            </w:pPr>
          </w:p>
        </w:tc>
        <w:tc>
          <w:tcPr>
            <w:tcW w:w="567" w:type="dxa"/>
            <w:tcBorders>
              <w:top w:val="single" w:sz="4" w:space="0" w:color="000000"/>
              <w:left w:val="single" w:sz="4" w:space="0" w:color="000000"/>
              <w:bottom w:val="single" w:sz="4" w:space="0" w:color="000000"/>
              <w:right w:val="single" w:sz="4" w:space="0" w:color="auto"/>
            </w:tcBorders>
          </w:tcPr>
          <w:p w:rsidR="00FE109F" w:rsidRPr="00FC417F" w:rsidRDefault="00FE109F" w:rsidP="00F36092">
            <w:pPr>
              <w:rPr>
                <w:rFonts w:ascii="Arial" w:hAnsi="Arial" w:cs="Arial"/>
                <w:b/>
                <w:smallCaps/>
                <w:sz w:val="16"/>
              </w:rPr>
            </w:pPr>
          </w:p>
        </w:tc>
        <w:tc>
          <w:tcPr>
            <w:tcW w:w="567" w:type="dxa"/>
            <w:tcBorders>
              <w:top w:val="single" w:sz="4" w:space="0" w:color="000000"/>
              <w:left w:val="single" w:sz="4" w:space="0" w:color="000000"/>
              <w:bottom w:val="single" w:sz="4" w:space="0" w:color="000000"/>
              <w:right w:val="single" w:sz="4" w:space="0" w:color="auto"/>
            </w:tcBorders>
          </w:tcPr>
          <w:p w:rsidR="00FE109F" w:rsidRPr="00FC417F" w:rsidRDefault="00FE109F" w:rsidP="00F36092">
            <w:pPr>
              <w:rPr>
                <w:rFonts w:ascii="Arial" w:hAnsi="Arial" w:cs="Arial"/>
                <w:b/>
                <w:smallCaps/>
                <w:sz w:val="16"/>
              </w:rPr>
            </w:pPr>
          </w:p>
        </w:tc>
      </w:tr>
      <w:tr w:rsidR="00FE109F" w:rsidRPr="00FC417F" w:rsidTr="00F36092">
        <w:trPr>
          <w:cantSplit/>
          <w:trHeight w:val="147"/>
        </w:trPr>
        <w:tc>
          <w:tcPr>
            <w:tcW w:w="1980" w:type="dxa"/>
            <w:vMerge/>
            <w:tcBorders>
              <w:left w:val="single" w:sz="4" w:space="0" w:color="auto"/>
            </w:tcBorders>
            <w:vAlign w:val="center"/>
          </w:tcPr>
          <w:p w:rsidR="00FE109F" w:rsidRPr="00FC417F" w:rsidRDefault="00FE109F" w:rsidP="00F36092">
            <w:pPr>
              <w:rPr>
                <w:rFonts w:ascii="Arial" w:hAnsi="Arial" w:cs="Arial"/>
                <w:b/>
              </w:rPr>
            </w:pPr>
          </w:p>
        </w:tc>
        <w:tc>
          <w:tcPr>
            <w:tcW w:w="6095" w:type="dxa"/>
            <w:tcBorders>
              <w:top w:val="single" w:sz="4" w:space="0" w:color="000000"/>
              <w:left w:val="single" w:sz="4" w:space="0" w:color="000000"/>
              <w:bottom w:val="single" w:sz="4" w:space="0" w:color="000000"/>
            </w:tcBorders>
            <w:vAlign w:val="center"/>
          </w:tcPr>
          <w:p w:rsidR="00FE109F" w:rsidRPr="00FC417F" w:rsidRDefault="00FE109F" w:rsidP="00F36092">
            <w:pPr>
              <w:pStyle w:val="Contenudetableau"/>
              <w:rPr>
                <w:rFonts w:ascii="Arial" w:hAnsi="Arial" w:cs="Arial"/>
                <w:b/>
                <w:sz w:val="18"/>
              </w:rPr>
            </w:pPr>
            <w:r w:rsidRPr="00FC417F">
              <w:rPr>
                <w:rFonts w:ascii="Arial" w:hAnsi="Arial" w:cs="Arial"/>
                <w:b/>
                <w:sz w:val="18"/>
              </w:rPr>
              <w:t>Prend en compte les exigences liées à l'hygiène</w:t>
            </w:r>
          </w:p>
        </w:tc>
        <w:tc>
          <w:tcPr>
            <w:tcW w:w="567" w:type="dxa"/>
            <w:tcBorders>
              <w:top w:val="single" w:sz="4" w:space="0" w:color="000000"/>
              <w:left w:val="single" w:sz="4" w:space="0" w:color="000000"/>
              <w:bottom w:val="single" w:sz="4" w:space="0" w:color="000000"/>
            </w:tcBorders>
          </w:tcPr>
          <w:p w:rsidR="00FE109F" w:rsidRPr="00FC417F" w:rsidRDefault="00FE109F" w:rsidP="00F36092">
            <w:pPr>
              <w:rPr>
                <w:rFonts w:ascii="Arial" w:hAnsi="Arial" w:cs="Arial"/>
              </w:rPr>
            </w:pPr>
          </w:p>
        </w:tc>
        <w:tc>
          <w:tcPr>
            <w:tcW w:w="567" w:type="dxa"/>
            <w:tcBorders>
              <w:top w:val="single" w:sz="4" w:space="0" w:color="000000"/>
              <w:left w:val="single" w:sz="4" w:space="0" w:color="000000"/>
              <w:bottom w:val="single" w:sz="4" w:space="0" w:color="000000"/>
            </w:tcBorders>
          </w:tcPr>
          <w:p w:rsidR="00FE109F" w:rsidRPr="00FC417F" w:rsidRDefault="00FE109F" w:rsidP="00F36092">
            <w:pPr>
              <w:rPr>
                <w:rFonts w:ascii="Arial" w:hAnsi="Arial" w:cs="Arial"/>
              </w:rPr>
            </w:pPr>
          </w:p>
        </w:tc>
        <w:tc>
          <w:tcPr>
            <w:tcW w:w="567" w:type="dxa"/>
            <w:tcBorders>
              <w:top w:val="single" w:sz="4" w:space="0" w:color="000000"/>
              <w:left w:val="single" w:sz="4" w:space="0" w:color="000000"/>
              <w:bottom w:val="single" w:sz="4" w:space="0" w:color="000000"/>
              <w:right w:val="single" w:sz="4" w:space="0" w:color="auto"/>
            </w:tcBorders>
          </w:tcPr>
          <w:p w:rsidR="00FE109F" w:rsidRPr="00FC417F" w:rsidRDefault="00FE109F" w:rsidP="00F36092">
            <w:pPr>
              <w:rPr>
                <w:rFonts w:ascii="Arial" w:hAnsi="Arial" w:cs="Arial"/>
                <w:b/>
                <w:smallCaps/>
                <w:sz w:val="16"/>
              </w:rPr>
            </w:pPr>
          </w:p>
        </w:tc>
        <w:tc>
          <w:tcPr>
            <w:tcW w:w="567" w:type="dxa"/>
            <w:tcBorders>
              <w:top w:val="single" w:sz="4" w:space="0" w:color="000000"/>
              <w:left w:val="single" w:sz="4" w:space="0" w:color="000000"/>
              <w:bottom w:val="single" w:sz="4" w:space="0" w:color="000000"/>
              <w:right w:val="single" w:sz="4" w:space="0" w:color="auto"/>
            </w:tcBorders>
          </w:tcPr>
          <w:p w:rsidR="00FE109F" w:rsidRPr="00FC417F" w:rsidRDefault="00FE109F" w:rsidP="00F36092">
            <w:pPr>
              <w:rPr>
                <w:rFonts w:ascii="Arial" w:hAnsi="Arial" w:cs="Arial"/>
                <w:b/>
                <w:smallCaps/>
                <w:sz w:val="16"/>
              </w:rPr>
            </w:pPr>
          </w:p>
        </w:tc>
      </w:tr>
      <w:tr w:rsidR="00FE109F" w:rsidRPr="00FC417F" w:rsidTr="00F36092">
        <w:trPr>
          <w:cantSplit/>
          <w:trHeight w:val="147"/>
        </w:trPr>
        <w:tc>
          <w:tcPr>
            <w:tcW w:w="1980" w:type="dxa"/>
            <w:vMerge/>
            <w:tcBorders>
              <w:left w:val="single" w:sz="4" w:space="0" w:color="auto"/>
              <w:bottom w:val="single" w:sz="4" w:space="0" w:color="auto"/>
            </w:tcBorders>
            <w:vAlign w:val="center"/>
          </w:tcPr>
          <w:p w:rsidR="00FE109F" w:rsidRPr="00FC417F" w:rsidRDefault="00FE109F" w:rsidP="00F36092">
            <w:pPr>
              <w:rPr>
                <w:rFonts w:ascii="Arial" w:hAnsi="Arial" w:cs="Arial"/>
                <w:b/>
              </w:rPr>
            </w:pPr>
          </w:p>
        </w:tc>
        <w:tc>
          <w:tcPr>
            <w:tcW w:w="6095" w:type="dxa"/>
            <w:tcBorders>
              <w:top w:val="single" w:sz="4" w:space="0" w:color="000000"/>
              <w:left w:val="single" w:sz="4" w:space="0" w:color="000000"/>
              <w:bottom w:val="single" w:sz="4" w:space="0" w:color="auto"/>
            </w:tcBorders>
            <w:vAlign w:val="center"/>
          </w:tcPr>
          <w:p w:rsidR="00FE109F" w:rsidRPr="00FC417F" w:rsidRDefault="00FE109F" w:rsidP="00F36092">
            <w:pPr>
              <w:pStyle w:val="Contenudetableau"/>
              <w:rPr>
                <w:rFonts w:ascii="Arial" w:hAnsi="Arial" w:cs="Arial"/>
                <w:i/>
                <w:sz w:val="18"/>
                <w:szCs w:val="16"/>
              </w:rPr>
            </w:pPr>
            <w:r w:rsidRPr="00FC417F">
              <w:rPr>
                <w:rFonts w:ascii="Arial" w:hAnsi="Arial" w:cs="Arial"/>
                <w:i/>
                <w:sz w:val="18"/>
                <w:szCs w:val="16"/>
              </w:rPr>
              <w:t>Adopte une posture ergonomique</w:t>
            </w:r>
          </w:p>
        </w:tc>
        <w:tc>
          <w:tcPr>
            <w:tcW w:w="567" w:type="dxa"/>
            <w:tcBorders>
              <w:top w:val="single" w:sz="4" w:space="0" w:color="000000"/>
              <w:left w:val="single" w:sz="4" w:space="0" w:color="000000"/>
              <w:bottom w:val="single" w:sz="4" w:space="0" w:color="auto"/>
            </w:tcBorders>
          </w:tcPr>
          <w:p w:rsidR="00FE109F" w:rsidRPr="00FC417F" w:rsidRDefault="00FE109F" w:rsidP="00F36092">
            <w:pPr>
              <w:rPr>
                <w:rFonts w:ascii="Arial" w:hAnsi="Arial" w:cs="Arial"/>
              </w:rPr>
            </w:pPr>
          </w:p>
        </w:tc>
        <w:tc>
          <w:tcPr>
            <w:tcW w:w="567" w:type="dxa"/>
            <w:tcBorders>
              <w:top w:val="single" w:sz="4" w:space="0" w:color="000000"/>
              <w:left w:val="single" w:sz="4" w:space="0" w:color="000000"/>
              <w:bottom w:val="single" w:sz="4" w:space="0" w:color="auto"/>
            </w:tcBorders>
          </w:tcPr>
          <w:p w:rsidR="00FE109F" w:rsidRPr="00FC417F" w:rsidRDefault="00FE109F" w:rsidP="00F36092">
            <w:pPr>
              <w:rPr>
                <w:rFonts w:ascii="Arial" w:hAnsi="Arial" w:cs="Arial"/>
              </w:rPr>
            </w:pPr>
          </w:p>
        </w:tc>
        <w:tc>
          <w:tcPr>
            <w:tcW w:w="567" w:type="dxa"/>
            <w:tcBorders>
              <w:top w:val="single" w:sz="4" w:space="0" w:color="000000"/>
              <w:left w:val="single" w:sz="4" w:space="0" w:color="000000"/>
              <w:bottom w:val="single" w:sz="4" w:space="0" w:color="auto"/>
              <w:right w:val="single" w:sz="4" w:space="0" w:color="auto"/>
            </w:tcBorders>
          </w:tcPr>
          <w:p w:rsidR="00FE109F" w:rsidRPr="00FC417F" w:rsidRDefault="00FE109F" w:rsidP="00F36092">
            <w:pPr>
              <w:rPr>
                <w:rFonts w:ascii="Arial" w:hAnsi="Arial" w:cs="Arial"/>
                <w:b/>
                <w:smallCaps/>
                <w:sz w:val="16"/>
              </w:rPr>
            </w:pPr>
          </w:p>
        </w:tc>
        <w:tc>
          <w:tcPr>
            <w:tcW w:w="567" w:type="dxa"/>
            <w:tcBorders>
              <w:top w:val="single" w:sz="4" w:space="0" w:color="000000"/>
              <w:left w:val="single" w:sz="4" w:space="0" w:color="000000"/>
              <w:bottom w:val="single" w:sz="4" w:space="0" w:color="auto"/>
              <w:right w:val="single" w:sz="4" w:space="0" w:color="auto"/>
            </w:tcBorders>
          </w:tcPr>
          <w:p w:rsidR="00FE109F" w:rsidRPr="00FC417F" w:rsidRDefault="00FE109F" w:rsidP="00F36092">
            <w:pPr>
              <w:rPr>
                <w:rFonts w:ascii="Arial" w:hAnsi="Arial" w:cs="Arial"/>
                <w:b/>
                <w:smallCaps/>
                <w:sz w:val="16"/>
              </w:rPr>
            </w:pPr>
          </w:p>
        </w:tc>
      </w:tr>
      <w:tr w:rsidR="00FE109F" w:rsidRPr="00FC417F" w:rsidTr="00F36092">
        <w:trPr>
          <w:cantSplit/>
          <w:trHeight w:val="147"/>
        </w:trPr>
        <w:tc>
          <w:tcPr>
            <w:tcW w:w="1980" w:type="dxa"/>
            <w:vMerge w:val="restart"/>
            <w:tcBorders>
              <w:top w:val="single" w:sz="4" w:space="0" w:color="auto"/>
              <w:left w:val="single" w:sz="4" w:space="0" w:color="auto"/>
            </w:tcBorders>
            <w:vAlign w:val="center"/>
          </w:tcPr>
          <w:p w:rsidR="00FE109F" w:rsidRPr="00FC417F" w:rsidRDefault="00FE109F" w:rsidP="00F36092">
            <w:pPr>
              <w:rPr>
                <w:rFonts w:ascii="Arial" w:hAnsi="Arial" w:cs="Arial"/>
                <w:b/>
              </w:rPr>
            </w:pPr>
            <w:r w:rsidRPr="00FC417F">
              <w:rPr>
                <w:rFonts w:ascii="Arial" w:hAnsi="Arial" w:cs="Arial"/>
                <w:b/>
                <w:sz w:val="18"/>
              </w:rPr>
              <w:t>Fait preuve de conscience professionnelle</w:t>
            </w:r>
          </w:p>
        </w:tc>
        <w:tc>
          <w:tcPr>
            <w:tcW w:w="6095" w:type="dxa"/>
            <w:tcBorders>
              <w:top w:val="single" w:sz="4" w:space="0" w:color="auto"/>
              <w:left w:val="single" w:sz="4" w:space="0" w:color="000000"/>
              <w:bottom w:val="single" w:sz="4" w:space="0" w:color="000000"/>
            </w:tcBorders>
            <w:vAlign w:val="center"/>
          </w:tcPr>
          <w:p w:rsidR="00FE109F" w:rsidRPr="00FC417F" w:rsidRDefault="00FE109F" w:rsidP="00F36092">
            <w:pPr>
              <w:pStyle w:val="Contenudetableau"/>
              <w:rPr>
                <w:rFonts w:ascii="Arial" w:hAnsi="Arial" w:cs="Arial"/>
                <w:b/>
                <w:sz w:val="18"/>
                <w:szCs w:val="16"/>
              </w:rPr>
            </w:pPr>
            <w:r w:rsidRPr="00FC417F">
              <w:rPr>
                <w:rFonts w:ascii="Arial" w:hAnsi="Arial" w:cs="Arial"/>
                <w:b/>
                <w:sz w:val="18"/>
              </w:rPr>
              <w:t xml:space="preserve">Est ponctuel ou </w:t>
            </w:r>
            <w:r w:rsidRPr="00FC417F">
              <w:rPr>
                <w:rFonts w:ascii="Arial" w:hAnsi="Arial" w:cs="Arial"/>
                <w:b/>
                <w:iCs/>
                <w:sz w:val="18"/>
              </w:rPr>
              <w:t xml:space="preserve">prévient dans les temps en cas de retard et </w:t>
            </w:r>
            <w:r w:rsidRPr="00FC417F">
              <w:rPr>
                <w:rFonts w:ascii="Arial" w:hAnsi="Arial" w:cs="Arial"/>
                <w:b/>
                <w:sz w:val="18"/>
              </w:rPr>
              <w:t>justifie tous ses retards</w:t>
            </w:r>
          </w:p>
        </w:tc>
        <w:tc>
          <w:tcPr>
            <w:tcW w:w="567" w:type="dxa"/>
            <w:tcBorders>
              <w:top w:val="single" w:sz="4" w:space="0" w:color="auto"/>
              <w:left w:val="single" w:sz="4" w:space="0" w:color="000000"/>
              <w:bottom w:val="single" w:sz="4" w:space="0" w:color="000000"/>
            </w:tcBorders>
          </w:tcPr>
          <w:p w:rsidR="00FE109F" w:rsidRPr="00FC417F" w:rsidRDefault="00FE109F" w:rsidP="00F36092">
            <w:pPr>
              <w:rPr>
                <w:rFonts w:ascii="Arial" w:hAnsi="Arial" w:cs="Arial"/>
              </w:rPr>
            </w:pPr>
          </w:p>
        </w:tc>
        <w:tc>
          <w:tcPr>
            <w:tcW w:w="567" w:type="dxa"/>
            <w:tcBorders>
              <w:top w:val="single" w:sz="4" w:space="0" w:color="auto"/>
              <w:left w:val="single" w:sz="4" w:space="0" w:color="000000"/>
              <w:bottom w:val="single" w:sz="4" w:space="0" w:color="000000"/>
            </w:tcBorders>
          </w:tcPr>
          <w:p w:rsidR="00FE109F" w:rsidRPr="00FC417F" w:rsidRDefault="00FE109F" w:rsidP="00F36092">
            <w:pPr>
              <w:rPr>
                <w:rFonts w:ascii="Arial" w:hAnsi="Arial" w:cs="Arial"/>
              </w:rPr>
            </w:pPr>
          </w:p>
        </w:tc>
        <w:tc>
          <w:tcPr>
            <w:tcW w:w="567" w:type="dxa"/>
            <w:tcBorders>
              <w:top w:val="single" w:sz="4" w:space="0" w:color="auto"/>
              <w:left w:val="single" w:sz="4" w:space="0" w:color="000000"/>
              <w:bottom w:val="single" w:sz="4" w:space="0" w:color="000000"/>
              <w:right w:val="single" w:sz="4" w:space="0" w:color="auto"/>
            </w:tcBorders>
          </w:tcPr>
          <w:p w:rsidR="00FE109F" w:rsidRPr="00FC417F" w:rsidRDefault="00FE109F" w:rsidP="00F36092">
            <w:pPr>
              <w:rPr>
                <w:rFonts w:ascii="Arial" w:hAnsi="Arial" w:cs="Arial"/>
                <w:b/>
                <w:smallCaps/>
                <w:sz w:val="16"/>
              </w:rPr>
            </w:pPr>
          </w:p>
        </w:tc>
        <w:tc>
          <w:tcPr>
            <w:tcW w:w="567" w:type="dxa"/>
            <w:tcBorders>
              <w:top w:val="single" w:sz="4" w:space="0" w:color="auto"/>
              <w:left w:val="single" w:sz="4" w:space="0" w:color="auto"/>
              <w:bottom w:val="single" w:sz="4" w:space="0" w:color="000000"/>
              <w:right w:val="single" w:sz="4" w:space="0" w:color="auto"/>
            </w:tcBorders>
          </w:tcPr>
          <w:p w:rsidR="00FE109F" w:rsidRPr="00FC417F" w:rsidRDefault="00FE109F" w:rsidP="00F36092">
            <w:pPr>
              <w:rPr>
                <w:rFonts w:ascii="Arial" w:hAnsi="Arial" w:cs="Arial"/>
                <w:b/>
                <w:smallCaps/>
                <w:sz w:val="16"/>
              </w:rPr>
            </w:pPr>
          </w:p>
        </w:tc>
      </w:tr>
      <w:tr w:rsidR="00FE109F" w:rsidRPr="00FC417F" w:rsidTr="00F36092">
        <w:trPr>
          <w:cantSplit/>
          <w:trHeight w:val="147"/>
        </w:trPr>
        <w:tc>
          <w:tcPr>
            <w:tcW w:w="1980" w:type="dxa"/>
            <w:vMerge/>
            <w:tcBorders>
              <w:left w:val="single" w:sz="4" w:space="0" w:color="auto"/>
              <w:bottom w:val="single" w:sz="4" w:space="0" w:color="auto"/>
            </w:tcBorders>
          </w:tcPr>
          <w:p w:rsidR="00FE109F" w:rsidRPr="00FC417F" w:rsidRDefault="00FE109F" w:rsidP="00F36092">
            <w:pPr>
              <w:rPr>
                <w:rFonts w:ascii="Arial" w:hAnsi="Arial" w:cs="Arial"/>
              </w:rPr>
            </w:pPr>
          </w:p>
        </w:tc>
        <w:tc>
          <w:tcPr>
            <w:tcW w:w="6095" w:type="dxa"/>
            <w:tcBorders>
              <w:top w:val="single" w:sz="4" w:space="0" w:color="000000"/>
              <w:left w:val="single" w:sz="4" w:space="0" w:color="000000"/>
              <w:bottom w:val="single" w:sz="4" w:space="0" w:color="auto"/>
            </w:tcBorders>
            <w:vAlign w:val="center"/>
          </w:tcPr>
          <w:p w:rsidR="00FE109F" w:rsidRPr="00FC417F" w:rsidRDefault="00FE109F" w:rsidP="00F36092">
            <w:pPr>
              <w:pStyle w:val="Contenudetableau"/>
              <w:rPr>
                <w:rFonts w:ascii="Arial" w:hAnsi="Arial" w:cs="Arial"/>
                <w:b/>
                <w:sz w:val="18"/>
                <w:szCs w:val="16"/>
              </w:rPr>
            </w:pPr>
            <w:r w:rsidRPr="00FC417F">
              <w:rPr>
                <w:rFonts w:ascii="Arial" w:hAnsi="Arial" w:cs="Arial"/>
                <w:b/>
                <w:iCs/>
                <w:sz w:val="18"/>
              </w:rPr>
              <w:t>Est assidu ou prévient dans les temps en cas d’absence et justifie toutes ses absences</w:t>
            </w:r>
          </w:p>
        </w:tc>
        <w:tc>
          <w:tcPr>
            <w:tcW w:w="567" w:type="dxa"/>
            <w:tcBorders>
              <w:top w:val="single" w:sz="4" w:space="0" w:color="000000"/>
              <w:left w:val="single" w:sz="4" w:space="0" w:color="000000"/>
              <w:bottom w:val="single" w:sz="4" w:space="0" w:color="auto"/>
            </w:tcBorders>
          </w:tcPr>
          <w:p w:rsidR="00FE109F" w:rsidRPr="00FC417F" w:rsidRDefault="00FE109F" w:rsidP="00F36092">
            <w:pPr>
              <w:rPr>
                <w:rFonts w:ascii="Arial" w:hAnsi="Arial" w:cs="Arial"/>
              </w:rPr>
            </w:pPr>
          </w:p>
        </w:tc>
        <w:tc>
          <w:tcPr>
            <w:tcW w:w="567" w:type="dxa"/>
            <w:tcBorders>
              <w:top w:val="single" w:sz="4" w:space="0" w:color="000000"/>
              <w:left w:val="single" w:sz="4" w:space="0" w:color="000000"/>
              <w:bottom w:val="single" w:sz="4" w:space="0" w:color="auto"/>
            </w:tcBorders>
          </w:tcPr>
          <w:p w:rsidR="00FE109F" w:rsidRPr="00FC417F" w:rsidRDefault="00FE109F" w:rsidP="00F36092">
            <w:pPr>
              <w:rPr>
                <w:rFonts w:ascii="Arial" w:hAnsi="Arial" w:cs="Arial"/>
              </w:rPr>
            </w:pPr>
          </w:p>
        </w:tc>
        <w:tc>
          <w:tcPr>
            <w:tcW w:w="567" w:type="dxa"/>
            <w:tcBorders>
              <w:top w:val="single" w:sz="4" w:space="0" w:color="000000"/>
              <w:left w:val="single" w:sz="4" w:space="0" w:color="000000"/>
              <w:bottom w:val="single" w:sz="4" w:space="0" w:color="auto"/>
              <w:right w:val="single" w:sz="4" w:space="0" w:color="auto"/>
            </w:tcBorders>
          </w:tcPr>
          <w:p w:rsidR="00FE109F" w:rsidRPr="00FC417F" w:rsidRDefault="00FE109F" w:rsidP="00F36092">
            <w:pPr>
              <w:rPr>
                <w:rFonts w:ascii="Arial" w:hAnsi="Arial" w:cs="Arial"/>
                <w:b/>
                <w:smallCaps/>
                <w:sz w:val="16"/>
              </w:rPr>
            </w:pPr>
          </w:p>
        </w:tc>
        <w:tc>
          <w:tcPr>
            <w:tcW w:w="567" w:type="dxa"/>
            <w:tcBorders>
              <w:top w:val="single" w:sz="4" w:space="0" w:color="000000"/>
              <w:left w:val="single" w:sz="4" w:space="0" w:color="auto"/>
              <w:bottom w:val="single" w:sz="4" w:space="0" w:color="auto"/>
              <w:right w:val="single" w:sz="4" w:space="0" w:color="auto"/>
            </w:tcBorders>
          </w:tcPr>
          <w:p w:rsidR="00FE109F" w:rsidRPr="00FC417F" w:rsidRDefault="00FE109F" w:rsidP="00F36092">
            <w:pPr>
              <w:pStyle w:val="Corpsdetexte"/>
              <w:snapToGrid w:val="0"/>
              <w:jc w:val="center"/>
              <w:rPr>
                <w:rFonts w:ascii="Arial" w:hAnsi="Arial" w:cs="Arial"/>
                <w:b w:val="0"/>
                <w:smallCaps/>
                <w:sz w:val="16"/>
              </w:rPr>
            </w:pPr>
          </w:p>
        </w:tc>
      </w:tr>
    </w:tbl>
    <w:p w:rsidR="00FE109F" w:rsidRDefault="00FE109F" w:rsidP="00FE109F">
      <w:pPr>
        <w:rPr>
          <w:rFonts w:ascii="Arial" w:hAnsi="Arial" w:cs="Arial"/>
          <w:b/>
          <w:sz w:val="18"/>
          <w:szCs w:val="18"/>
        </w:rPr>
      </w:pPr>
    </w:p>
    <w:p w:rsidR="001830D3" w:rsidRPr="001830D3" w:rsidRDefault="00FE109F" w:rsidP="001830D3">
      <w:pPr>
        <w:rPr>
          <w:rFonts w:ascii="Arial" w:hAnsi="Arial" w:cs="Arial"/>
          <w:b/>
          <w:sz w:val="28"/>
          <w:szCs w:val="18"/>
        </w:rPr>
      </w:pPr>
      <w:r w:rsidRPr="00210F7A">
        <w:rPr>
          <w:rFonts w:ascii="Arial" w:hAnsi="Arial" w:cs="Arial"/>
          <w:b/>
          <w:sz w:val="28"/>
          <w:szCs w:val="18"/>
        </w:rPr>
        <w:t xml:space="preserve">    * </w:t>
      </w:r>
      <w:r w:rsidR="001830D3" w:rsidRPr="00832F29">
        <w:rPr>
          <w:rFonts w:ascii="Arial" w:hAnsi="Arial" w:cs="Arial"/>
          <w:sz w:val="20"/>
        </w:rPr>
        <w:t> </w:t>
      </w:r>
      <w:r w:rsidR="001830D3" w:rsidRPr="00210F7A">
        <w:rPr>
          <w:rFonts w:ascii="Arial" w:hAnsi="Arial" w:cs="Arial"/>
          <w:b/>
          <w:sz w:val="28"/>
          <w:szCs w:val="18"/>
        </w:rPr>
        <w:t xml:space="preserve">- </w:t>
      </w:r>
      <w:r w:rsidR="001830D3" w:rsidRPr="00832F29">
        <w:rPr>
          <w:rFonts w:ascii="Arial" w:hAnsi="Arial" w:cs="Arial"/>
          <w:sz w:val="18"/>
          <w:szCs w:val="18"/>
        </w:rPr>
        <w:t>maîtrise insuffisante</w:t>
      </w:r>
      <w:r w:rsidR="001830D3" w:rsidRPr="00210F7A">
        <w:rPr>
          <w:rFonts w:ascii="Arial" w:hAnsi="Arial" w:cs="Arial"/>
          <w:b/>
          <w:sz w:val="28"/>
          <w:szCs w:val="18"/>
        </w:rPr>
        <w:t>+</w:t>
      </w:r>
      <w:r w:rsidR="001830D3">
        <w:rPr>
          <w:rFonts w:ascii="Arial" w:hAnsi="Arial" w:cs="Arial"/>
          <w:sz w:val="18"/>
          <w:szCs w:val="18"/>
        </w:rPr>
        <w:t> </w:t>
      </w:r>
      <w:r w:rsidR="001830D3" w:rsidRPr="00832F29">
        <w:rPr>
          <w:rFonts w:ascii="Arial" w:hAnsi="Arial" w:cs="Arial"/>
          <w:sz w:val="18"/>
          <w:szCs w:val="18"/>
        </w:rPr>
        <w:t xml:space="preserve">maîtrise fragile </w:t>
      </w:r>
      <w:r w:rsidR="001830D3" w:rsidRPr="00210F7A">
        <w:rPr>
          <w:rFonts w:ascii="Arial" w:hAnsi="Arial" w:cs="Arial"/>
          <w:b/>
          <w:sz w:val="28"/>
          <w:szCs w:val="18"/>
        </w:rPr>
        <w:t xml:space="preserve">++ </w:t>
      </w:r>
      <w:r w:rsidR="001830D3">
        <w:rPr>
          <w:rFonts w:ascii="Arial" w:hAnsi="Arial" w:cs="Arial"/>
          <w:sz w:val="18"/>
          <w:szCs w:val="18"/>
        </w:rPr>
        <w:t xml:space="preserve">maîtrise en bonne voie d’acquisition    </w:t>
      </w:r>
      <w:r w:rsidR="001830D3" w:rsidRPr="00210F7A">
        <w:rPr>
          <w:rFonts w:ascii="Arial" w:hAnsi="Arial" w:cs="Arial"/>
          <w:b/>
          <w:sz w:val="28"/>
          <w:szCs w:val="18"/>
        </w:rPr>
        <w:t>+++</w:t>
      </w:r>
      <w:r w:rsidR="001830D3" w:rsidRPr="00210F7A">
        <w:rPr>
          <w:rFonts w:ascii="Arial" w:hAnsi="Arial" w:cs="Arial"/>
          <w:sz w:val="18"/>
          <w:szCs w:val="18"/>
        </w:rPr>
        <w:t> maîtrise</w:t>
      </w:r>
      <w:r w:rsidR="001830D3">
        <w:rPr>
          <w:rFonts w:ascii="Arial" w:hAnsi="Arial" w:cs="Arial"/>
          <w:sz w:val="18"/>
          <w:szCs w:val="18"/>
        </w:rPr>
        <w:t xml:space="preserve"> de la compétence</w:t>
      </w:r>
    </w:p>
    <w:p w:rsidR="001830D3" w:rsidRDefault="001830D3" w:rsidP="00FE109F">
      <w:pPr>
        <w:rPr>
          <w:rFonts w:ascii="Arial" w:hAnsi="Arial" w:cs="Arial"/>
          <w:b/>
          <w:sz w:val="28"/>
          <w:szCs w:val="18"/>
        </w:rPr>
      </w:pPr>
    </w:p>
    <w:p w:rsidR="00FE109F" w:rsidRDefault="00FE109F" w:rsidP="00FE109F">
      <w:pPr>
        <w:ind w:left="-567"/>
        <w:jc w:val="center"/>
        <w:rPr>
          <w:rFonts w:ascii="Arial" w:hAnsi="Arial" w:cs="Arial"/>
          <w:b/>
          <w:sz w:val="32"/>
          <w:szCs w:val="80"/>
        </w:rPr>
      </w:pPr>
      <w:r w:rsidRPr="004B5454">
        <w:rPr>
          <w:rFonts w:ascii="Arial" w:hAnsi="Arial" w:cs="Arial"/>
          <w:b/>
          <w:sz w:val="32"/>
          <w:szCs w:val="80"/>
        </w:rPr>
        <w:t>Appréciations générales du stagiaire :</w:t>
      </w:r>
    </w:p>
    <w:p w:rsidR="00FE109F" w:rsidRPr="00210F7A" w:rsidRDefault="00FE109F" w:rsidP="00FE109F">
      <w:pPr>
        <w:ind w:left="-567"/>
        <w:jc w:val="center"/>
        <w:rPr>
          <w:rFonts w:ascii="Arial" w:hAnsi="Arial" w:cs="Arial"/>
          <w:b/>
          <w:sz w:val="20"/>
          <w:szCs w:val="80"/>
        </w:rPr>
      </w:pPr>
    </w:p>
    <w:p w:rsidR="00FE109F" w:rsidRPr="00210F7A" w:rsidRDefault="00FE109F" w:rsidP="00FE109F">
      <w:pPr>
        <w:jc w:val="both"/>
        <w:rPr>
          <w:rFonts w:ascii="Arial" w:hAnsi="Arial" w:cs="Arial"/>
          <w:i/>
          <w:color w:val="0070C0"/>
          <w:sz w:val="22"/>
          <w:szCs w:val="16"/>
        </w:rPr>
      </w:pPr>
      <w:r w:rsidRPr="00210F7A">
        <w:rPr>
          <w:rFonts w:ascii="Arial" w:hAnsi="Arial" w:cs="Arial"/>
          <w:i/>
          <w:sz w:val="22"/>
          <w:szCs w:val="16"/>
        </w:rPr>
        <w:t>Mettre en évidence les qualités du stagiaire, les points sur lesquels il doit faire un effort et ses aptitudes pour exercer une profession dans le secteur de la restauration collective ou commerciale</w:t>
      </w:r>
      <w:r w:rsidRPr="00210F7A">
        <w:rPr>
          <w:rFonts w:ascii="Arial" w:hAnsi="Arial" w:cs="Arial"/>
          <w:i/>
          <w:color w:val="0070C0"/>
          <w:sz w:val="22"/>
          <w:szCs w:val="16"/>
        </w:rPr>
        <w:t>.</w:t>
      </w:r>
    </w:p>
    <w:p w:rsidR="00FE109F" w:rsidRPr="00FC417F" w:rsidRDefault="00FE109F" w:rsidP="00FE109F">
      <w:pPr>
        <w:ind w:left="1560" w:right="2551"/>
        <w:jc w:val="center"/>
        <w:rPr>
          <w:rFonts w:ascii="Arial" w:hAnsi="Arial" w:cs="Arial"/>
          <w:i/>
          <w:sz w:val="16"/>
          <w:szCs w:val="16"/>
        </w:rPr>
      </w:pPr>
    </w:p>
    <w:p w:rsidR="00FE109F" w:rsidRPr="00FC417F" w:rsidRDefault="00FE109F" w:rsidP="00FE109F">
      <w:pPr>
        <w:ind w:left="284"/>
        <w:jc w:val="both"/>
        <w:rPr>
          <w:rFonts w:ascii="Arial" w:hAnsi="Arial" w:cs="Arial"/>
        </w:rPr>
      </w:pPr>
      <w:r w:rsidRPr="00FC417F">
        <w:rPr>
          <w:rFonts w:ascii="Arial" w:hAnsi="Arial" w:cs="Arial"/>
        </w:rPr>
        <w:sym w:font="Wingdings" w:char="F0D8"/>
      </w:r>
      <w:r>
        <w:rPr>
          <w:rFonts w:ascii="Arial" w:hAnsi="Arial" w:cs="Arial"/>
          <w:b/>
        </w:rPr>
        <w:t xml:space="preserve">Appréciation du </w:t>
      </w:r>
      <w:r w:rsidRPr="004B5454">
        <w:rPr>
          <w:rFonts w:ascii="Arial" w:hAnsi="Arial" w:cs="Arial"/>
          <w:b/>
        </w:rPr>
        <w:t>tuteur</w:t>
      </w:r>
      <w:r w:rsidRPr="004B5454">
        <w:rPr>
          <w:rFonts w:ascii="Arial" w:hAnsi="Arial" w:cs="Arial"/>
        </w:rPr>
        <w:t> :</w:t>
      </w:r>
    </w:p>
    <w:p w:rsidR="00FE109F" w:rsidRPr="00FC417F" w:rsidRDefault="00FE109F" w:rsidP="00FE109F">
      <w:pPr>
        <w:pStyle w:val="Corpsdetexte21"/>
        <w:spacing w:before="120" w:line="360" w:lineRule="auto"/>
        <w:rPr>
          <w:rFonts w:ascii="Arial" w:hAnsi="Arial" w:cs="Arial"/>
        </w:rPr>
      </w:pPr>
      <w:r w:rsidRPr="00FC417F">
        <w:rPr>
          <w:rFonts w:ascii="Arial" w:hAnsi="Arial" w:cs="Arial"/>
        </w:rPr>
        <w:t>....................................................................................................................................................................................................................................................................................................................................................................................................................................................................................................................................................................................................................................................................</w:t>
      </w:r>
    </w:p>
    <w:p w:rsidR="00FE109F" w:rsidRPr="00FC417F" w:rsidRDefault="00FE109F" w:rsidP="00FE109F">
      <w:pPr>
        <w:ind w:left="284"/>
        <w:jc w:val="both"/>
        <w:rPr>
          <w:rFonts w:ascii="Arial" w:hAnsi="Arial" w:cs="Arial"/>
        </w:rPr>
      </w:pPr>
      <w:r w:rsidRPr="00FC417F">
        <w:rPr>
          <w:rFonts w:ascii="Arial" w:hAnsi="Arial" w:cs="Arial"/>
        </w:rPr>
        <w:sym w:font="Wingdings" w:char="F0D8"/>
      </w:r>
      <w:r w:rsidRPr="004B5454">
        <w:rPr>
          <w:rFonts w:ascii="Arial" w:hAnsi="Arial" w:cs="Arial"/>
          <w:b/>
        </w:rPr>
        <w:t>Appréciation du professeur</w:t>
      </w:r>
      <w:r w:rsidRPr="004B5454">
        <w:rPr>
          <w:rFonts w:ascii="Arial" w:hAnsi="Arial" w:cs="Arial"/>
        </w:rPr>
        <w:t> :</w:t>
      </w:r>
      <w:r w:rsidRPr="00FC417F">
        <w:rPr>
          <w:rFonts w:ascii="Arial" w:hAnsi="Arial" w:cs="Arial"/>
        </w:rPr>
        <w:t> </w:t>
      </w:r>
    </w:p>
    <w:p w:rsidR="00FE109F" w:rsidRDefault="00FE109F" w:rsidP="00FE109F">
      <w:pPr>
        <w:spacing w:before="120" w:line="360" w:lineRule="auto"/>
        <w:jc w:val="both"/>
        <w:rPr>
          <w:rFonts w:ascii="Arial" w:hAnsi="Arial" w:cs="Arial"/>
        </w:rPr>
      </w:pPr>
      <w:r w:rsidRPr="00FC417F">
        <w:rPr>
          <w:rFonts w:ascii="Arial" w:hAnsi="Arial" w:cs="Arial"/>
        </w:rPr>
        <w:t>....................................................................................................................................................................................................................................................................................................................................................................................................................................................................................................................................................................................................................................................................</w:t>
      </w:r>
    </w:p>
    <w:p w:rsidR="00FE109F" w:rsidRDefault="00FE109F" w:rsidP="00FE109F">
      <w:pPr>
        <w:rPr>
          <w:rFonts w:ascii="Arial" w:hAnsi="Arial" w:cs="Arial"/>
          <w:b/>
          <w:sz w:val="20"/>
        </w:rPr>
      </w:pPr>
      <w:r w:rsidRPr="00371261">
        <w:rPr>
          <w:rFonts w:ascii="Arial" w:hAnsi="Arial" w:cs="Arial"/>
          <w:b/>
          <w:sz w:val="20"/>
        </w:rPr>
        <w:t xml:space="preserve">Le tuteur de stage </w:t>
      </w:r>
      <w:r w:rsidRPr="00371261">
        <w:rPr>
          <w:rFonts w:ascii="Arial" w:hAnsi="Arial" w:cs="Arial"/>
          <w:b/>
          <w:sz w:val="20"/>
        </w:rPr>
        <w:tab/>
      </w:r>
      <w:r w:rsidRPr="00371261">
        <w:rPr>
          <w:rFonts w:ascii="Arial" w:hAnsi="Arial" w:cs="Arial"/>
          <w:b/>
          <w:sz w:val="20"/>
        </w:rPr>
        <w:tab/>
      </w:r>
      <w:r w:rsidRPr="00371261">
        <w:rPr>
          <w:rFonts w:ascii="Arial" w:hAnsi="Arial" w:cs="Arial"/>
          <w:b/>
          <w:sz w:val="20"/>
        </w:rPr>
        <w:tab/>
        <w:t xml:space="preserve">         Le professeur</w:t>
      </w:r>
      <w:r w:rsidRPr="00371261">
        <w:rPr>
          <w:rFonts w:ascii="Arial" w:hAnsi="Arial" w:cs="Arial"/>
          <w:b/>
          <w:sz w:val="20"/>
        </w:rPr>
        <w:tab/>
      </w:r>
      <w:r w:rsidRPr="00371261">
        <w:rPr>
          <w:rFonts w:ascii="Arial" w:hAnsi="Arial" w:cs="Arial"/>
          <w:b/>
          <w:sz w:val="20"/>
        </w:rPr>
        <w:tab/>
      </w:r>
      <w:r w:rsidRPr="00371261">
        <w:rPr>
          <w:rFonts w:ascii="Arial" w:hAnsi="Arial" w:cs="Arial"/>
          <w:b/>
          <w:sz w:val="20"/>
        </w:rPr>
        <w:tab/>
        <w:t xml:space="preserve">            Le stagiaire</w:t>
      </w:r>
    </w:p>
    <w:p w:rsidR="00FE109F" w:rsidRPr="00FC417F" w:rsidRDefault="00FE109F" w:rsidP="00FE109F">
      <w:pPr>
        <w:rPr>
          <w:rFonts w:ascii="Arial" w:hAnsi="Arial" w:cs="Arial"/>
          <w:sz w:val="20"/>
        </w:rPr>
      </w:pPr>
      <w:r w:rsidRPr="00FC417F">
        <w:rPr>
          <w:rFonts w:ascii="Arial" w:hAnsi="Arial" w:cs="Arial"/>
          <w:sz w:val="20"/>
        </w:rPr>
        <w:t>Nom</w:t>
      </w:r>
      <w:r w:rsidRPr="00FC417F">
        <w:rPr>
          <w:rFonts w:ascii="Arial" w:hAnsi="Arial" w:cs="Arial"/>
          <w:sz w:val="20"/>
        </w:rPr>
        <w:tab/>
      </w:r>
      <w:r w:rsidRPr="00FC417F">
        <w:rPr>
          <w:rFonts w:ascii="Arial" w:hAnsi="Arial" w:cs="Arial"/>
          <w:sz w:val="20"/>
        </w:rPr>
        <w:tab/>
      </w:r>
      <w:r w:rsidRPr="00FC417F">
        <w:rPr>
          <w:rFonts w:ascii="Arial" w:hAnsi="Arial" w:cs="Arial"/>
          <w:sz w:val="20"/>
        </w:rPr>
        <w:tab/>
      </w:r>
      <w:r w:rsidRPr="00FC417F">
        <w:rPr>
          <w:rFonts w:ascii="Arial" w:hAnsi="Arial" w:cs="Arial"/>
          <w:sz w:val="20"/>
        </w:rPr>
        <w:tab/>
      </w:r>
      <w:r w:rsidRPr="00FC417F">
        <w:rPr>
          <w:rFonts w:ascii="Arial" w:hAnsi="Arial" w:cs="Arial"/>
          <w:sz w:val="20"/>
        </w:rPr>
        <w:tab/>
        <w:t xml:space="preserve">         Nom</w:t>
      </w:r>
      <w:r w:rsidRPr="00FC417F">
        <w:rPr>
          <w:rFonts w:ascii="Arial" w:hAnsi="Arial" w:cs="Arial"/>
          <w:sz w:val="20"/>
        </w:rPr>
        <w:tab/>
      </w:r>
      <w:r w:rsidRPr="00FC417F">
        <w:rPr>
          <w:rFonts w:ascii="Arial" w:hAnsi="Arial" w:cs="Arial"/>
          <w:sz w:val="20"/>
        </w:rPr>
        <w:tab/>
      </w:r>
      <w:r w:rsidRPr="00FC417F">
        <w:rPr>
          <w:rFonts w:ascii="Arial" w:hAnsi="Arial" w:cs="Arial"/>
          <w:sz w:val="20"/>
        </w:rPr>
        <w:tab/>
      </w:r>
      <w:r w:rsidRPr="00FC417F">
        <w:rPr>
          <w:rFonts w:ascii="Arial" w:hAnsi="Arial" w:cs="Arial"/>
          <w:sz w:val="20"/>
        </w:rPr>
        <w:tab/>
        <w:t xml:space="preserve">           Signature</w:t>
      </w:r>
    </w:p>
    <w:p w:rsidR="00FE109F" w:rsidRPr="00FC417F" w:rsidRDefault="00FE109F" w:rsidP="00FE109F">
      <w:pPr>
        <w:rPr>
          <w:rFonts w:ascii="Arial" w:hAnsi="Arial" w:cs="Arial"/>
          <w:sz w:val="20"/>
        </w:rPr>
      </w:pPr>
      <w:r w:rsidRPr="00FC417F">
        <w:rPr>
          <w:rFonts w:ascii="Arial" w:hAnsi="Arial" w:cs="Arial"/>
          <w:sz w:val="20"/>
        </w:rPr>
        <w:t xml:space="preserve">Cachet et Signature </w:t>
      </w:r>
      <w:r w:rsidRPr="00FC417F">
        <w:rPr>
          <w:rFonts w:ascii="Arial" w:hAnsi="Arial" w:cs="Arial"/>
          <w:sz w:val="20"/>
        </w:rPr>
        <w:tab/>
      </w:r>
      <w:r w:rsidRPr="00FC417F">
        <w:rPr>
          <w:rFonts w:ascii="Arial" w:hAnsi="Arial" w:cs="Arial"/>
          <w:sz w:val="20"/>
        </w:rPr>
        <w:tab/>
      </w:r>
      <w:r w:rsidRPr="00FC417F">
        <w:rPr>
          <w:rFonts w:ascii="Arial" w:hAnsi="Arial" w:cs="Arial"/>
          <w:sz w:val="20"/>
        </w:rPr>
        <w:tab/>
        <w:t xml:space="preserve">         Signature</w:t>
      </w:r>
      <w:r w:rsidRPr="00FC417F">
        <w:rPr>
          <w:rFonts w:ascii="Arial" w:hAnsi="Arial" w:cs="Arial"/>
          <w:sz w:val="20"/>
        </w:rPr>
        <w:tab/>
      </w:r>
      <w:r w:rsidRPr="00FC417F">
        <w:rPr>
          <w:rFonts w:ascii="Arial" w:hAnsi="Arial" w:cs="Arial"/>
          <w:sz w:val="20"/>
        </w:rPr>
        <w:tab/>
      </w:r>
      <w:r w:rsidRPr="00FC417F">
        <w:rPr>
          <w:rFonts w:ascii="Arial" w:hAnsi="Arial" w:cs="Arial"/>
          <w:sz w:val="20"/>
        </w:rPr>
        <w:tab/>
      </w:r>
      <w:r w:rsidRPr="00FC417F">
        <w:rPr>
          <w:rFonts w:ascii="Arial" w:hAnsi="Arial" w:cs="Arial"/>
          <w:sz w:val="20"/>
        </w:rPr>
        <w:tab/>
      </w:r>
    </w:p>
    <w:p w:rsidR="00FE109F" w:rsidRDefault="00FE109F">
      <w:pPr>
        <w:rPr>
          <w:rFonts w:ascii="Arial" w:hAnsi="Arial" w:cs="Arial"/>
          <w:sz w:val="20"/>
        </w:rPr>
      </w:pPr>
      <w:r w:rsidRPr="00FC417F">
        <w:rPr>
          <w:rFonts w:ascii="Arial" w:hAnsi="Arial" w:cs="Arial"/>
          <w:sz w:val="20"/>
        </w:rPr>
        <w:tab/>
      </w:r>
      <w:r w:rsidRPr="00FC417F">
        <w:rPr>
          <w:rFonts w:ascii="Arial" w:hAnsi="Arial" w:cs="Arial"/>
          <w:sz w:val="20"/>
        </w:rPr>
        <w:tab/>
      </w:r>
      <w:r w:rsidRPr="00FC417F">
        <w:rPr>
          <w:rFonts w:ascii="Arial" w:hAnsi="Arial" w:cs="Arial"/>
          <w:sz w:val="20"/>
        </w:rPr>
        <w:tab/>
      </w:r>
      <w:r w:rsidRPr="00FC417F">
        <w:rPr>
          <w:rFonts w:ascii="Arial" w:hAnsi="Arial" w:cs="Arial"/>
          <w:sz w:val="20"/>
        </w:rPr>
        <w:tab/>
      </w:r>
      <w:r w:rsidRPr="00FC417F">
        <w:rPr>
          <w:rFonts w:ascii="Arial" w:hAnsi="Arial" w:cs="Arial"/>
          <w:sz w:val="20"/>
        </w:rPr>
        <w:tab/>
      </w:r>
      <w:r w:rsidRPr="00FC417F">
        <w:rPr>
          <w:rFonts w:ascii="Arial" w:hAnsi="Arial" w:cs="Arial"/>
          <w:sz w:val="20"/>
        </w:rPr>
        <w:tab/>
      </w:r>
      <w:r w:rsidRPr="00FC417F">
        <w:rPr>
          <w:rFonts w:ascii="Arial" w:hAnsi="Arial" w:cs="Arial"/>
          <w:sz w:val="20"/>
        </w:rPr>
        <w:tab/>
      </w:r>
      <w:r w:rsidRPr="00FC417F">
        <w:rPr>
          <w:rFonts w:ascii="Arial" w:hAnsi="Arial" w:cs="Arial"/>
          <w:sz w:val="20"/>
        </w:rPr>
        <w:tab/>
      </w:r>
      <w:r w:rsidRPr="00FC417F">
        <w:rPr>
          <w:rFonts w:ascii="Arial" w:hAnsi="Arial" w:cs="Arial"/>
          <w:sz w:val="20"/>
        </w:rPr>
        <w:tab/>
      </w:r>
      <w:r w:rsidRPr="00FC417F">
        <w:rPr>
          <w:rFonts w:ascii="Arial" w:hAnsi="Arial" w:cs="Arial"/>
          <w:sz w:val="20"/>
        </w:rPr>
        <w:tab/>
      </w:r>
    </w:p>
    <w:p w:rsidR="00305B88" w:rsidRPr="00305B88" w:rsidRDefault="00305B88">
      <w:pPr>
        <w:rPr>
          <w:rFonts w:ascii="Arial" w:hAnsi="Arial" w:cs="Arial"/>
          <w:sz w:val="20"/>
        </w:rPr>
      </w:pPr>
    </w:p>
    <w:p w:rsidR="00CA6306" w:rsidRDefault="0030479E" w:rsidP="00CA6306">
      <w:pPr>
        <w:pStyle w:val="Titre1"/>
      </w:pPr>
      <w:bookmarkStart w:id="16" w:name="_Toc525302016"/>
      <w:r>
        <w:rPr>
          <w:noProof/>
        </w:rPr>
        <mc:AlternateContent>
          <mc:Choice Requires="wps">
            <w:drawing>
              <wp:anchor distT="0" distB="0" distL="114300" distR="114300" simplePos="0" relativeHeight="251958784" behindDoc="0" locked="0" layoutInCell="1" allowOverlap="1">
                <wp:simplePos x="0" y="0"/>
                <wp:positionH relativeFrom="margin">
                  <wp:posOffset>5715</wp:posOffset>
                </wp:positionH>
                <wp:positionV relativeFrom="paragraph">
                  <wp:posOffset>96520</wp:posOffset>
                </wp:positionV>
                <wp:extent cx="6687185" cy="340995"/>
                <wp:effectExtent l="57150" t="19050" r="56515" b="78105"/>
                <wp:wrapNone/>
                <wp:docPr id="119" name="Rectangle à coins arrondis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7185" cy="340995"/>
                        </a:xfrm>
                        <a:prstGeom prst="round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9E5E52" id="Rectangle à coins arrondis 119" o:spid="_x0000_s1026" style="position:absolute;margin-left:.45pt;margin-top:7.6pt;width:526.55pt;height:26.85pt;z-index:25195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" filled="f" strokecolor="#4579b8 [3044]">
                <v:shadow on="t" color="black" opacity="22937f" origin=",.5" offset="0,.63889mm"/>
                <v:path arrowok="t"/>
                <w10:wrap anchorx="margin"/>
              </v:roundrect>
            </w:pict>
          </mc:Fallback>
        </mc:AlternateContent>
      </w:r>
      <w:r w:rsidR="00CA6306">
        <w:t>PFMP N°2 : Attestation</w:t>
      </w:r>
      <w:r w:rsidR="0026542B">
        <w:t xml:space="preserve"> de formation</w:t>
      </w:r>
      <w:r w:rsidR="00CA6306">
        <w:t xml:space="preserve"> en milieu professionnel</w:t>
      </w:r>
      <w:bookmarkEnd w:id="16"/>
    </w:p>
    <w:p w:rsidR="000D3F3B" w:rsidRDefault="000D3F3B" w:rsidP="000D3F3B">
      <w:pPr>
        <w:pStyle w:val="p6"/>
        <w:tabs>
          <w:tab w:val="clear" w:pos="720"/>
          <w:tab w:val="left" w:pos="1100"/>
          <w:tab w:val="left" w:pos="2573"/>
          <w:tab w:val="center" w:pos="5315"/>
        </w:tabs>
        <w:spacing w:line="240" w:lineRule="auto"/>
        <w:rPr>
          <w:rFonts w:ascii="Arial" w:hAnsi="Arial" w:cs="Arial"/>
        </w:rPr>
      </w:pPr>
      <w:r>
        <w:rPr>
          <w:rFonts w:ascii="Arial" w:hAnsi="Arial" w:cs="Arial"/>
        </w:rPr>
        <w:tab/>
      </w:r>
      <w:r>
        <w:rPr>
          <w:rFonts w:ascii="Arial" w:hAnsi="Arial" w:cs="Arial"/>
        </w:rPr>
        <w:tab/>
      </w:r>
      <w:r>
        <w:rPr>
          <w:rFonts w:ascii="Arial" w:hAnsi="Arial" w:cs="Arial"/>
        </w:rPr>
        <w:tab/>
      </w:r>
    </w:p>
    <w:p w:rsidR="000D3F3B" w:rsidRDefault="000D3F3B" w:rsidP="000D3F3B">
      <w:pPr>
        <w:pStyle w:val="p3"/>
        <w:pBdr>
          <w:top w:val="dashDotStroked" w:sz="24" w:space="1" w:color="auto"/>
          <w:left w:val="dashDotStroked" w:sz="24" w:space="1" w:color="auto"/>
          <w:bottom w:val="dashDotStroked" w:sz="24" w:space="1" w:color="auto"/>
          <w:right w:val="dashDotStroked" w:sz="24" w:space="0" w:color="auto"/>
        </w:pBdr>
        <w:tabs>
          <w:tab w:val="left" w:pos="1100"/>
        </w:tabs>
        <w:spacing w:line="280" w:lineRule="exact"/>
        <w:ind w:left="0"/>
        <w:rPr>
          <w:rFonts w:ascii="Arial" w:hAnsi="Arial" w:cs="Arial"/>
        </w:rPr>
      </w:pPr>
    </w:p>
    <w:p w:rsidR="000D3F3B" w:rsidRDefault="000D3F3B" w:rsidP="000D3F3B">
      <w:pPr>
        <w:pStyle w:val="p3"/>
        <w:pBdr>
          <w:top w:val="dashDotStroked" w:sz="24" w:space="1" w:color="auto"/>
          <w:left w:val="dashDotStroked" w:sz="24" w:space="1" w:color="auto"/>
          <w:bottom w:val="dashDotStroked" w:sz="24" w:space="1" w:color="auto"/>
          <w:right w:val="dashDotStroked" w:sz="24" w:space="0" w:color="auto"/>
        </w:pBdr>
        <w:tabs>
          <w:tab w:val="left" w:pos="1100"/>
        </w:tabs>
        <w:spacing w:line="280" w:lineRule="exact"/>
        <w:ind w:left="0"/>
        <w:rPr>
          <w:rFonts w:ascii="Arial" w:hAnsi="Arial" w:cs="Arial"/>
        </w:rPr>
      </w:pPr>
      <w:r>
        <w:rPr>
          <w:rFonts w:ascii="Arial" w:hAnsi="Arial" w:cs="Arial"/>
        </w:rPr>
        <w:t>Stagiaire </w:t>
      </w:r>
      <w:r w:rsidRPr="001B6F29">
        <w:rPr>
          <w:rFonts w:ascii="Arial" w:hAnsi="Arial" w:cs="Arial"/>
          <w:sz w:val="22"/>
        </w:rPr>
        <w:t>(NOM, prénom)</w:t>
      </w:r>
      <w:r>
        <w:rPr>
          <w:rFonts w:ascii="Arial" w:hAnsi="Arial" w:cs="Arial"/>
        </w:rPr>
        <w:t xml:space="preserve"> : ........................................................................................   Classe : …….</w:t>
      </w:r>
    </w:p>
    <w:p w:rsidR="000D3F3B" w:rsidRDefault="000D3F3B" w:rsidP="000D3F3B">
      <w:pPr>
        <w:pStyle w:val="p3"/>
        <w:pBdr>
          <w:top w:val="dashDotStroked" w:sz="24" w:space="1" w:color="auto"/>
          <w:left w:val="dashDotStroked" w:sz="24" w:space="1" w:color="auto"/>
          <w:bottom w:val="dashDotStroked" w:sz="24" w:space="1" w:color="auto"/>
          <w:right w:val="dashDotStroked" w:sz="24" w:space="0" w:color="auto"/>
        </w:pBdr>
        <w:tabs>
          <w:tab w:val="left" w:pos="1100"/>
        </w:tabs>
        <w:spacing w:line="280" w:lineRule="exact"/>
        <w:ind w:left="0"/>
        <w:rPr>
          <w:rFonts w:ascii="Arial" w:hAnsi="Arial" w:cs="Arial"/>
        </w:rPr>
      </w:pPr>
    </w:p>
    <w:p w:rsidR="000D3F3B" w:rsidRDefault="00777D2A" w:rsidP="000D3F3B">
      <w:pPr>
        <w:pStyle w:val="p3"/>
        <w:pBdr>
          <w:top w:val="dashDotStroked" w:sz="24" w:space="1" w:color="auto"/>
          <w:left w:val="dashDotStroked" w:sz="24" w:space="1" w:color="auto"/>
          <w:bottom w:val="dashDotStroked" w:sz="24" w:space="1" w:color="auto"/>
          <w:right w:val="dashDotStroked" w:sz="24" w:space="0" w:color="auto"/>
        </w:pBdr>
        <w:tabs>
          <w:tab w:val="left" w:pos="1100"/>
        </w:tabs>
        <w:spacing w:line="280" w:lineRule="exact"/>
        <w:ind w:left="0"/>
        <w:rPr>
          <w:rFonts w:ascii="Arial" w:hAnsi="Arial" w:cs="Arial"/>
        </w:rPr>
      </w:pPr>
      <w:r>
        <w:rPr>
          <w:rFonts w:ascii="Arial" w:hAnsi="Arial" w:cs="Arial"/>
        </w:rPr>
        <w:t>Établissement de formation</w:t>
      </w:r>
      <w:r w:rsidR="000D3F3B" w:rsidRPr="001B6F29">
        <w:rPr>
          <w:rFonts w:ascii="Arial" w:hAnsi="Arial" w:cs="Arial"/>
          <w:sz w:val="22"/>
        </w:rPr>
        <w:t xml:space="preserve">(nom et </w:t>
      </w:r>
      <w:r>
        <w:rPr>
          <w:rFonts w:ascii="Arial" w:hAnsi="Arial" w:cs="Arial"/>
          <w:sz w:val="22"/>
        </w:rPr>
        <w:t>ville</w:t>
      </w:r>
      <w:r w:rsidR="000D3F3B" w:rsidRPr="001B6F29">
        <w:rPr>
          <w:rFonts w:ascii="Arial" w:hAnsi="Arial" w:cs="Arial"/>
          <w:sz w:val="22"/>
        </w:rPr>
        <w:t xml:space="preserve">) </w:t>
      </w:r>
      <w:r w:rsidR="000D3F3B">
        <w:rPr>
          <w:rFonts w:ascii="Arial" w:hAnsi="Arial" w:cs="Arial"/>
        </w:rPr>
        <w:t>:   ..........................................................................................</w:t>
      </w:r>
    </w:p>
    <w:p w:rsidR="000D3F3B" w:rsidRDefault="000D3F3B" w:rsidP="000D3F3B">
      <w:pPr>
        <w:pStyle w:val="p3"/>
        <w:pBdr>
          <w:top w:val="dashDotStroked" w:sz="24" w:space="1" w:color="auto"/>
          <w:left w:val="dashDotStroked" w:sz="24" w:space="1" w:color="auto"/>
          <w:bottom w:val="dashDotStroked" w:sz="24" w:space="1" w:color="auto"/>
          <w:right w:val="dashDotStroked" w:sz="24" w:space="0" w:color="auto"/>
        </w:pBdr>
        <w:tabs>
          <w:tab w:val="left" w:pos="1100"/>
        </w:tabs>
        <w:spacing w:line="280" w:lineRule="exact"/>
        <w:ind w:left="0"/>
        <w:rPr>
          <w:rFonts w:ascii="Arial" w:hAnsi="Arial" w:cs="Arial"/>
        </w:rPr>
      </w:pPr>
    </w:p>
    <w:p w:rsidR="000D3F3B" w:rsidRDefault="000D3F3B" w:rsidP="000D3F3B">
      <w:pPr>
        <w:pStyle w:val="p3"/>
        <w:pBdr>
          <w:top w:val="dashDotStroked" w:sz="24" w:space="1" w:color="auto"/>
          <w:left w:val="dashDotStroked" w:sz="24" w:space="1" w:color="auto"/>
          <w:bottom w:val="dashDotStroked" w:sz="24" w:space="1" w:color="auto"/>
          <w:right w:val="dashDotStroked" w:sz="24" w:space="0" w:color="auto"/>
        </w:pBdr>
        <w:tabs>
          <w:tab w:val="left" w:pos="1100"/>
        </w:tabs>
        <w:spacing w:line="280" w:lineRule="exact"/>
        <w:ind w:left="0"/>
        <w:rPr>
          <w:rFonts w:ascii="Arial" w:hAnsi="Arial" w:cs="Arial"/>
          <w:sz w:val="20"/>
        </w:rPr>
      </w:pPr>
      <w:r>
        <w:rPr>
          <w:rFonts w:ascii="Arial" w:hAnsi="Arial" w:cs="Arial"/>
        </w:rPr>
        <w:tab/>
      </w:r>
      <w:r>
        <w:rPr>
          <w:rFonts w:ascii="Arial" w:hAnsi="Arial" w:cs="Arial"/>
        </w:rPr>
        <w:tab/>
      </w:r>
      <w:r>
        <w:rPr>
          <w:rFonts w:ascii="Arial" w:hAnsi="Arial" w:cs="Arial"/>
        </w:rPr>
        <w:tab/>
      </w:r>
      <w:r>
        <w:rPr>
          <w:rFonts w:ascii="Arial" w:hAnsi="Arial" w:cs="Arial"/>
        </w:rPr>
        <w:tab/>
      </w:r>
    </w:p>
    <w:p w:rsidR="000D3F3B" w:rsidRDefault="000D3F3B" w:rsidP="000D3F3B">
      <w:pPr>
        <w:pStyle w:val="p3"/>
        <w:tabs>
          <w:tab w:val="left" w:pos="1100"/>
        </w:tabs>
        <w:spacing w:line="280" w:lineRule="exact"/>
        <w:ind w:left="0"/>
        <w:rPr>
          <w:rFonts w:ascii="Arial" w:hAnsi="Arial" w:cs="Arial"/>
        </w:rPr>
      </w:pPr>
    </w:p>
    <w:p w:rsidR="000D3F3B" w:rsidRDefault="000D3F3B" w:rsidP="000D3F3B">
      <w:pPr>
        <w:pStyle w:val="p3"/>
        <w:tabs>
          <w:tab w:val="left" w:pos="1100"/>
        </w:tabs>
        <w:spacing w:line="280" w:lineRule="exact"/>
        <w:ind w:left="0"/>
        <w:rPr>
          <w:rFonts w:ascii="Arial" w:hAnsi="Arial" w:cs="Arial"/>
        </w:rPr>
      </w:pPr>
      <w:r>
        <w:rPr>
          <w:rFonts w:ascii="Arial" w:hAnsi="Arial" w:cs="Arial"/>
        </w:rPr>
        <w:t>Je soussigné</w:t>
      </w:r>
      <w:r w:rsidR="00777D2A">
        <w:rPr>
          <w:rFonts w:ascii="Arial" w:hAnsi="Arial" w:cs="Arial"/>
        </w:rPr>
        <w:t xml:space="preserve"> (e)</w:t>
      </w:r>
      <w:r>
        <w:rPr>
          <w:rFonts w:ascii="Arial" w:hAnsi="Arial" w:cs="Arial"/>
        </w:rPr>
        <w:t> : ..............................................................................................................  (tuteur)</w:t>
      </w:r>
    </w:p>
    <w:p w:rsidR="000D3F3B" w:rsidRDefault="000D3F3B" w:rsidP="000D3F3B">
      <w:pPr>
        <w:tabs>
          <w:tab w:val="left" w:pos="1100"/>
        </w:tabs>
        <w:spacing w:line="280" w:lineRule="exact"/>
        <w:rPr>
          <w:rFonts w:ascii="Arial" w:hAnsi="Arial" w:cs="Arial"/>
        </w:rPr>
      </w:pPr>
    </w:p>
    <w:p w:rsidR="000D3F3B" w:rsidRDefault="000D3F3B" w:rsidP="000D3F3B">
      <w:pPr>
        <w:pStyle w:val="p3"/>
        <w:tabs>
          <w:tab w:val="left" w:pos="1100"/>
        </w:tabs>
        <w:spacing w:line="280" w:lineRule="exact"/>
        <w:ind w:left="0"/>
        <w:rPr>
          <w:rFonts w:ascii="Arial" w:hAnsi="Arial" w:cs="Arial"/>
        </w:rPr>
      </w:pPr>
      <w:r>
        <w:rPr>
          <w:rFonts w:ascii="Arial" w:hAnsi="Arial" w:cs="Arial"/>
        </w:rPr>
        <w:t>Fonction dans l'entreprise............................................................................................</w:t>
      </w:r>
    </w:p>
    <w:p w:rsidR="000D3F3B" w:rsidRDefault="000D3F3B" w:rsidP="000D3F3B">
      <w:pPr>
        <w:pStyle w:val="p3"/>
        <w:tabs>
          <w:tab w:val="left" w:pos="1100"/>
        </w:tabs>
        <w:spacing w:line="280" w:lineRule="exact"/>
        <w:ind w:left="0"/>
        <w:rPr>
          <w:rFonts w:ascii="Arial" w:hAnsi="Arial" w:cs="Arial"/>
        </w:rPr>
      </w:pPr>
    </w:p>
    <w:tbl>
      <w:tblPr>
        <w:tblW w:w="0" w:type="auto"/>
        <w:jc w:val="center"/>
        <w:tblLayout w:type="fixed"/>
        <w:tblCellMar>
          <w:left w:w="70" w:type="dxa"/>
          <w:right w:w="70" w:type="dxa"/>
        </w:tblCellMar>
        <w:tblLook w:val="0000" w:firstRow="0" w:lastRow="0" w:firstColumn="0" w:lastColumn="0" w:noHBand="0" w:noVBand="0"/>
      </w:tblPr>
      <w:tblGrid>
        <w:gridCol w:w="7615"/>
      </w:tblGrid>
      <w:tr w:rsidR="000D3F3B" w:rsidTr="00F36092">
        <w:trPr>
          <w:trHeight w:val="1603"/>
          <w:jc w:val="center"/>
        </w:trPr>
        <w:tc>
          <w:tcPr>
            <w:tcW w:w="7615" w:type="dxa"/>
            <w:tcBorders>
              <w:top w:val="dashDotStroked" w:sz="24" w:space="0" w:color="auto"/>
              <w:left w:val="dashDotStroked" w:sz="24" w:space="0" w:color="auto"/>
              <w:bottom w:val="dashDotStroked" w:sz="24" w:space="0" w:color="auto"/>
              <w:right w:val="dashDotStroked" w:sz="24" w:space="0" w:color="auto"/>
            </w:tcBorders>
            <w:vAlign w:val="center"/>
          </w:tcPr>
          <w:p w:rsidR="000D3F3B" w:rsidRDefault="000D3F3B" w:rsidP="00F36092">
            <w:pPr>
              <w:pStyle w:val="p3"/>
              <w:tabs>
                <w:tab w:val="left" w:pos="1100"/>
              </w:tabs>
              <w:snapToGrid w:val="0"/>
              <w:spacing w:line="280" w:lineRule="exact"/>
              <w:ind w:left="0"/>
              <w:jc w:val="center"/>
              <w:rPr>
                <w:rFonts w:ascii="Arial" w:hAnsi="Arial" w:cs="Arial"/>
              </w:rPr>
            </w:pPr>
            <w:r w:rsidRPr="009F2520">
              <w:rPr>
                <w:rFonts w:ascii="Arial" w:hAnsi="Arial" w:cs="Arial"/>
                <w:b/>
              </w:rPr>
              <w:t>Nom et adresse de l'entreprise</w:t>
            </w:r>
            <w:r>
              <w:rPr>
                <w:rFonts w:ascii="Arial" w:hAnsi="Arial" w:cs="Arial"/>
              </w:rPr>
              <w:t xml:space="preserve"> (écrire lisiblement)</w:t>
            </w:r>
          </w:p>
          <w:p w:rsidR="000D3F3B" w:rsidRDefault="000D3F3B" w:rsidP="00F36092">
            <w:pPr>
              <w:pStyle w:val="p3"/>
              <w:tabs>
                <w:tab w:val="left" w:pos="1100"/>
              </w:tabs>
              <w:snapToGrid w:val="0"/>
              <w:spacing w:before="120" w:line="360" w:lineRule="auto"/>
              <w:ind w:left="0"/>
              <w:jc w:val="both"/>
              <w:rPr>
                <w:rFonts w:ascii="Arial" w:hAnsi="Arial" w:cs="Arial"/>
              </w:rPr>
            </w:pPr>
            <w:r>
              <w:rPr>
                <w:rFonts w:ascii="Arial" w:hAnsi="Arial" w:cs="Arial"/>
              </w:rPr>
              <w:t xml:space="preserve">   ..........................................................................................................</w:t>
            </w:r>
          </w:p>
          <w:p w:rsidR="000D3F3B" w:rsidRDefault="000D3F3B" w:rsidP="00F36092">
            <w:pPr>
              <w:pStyle w:val="p3"/>
              <w:tabs>
                <w:tab w:val="left" w:pos="1100"/>
              </w:tabs>
              <w:spacing w:line="360" w:lineRule="auto"/>
              <w:ind w:left="0"/>
              <w:rPr>
                <w:rFonts w:ascii="Arial" w:hAnsi="Arial" w:cs="Arial"/>
              </w:rPr>
            </w:pPr>
            <w:r>
              <w:rPr>
                <w:rFonts w:ascii="Arial" w:hAnsi="Arial" w:cs="Arial"/>
              </w:rPr>
              <w:t xml:space="preserve">   ..........................................................................................................</w:t>
            </w:r>
          </w:p>
          <w:p w:rsidR="000D3F3B" w:rsidRDefault="000D3F3B" w:rsidP="00F36092">
            <w:pPr>
              <w:pStyle w:val="p3"/>
              <w:tabs>
                <w:tab w:val="left" w:pos="1100"/>
              </w:tabs>
              <w:snapToGrid w:val="0"/>
              <w:spacing w:line="360" w:lineRule="auto"/>
              <w:ind w:left="0"/>
              <w:jc w:val="both"/>
              <w:rPr>
                <w:rFonts w:ascii="Arial" w:hAnsi="Arial" w:cs="Arial"/>
              </w:rPr>
            </w:pPr>
            <w:r>
              <w:rPr>
                <w:rFonts w:ascii="Arial" w:hAnsi="Arial" w:cs="Arial"/>
              </w:rPr>
              <w:t xml:space="preserve">   ..........................................................................................................</w:t>
            </w:r>
          </w:p>
          <w:p w:rsidR="000D3F3B" w:rsidRDefault="000D3F3B" w:rsidP="00F36092">
            <w:pPr>
              <w:pStyle w:val="p3"/>
              <w:tabs>
                <w:tab w:val="left" w:pos="1100"/>
              </w:tabs>
              <w:spacing w:line="360" w:lineRule="auto"/>
              <w:ind w:left="0"/>
              <w:rPr>
                <w:rFonts w:ascii="Arial" w:hAnsi="Arial" w:cs="Arial"/>
              </w:rPr>
            </w:pPr>
            <w:r>
              <w:rPr>
                <w:rFonts w:ascii="Arial" w:hAnsi="Arial" w:cs="Arial"/>
              </w:rPr>
              <w:t xml:space="preserve">   ..........................................................................................................</w:t>
            </w:r>
          </w:p>
          <w:p w:rsidR="000D3F3B" w:rsidRDefault="000D3F3B" w:rsidP="00F36092">
            <w:pPr>
              <w:pStyle w:val="p3"/>
              <w:tabs>
                <w:tab w:val="left" w:pos="1100"/>
                <w:tab w:val="left" w:pos="5060"/>
                <w:tab w:val="left" w:pos="5343"/>
              </w:tabs>
              <w:spacing w:line="280" w:lineRule="exact"/>
              <w:ind w:left="0"/>
              <w:jc w:val="center"/>
              <w:rPr>
                <w:rFonts w:ascii="Arial" w:hAnsi="Arial"/>
                <w:sz w:val="22"/>
              </w:rPr>
            </w:pPr>
            <w:r w:rsidRPr="009F2520">
              <w:rPr>
                <w:rFonts w:ascii="Arial" w:hAnsi="Arial"/>
                <w:b/>
                <w:sz w:val="22"/>
              </w:rPr>
              <w:t>TYPE D’ENTREPRISE</w:t>
            </w:r>
            <w:r>
              <w:rPr>
                <w:rFonts w:ascii="Arial" w:hAnsi="Arial"/>
                <w:sz w:val="22"/>
              </w:rPr>
              <w:t> :</w:t>
            </w:r>
          </w:p>
          <w:p w:rsidR="000D3F3B" w:rsidRDefault="000D3F3B" w:rsidP="00F36092">
            <w:pPr>
              <w:pStyle w:val="p3"/>
              <w:tabs>
                <w:tab w:val="left" w:pos="1100"/>
                <w:tab w:val="left" w:pos="5060"/>
                <w:tab w:val="left" w:pos="5343"/>
              </w:tabs>
              <w:spacing w:line="280" w:lineRule="exact"/>
              <w:ind w:left="0"/>
              <w:jc w:val="center"/>
              <w:rPr>
                <w:rFonts w:ascii="Arial" w:hAnsi="Arial" w:cs="Arial"/>
              </w:rPr>
            </w:pPr>
            <w:r>
              <w:rPr>
                <w:sz w:val="22"/>
              </w:rPr>
              <w:sym w:font="Wingdings" w:char="F072"/>
            </w:r>
            <w:r>
              <w:rPr>
                <w:rFonts w:ascii="Arial" w:hAnsi="Arial"/>
                <w:sz w:val="22"/>
              </w:rPr>
              <w:t xml:space="preserve"> Restauration collective          </w:t>
            </w:r>
            <w:r>
              <w:rPr>
                <w:sz w:val="22"/>
              </w:rPr>
              <w:sym w:font="Wingdings" w:char="F072"/>
            </w:r>
            <w:r>
              <w:rPr>
                <w:rFonts w:ascii="Arial" w:hAnsi="Arial"/>
                <w:sz w:val="22"/>
              </w:rPr>
              <w:t xml:space="preserve"> Restauration commerciale</w:t>
            </w:r>
          </w:p>
        </w:tc>
      </w:tr>
    </w:tbl>
    <w:p w:rsidR="000D3F3B" w:rsidRDefault="000D3F3B" w:rsidP="000D3F3B">
      <w:pPr>
        <w:pStyle w:val="p8"/>
        <w:spacing w:line="560" w:lineRule="exact"/>
        <w:ind w:left="0"/>
        <w:jc w:val="center"/>
        <w:rPr>
          <w:rFonts w:ascii="Arial" w:hAnsi="Arial" w:cs="Arial"/>
        </w:rPr>
      </w:pPr>
      <w:r>
        <w:rPr>
          <w:rFonts w:ascii="Arial" w:hAnsi="Arial" w:cs="Arial"/>
        </w:rPr>
        <w:t>atteste que le stagiaire a effectué une période de formation dans l'entreprise :</w:t>
      </w:r>
    </w:p>
    <w:p w:rsidR="000D3F3B" w:rsidRPr="00833CD1" w:rsidRDefault="000D3F3B" w:rsidP="000D3F3B">
      <w:pPr>
        <w:pStyle w:val="p8"/>
        <w:spacing w:line="560" w:lineRule="exact"/>
        <w:jc w:val="center"/>
        <w:rPr>
          <w:rFonts w:ascii="Arial" w:hAnsi="Arial" w:cs="Arial"/>
          <w:b/>
        </w:rPr>
      </w:pPr>
      <w:r>
        <w:rPr>
          <w:rFonts w:ascii="Arial" w:hAnsi="Arial" w:cs="Arial"/>
          <w:b/>
        </w:rPr>
        <w:t xml:space="preserve">du : …….. </w:t>
      </w:r>
      <w:r w:rsidRPr="00833CD1">
        <w:rPr>
          <w:rFonts w:ascii="Arial" w:hAnsi="Arial" w:cs="Arial"/>
          <w:b/>
        </w:rPr>
        <w:t>/</w:t>
      </w:r>
      <w:r>
        <w:rPr>
          <w:rFonts w:ascii="Arial" w:hAnsi="Arial" w:cs="Arial"/>
          <w:b/>
        </w:rPr>
        <w:t xml:space="preserve"> …….. / </w:t>
      </w:r>
      <w:r w:rsidRPr="00833CD1">
        <w:rPr>
          <w:rFonts w:ascii="Arial" w:hAnsi="Arial" w:cs="Arial"/>
          <w:b/>
        </w:rPr>
        <w:t xml:space="preserve">20….  au  </w:t>
      </w:r>
      <w:r>
        <w:rPr>
          <w:rFonts w:ascii="Arial" w:hAnsi="Arial" w:cs="Arial"/>
          <w:b/>
        </w:rPr>
        <w:t xml:space="preserve">  …….. </w:t>
      </w:r>
      <w:r w:rsidRPr="00833CD1">
        <w:rPr>
          <w:rFonts w:ascii="Arial" w:hAnsi="Arial" w:cs="Arial"/>
          <w:b/>
        </w:rPr>
        <w:t>/</w:t>
      </w:r>
      <w:r>
        <w:rPr>
          <w:rFonts w:ascii="Arial" w:hAnsi="Arial" w:cs="Arial"/>
          <w:b/>
        </w:rPr>
        <w:t xml:space="preserve"> …….. / </w:t>
      </w:r>
      <w:r w:rsidRPr="00833CD1">
        <w:rPr>
          <w:rFonts w:ascii="Arial" w:hAnsi="Arial" w:cs="Arial"/>
          <w:b/>
        </w:rPr>
        <w:t>20….</w:t>
      </w:r>
    </w:p>
    <w:p w:rsidR="000D3F3B" w:rsidRDefault="000D3F3B" w:rsidP="000D3F3B">
      <w:pPr>
        <w:tabs>
          <w:tab w:val="left" w:pos="720"/>
        </w:tabs>
        <w:rPr>
          <w:rFonts w:ascii="Arial" w:hAnsi="Arial" w:cs="Arial"/>
        </w:rPr>
      </w:pPr>
    </w:p>
    <w:p w:rsidR="000D3F3B" w:rsidRDefault="000D3F3B" w:rsidP="000D3F3B">
      <w:pPr>
        <w:pStyle w:val="Rpertoire"/>
        <w:suppressLineNumbers w:val="0"/>
        <w:tabs>
          <w:tab w:val="left" w:pos="72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0D3F3B" w:rsidRDefault="000D3F3B" w:rsidP="000D3F3B">
      <w:pPr>
        <w:tabs>
          <w:tab w:val="left" w:pos="720"/>
        </w:tabs>
        <w:ind w:right="-903"/>
        <w:rPr>
          <w:rFonts w:ascii="Arial" w:hAnsi="Arial" w:cs="Arial"/>
          <w:szCs w:val="16"/>
        </w:rPr>
      </w:pPr>
    </w:p>
    <w:p w:rsidR="000D3F3B" w:rsidRDefault="0030479E" w:rsidP="000D3F3B">
      <w:pPr>
        <w:tabs>
          <w:tab w:val="left" w:pos="720"/>
        </w:tabs>
        <w:rPr>
          <w:rFonts w:ascii="Arial" w:hAnsi="Arial" w:cs="Arial"/>
        </w:rPr>
      </w:pPr>
      <w:r>
        <w:rPr>
          <w:rFonts w:ascii="Arial" w:hAnsi="Arial" w:cs="Arial"/>
          <w:noProof/>
        </w:rPr>
        <mc:AlternateContent>
          <mc:Choice Requires="wps">
            <w:drawing>
              <wp:anchor distT="0" distB="0" distL="114300" distR="114300" simplePos="0" relativeHeight="251895296" behindDoc="0" locked="0" layoutInCell="1" allowOverlap="1">
                <wp:simplePos x="0" y="0"/>
                <wp:positionH relativeFrom="column">
                  <wp:posOffset>5153660</wp:posOffset>
                </wp:positionH>
                <wp:positionV relativeFrom="paragraph">
                  <wp:posOffset>89535</wp:posOffset>
                </wp:positionV>
                <wp:extent cx="1256030" cy="479425"/>
                <wp:effectExtent l="0" t="0" r="1270" b="0"/>
                <wp:wrapNone/>
                <wp:docPr id="4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479425"/>
                        </a:xfrm>
                        <a:prstGeom prst="rect">
                          <a:avLst/>
                        </a:prstGeom>
                        <a:solidFill>
                          <a:srgbClr val="DDDDDD"/>
                        </a:solidFill>
                        <a:ln w="9525">
                          <a:solidFill>
                            <a:srgbClr val="000000"/>
                          </a:solidFill>
                          <a:miter lim="800000"/>
                          <a:headEnd/>
                          <a:tailEnd/>
                        </a:ln>
                      </wps:spPr>
                      <wps:txbx>
                        <w:txbxContent>
                          <w:p w:rsidR="00E1532E" w:rsidRDefault="00E1532E" w:rsidP="000D3F3B">
                            <w:pPr>
                              <w:jc w:val="center"/>
                              <w:rPr>
                                <w:rFonts w:ascii="Arial" w:hAnsi="Arial"/>
                                <w:i/>
                                <w:sz w:val="22"/>
                                <w:szCs w:val="16"/>
                              </w:rPr>
                            </w:pPr>
                            <w:r>
                              <w:rPr>
                                <w:rFonts w:ascii="Arial" w:hAnsi="Arial"/>
                                <w:i/>
                                <w:sz w:val="22"/>
                                <w:szCs w:val="16"/>
                              </w:rPr>
                              <w:t>Absence justifiée</w:t>
                            </w:r>
                          </w:p>
                          <w:p w:rsidR="00E1532E" w:rsidRDefault="00E1532E" w:rsidP="000D3F3B">
                            <w:pPr>
                              <w:rPr>
                                <w:rFonts w:ascii="Arial" w:hAnsi="Arial"/>
                                <w:i/>
                                <w:sz w:val="22"/>
                                <w:szCs w:val="16"/>
                              </w:rPr>
                            </w:pPr>
                            <w:r>
                              <w:rPr>
                                <w:rFonts w:ascii="Arial" w:hAnsi="Arial"/>
                                <w:i/>
                                <w:sz w:val="22"/>
                                <w:szCs w:val="16"/>
                              </w:rPr>
                              <w:t xml:space="preserve">OUI  </w:t>
                            </w:r>
                            <w:r>
                              <w:rPr>
                                <w:rFonts w:ascii="Arial" w:hAnsi="Arial"/>
                                <w:i/>
                                <w:sz w:val="22"/>
                                <w:szCs w:val="16"/>
                              </w:rPr>
                              <w:sym w:font="Wingdings" w:char="F072"/>
                            </w:r>
                            <w:r>
                              <w:rPr>
                                <w:rFonts w:ascii="Arial" w:hAnsi="Arial"/>
                                <w:i/>
                                <w:sz w:val="22"/>
                                <w:szCs w:val="16"/>
                              </w:rPr>
                              <w:t xml:space="preserve">  NON  </w:t>
                            </w:r>
                            <w:r>
                              <w:rPr>
                                <w:rFonts w:ascii="Arial" w:hAnsi="Arial"/>
                                <w:i/>
                                <w:sz w:val="22"/>
                                <w:szCs w:val="16"/>
                              </w:rPr>
                              <w:sym w:font="Wingdings" w:char="F072"/>
                            </w:r>
                          </w:p>
                          <w:p w:rsidR="00E1532E" w:rsidRDefault="00E1532E" w:rsidP="000D3F3B">
                            <w:pPr>
                              <w:jc w:val="center"/>
                              <w:rPr>
                                <w:rFonts w:ascii="Arial" w:hAnsi="Arial"/>
                                <w:i/>
                                <w:sz w:val="22"/>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405.8pt;margin-top:7.05pt;width:98.9pt;height:37.75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" fillcolor="#ddd">
                <v:textbox>
                  <w:txbxContent>
                    <w:p w:rsidR="00E1532E" w:rsidRDefault="00E1532E" w:rsidP="000D3F3B">
                      <w:pPr>
                        <w:jc w:val="center"/>
                        <w:rPr>
                          <w:rFonts w:ascii="Arial" w:hAnsi="Arial"/>
                          <w:i/>
                          <w:sz w:val="22"/>
                          <w:szCs w:val="16"/>
                        </w:rPr>
                      </w:pPr>
                      <w:r>
                        <w:rPr>
                          <w:rFonts w:ascii="Arial" w:hAnsi="Arial"/>
                          <w:i/>
                          <w:sz w:val="22"/>
                          <w:szCs w:val="16"/>
                        </w:rPr>
                        <w:t>Absence justifiée</w:t>
                      </w:r>
                    </w:p>
                    <w:p w:rsidR="00E1532E" w:rsidRDefault="00E1532E" w:rsidP="000D3F3B">
                      <w:pPr>
                        <w:rPr>
                          <w:rFonts w:ascii="Arial" w:hAnsi="Arial"/>
                          <w:i/>
                          <w:sz w:val="22"/>
                          <w:szCs w:val="16"/>
                        </w:rPr>
                      </w:pPr>
                      <w:r>
                        <w:rPr>
                          <w:rFonts w:ascii="Arial" w:hAnsi="Arial"/>
                          <w:i/>
                          <w:sz w:val="22"/>
                          <w:szCs w:val="16"/>
                        </w:rPr>
                        <w:t xml:space="preserve">OUI  </w:t>
                      </w:r>
                      <w:r>
                        <w:rPr>
                          <w:rFonts w:ascii="Arial" w:hAnsi="Arial"/>
                          <w:i/>
                          <w:sz w:val="22"/>
                          <w:szCs w:val="16"/>
                        </w:rPr>
                        <w:sym w:font="Wingdings" w:char="F072"/>
                      </w:r>
                      <w:r>
                        <w:rPr>
                          <w:rFonts w:ascii="Arial" w:hAnsi="Arial"/>
                          <w:i/>
                          <w:sz w:val="22"/>
                          <w:szCs w:val="16"/>
                        </w:rPr>
                        <w:t xml:space="preserve">  NON  </w:t>
                      </w:r>
                      <w:r>
                        <w:rPr>
                          <w:rFonts w:ascii="Arial" w:hAnsi="Arial"/>
                          <w:i/>
                          <w:sz w:val="22"/>
                          <w:szCs w:val="16"/>
                        </w:rPr>
                        <w:sym w:font="Wingdings" w:char="F072"/>
                      </w:r>
                    </w:p>
                    <w:p w:rsidR="00E1532E" w:rsidRDefault="00E1532E" w:rsidP="000D3F3B">
                      <w:pPr>
                        <w:jc w:val="center"/>
                        <w:rPr>
                          <w:rFonts w:ascii="Arial" w:hAnsi="Arial"/>
                          <w:i/>
                          <w:sz w:val="22"/>
                          <w:szCs w:val="16"/>
                        </w:rPr>
                      </w:pPr>
                    </w:p>
                  </w:txbxContent>
                </v:textbox>
              </v:shape>
            </w:pict>
          </mc:Fallback>
        </mc:AlternateContent>
      </w:r>
      <w:r>
        <w:rPr>
          <w:rFonts w:ascii="Arial" w:hAnsi="Arial" w:cs="Arial"/>
          <w:noProof/>
        </w:rPr>
        <mc:AlternateContent>
          <mc:Choice Requires="wps">
            <w:drawing>
              <wp:anchor distT="0" distB="0" distL="114300" distR="114300" simplePos="0" relativeHeight="251893248" behindDoc="0" locked="0" layoutInCell="1" allowOverlap="1">
                <wp:simplePos x="0" y="0"/>
                <wp:positionH relativeFrom="column">
                  <wp:posOffset>3666490</wp:posOffset>
                </wp:positionH>
                <wp:positionV relativeFrom="paragraph">
                  <wp:posOffset>106045</wp:posOffset>
                </wp:positionV>
                <wp:extent cx="1042670" cy="462915"/>
                <wp:effectExtent l="19050" t="19050" r="5080" b="0"/>
                <wp:wrapNone/>
                <wp:docPr id="4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462915"/>
                        </a:xfrm>
                        <a:prstGeom prst="rect">
                          <a:avLst/>
                        </a:prstGeom>
                        <a:solidFill>
                          <a:srgbClr val="DDDDDD"/>
                        </a:solidFill>
                        <a:ln w="38100" cmpd="dbl">
                          <a:solidFill>
                            <a:srgbClr val="000000"/>
                          </a:solidFill>
                          <a:miter lim="800000"/>
                          <a:headEnd/>
                          <a:tailEnd/>
                        </a:ln>
                      </wps:spPr>
                      <wps:txbx>
                        <w:txbxContent>
                          <w:p w:rsidR="00E1532E" w:rsidRDefault="00E1532E" w:rsidP="000D3F3B">
                            <w:pPr>
                              <w:jc w:val="center"/>
                              <w:rPr>
                                <w:rFonts w:ascii="Comic Sans MS" w:hAnsi="Comic Sans MS"/>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288.7pt;margin-top:8.35pt;width:82.1pt;height:36.45pt;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" fillcolor="#ddd" strokeweight="3pt">
                <v:stroke linestyle="thinThin"/>
                <v:textbox>
                  <w:txbxContent>
                    <w:p w:rsidR="00E1532E" w:rsidRDefault="00E1532E" w:rsidP="000D3F3B">
                      <w:pPr>
                        <w:jc w:val="center"/>
                        <w:rPr>
                          <w:rFonts w:ascii="Comic Sans MS" w:hAnsi="Comic Sans MS"/>
                          <w:i/>
                        </w:rPr>
                      </w:pPr>
                    </w:p>
                  </w:txbxContent>
                </v:textbox>
              </v:shape>
            </w:pict>
          </mc:Fallback>
        </mc:AlternateContent>
      </w:r>
    </w:p>
    <w:p w:rsidR="000D3F3B" w:rsidRPr="0022161B" w:rsidRDefault="000D3F3B" w:rsidP="000D3F3B">
      <w:pPr>
        <w:tabs>
          <w:tab w:val="left" w:pos="720"/>
        </w:tabs>
        <w:rPr>
          <w:rFonts w:ascii="Arial" w:hAnsi="Arial" w:cs="Arial"/>
          <w:b/>
          <w:color w:val="FFFFFF" w:themeColor="background1"/>
          <w:szCs w:val="22"/>
        </w:rPr>
      </w:pPr>
      <w:r>
        <w:rPr>
          <w:rFonts w:ascii="Arial" w:hAnsi="Arial" w:cs="Arial"/>
        </w:rPr>
        <w:t xml:space="preserve">       Nombre de journées d’absences </w:t>
      </w:r>
    </w:p>
    <w:p w:rsidR="000D3F3B" w:rsidRDefault="0030479E" w:rsidP="000D3F3B">
      <w:pPr>
        <w:tabs>
          <w:tab w:val="left" w:pos="720"/>
        </w:tabs>
        <w:rPr>
          <w:rFonts w:ascii="Arial" w:hAnsi="Arial" w:cs="Arial"/>
          <w:b/>
          <w:szCs w:val="22"/>
        </w:rPr>
      </w:pPr>
      <w:r>
        <w:rPr>
          <w:rFonts w:ascii="Arial" w:hAnsi="Arial" w:cs="Arial"/>
          <w:noProof/>
        </w:rPr>
        <mc:AlternateContent>
          <mc:Choice Requires="wps">
            <w:drawing>
              <wp:anchor distT="4294967294" distB="4294967294" distL="114300" distR="114300" simplePos="0" relativeHeight="251896320" behindDoc="0" locked="0" layoutInCell="1" allowOverlap="1">
                <wp:simplePos x="0" y="0"/>
                <wp:positionH relativeFrom="column">
                  <wp:posOffset>4823460</wp:posOffset>
                </wp:positionH>
                <wp:positionV relativeFrom="paragraph">
                  <wp:posOffset>24129</wp:posOffset>
                </wp:positionV>
                <wp:extent cx="243840" cy="0"/>
                <wp:effectExtent l="0" t="76200" r="3810" b="76200"/>
                <wp:wrapNone/>
                <wp:docPr id="44"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6FBC6" id="Line 132" o:spid="_x0000_s1026" style="position:absolute;z-index:251896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9.8pt,1.9pt" to="39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RiNKgIAAEw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">
                <v:stroke endarrow="block"/>
              </v:line>
            </w:pict>
          </mc:Fallback>
        </mc:AlternateContent>
      </w:r>
    </w:p>
    <w:p w:rsidR="000D3F3B" w:rsidRDefault="000D3F3B" w:rsidP="000D3F3B">
      <w:pPr>
        <w:tabs>
          <w:tab w:val="left" w:pos="720"/>
        </w:tabs>
        <w:rPr>
          <w:rFonts w:ascii="Arial" w:hAnsi="Arial" w:cs="Arial"/>
          <w:b/>
          <w:szCs w:val="22"/>
        </w:rPr>
      </w:pPr>
    </w:p>
    <w:p w:rsidR="000D3F3B" w:rsidRDefault="0030479E" w:rsidP="000D3F3B">
      <w:pPr>
        <w:tabs>
          <w:tab w:val="left" w:pos="720"/>
        </w:tabs>
        <w:rPr>
          <w:rFonts w:ascii="Arial" w:hAnsi="Arial" w:cs="Arial"/>
          <w:b/>
          <w:szCs w:val="22"/>
        </w:rPr>
      </w:pPr>
      <w:r>
        <w:rPr>
          <w:rFonts w:ascii="Arial" w:hAnsi="Arial" w:cs="Arial"/>
          <w:b/>
          <w:noProof/>
        </w:rPr>
        <mc:AlternateContent>
          <mc:Choice Requires="wps">
            <w:drawing>
              <wp:anchor distT="0" distB="0" distL="114300" distR="114300" simplePos="0" relativeHeight="251894272" behindDoc="0" locked="0" layoutInCell="1" allowOverlap="1">
                <wp:simplePos x="0" y="0"/>
                <wp:positionH relativeFrom="column">
                  <wp:posOffset>3678555</wp:posOffset>
                </wp:positionH>
                <wp:positionV relativeFrom="paragraph">
                  <wp:posOffset>168910</wp:posOffset>
                </wp:positionV>
                <wp:extent cx="2857500" cy="386715"/>
                <wp:effectExtent l="19050" t="19050" r="0" b="0"/>
                <wp:wrapNone/>
                <wp:docPr id="4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86715"/>
                        </a:xfrm>
                        <a:prstGeom prst="rect">
                          <a:avLst/>
                        </a:prstGeom>
                        <a:solidFill>
                          <a:srgbClr val="DDDDDD"/>
                        </a:solidFill>
                        <a:ln w="38100" cmpd="dbl">
                          <a:solidFill>
                            <a:srgbClr val="000000"/>
                          </a:solidFill>
                          <a:miter lim="800000"/>
                          <a:headEnd/>
                          <a:tailEnd/>
                        </a:ln>
                      </wps:spPr>
                      <wps:txbx>
                        <w:txbxContent>
                          <w:p w:rsidR="00E1532E" w:rsidRPr="009B7C94" w:rsidRDefault="00E1532E" w:rsidP="000D3F3B">
                            <w:pPr>
                              <w:pStyle w:val="p6"/>
                              <w:tabs>
                                <w:tab w:val="clear" w:pos="720"/>
                                <w:tab w:val="left" w:pos="1100"/>
                                <w:tab w:val="left" w:pos="2573"/>
                                <w:tab w:val="center" w:pos="5315"/>
                              </w:tabs>
                              <w:spacing w:line="240" w:lineRule="auto"/>
                              <w:jc w:val="center"/>
                              <w:rPr>
                                <w:rFonts w:ascii="Arial" w:hAnsi="Arial" w:cs="Arial"/>
                                <w:i/>
                              </w:rPr>
                            </w:pPr>
                            <w:r>
                              <w:rPr>
                                <w:rFonts w:ascii="Arial" w:hAnsi="Arial" w:cs="Arial"/>
                                <w:i/>
                              </w:rPr>
                              <w:t>..........</w:t>
                            </w:r>
                            <w:r w:rsidRPr="009B7C94">
                              <w:rPr>
                                <w:rFonts w:ascii="Arial" w:hAnsi="Arial" w:cs="Arial"/>
                                <w:i/>
                              </w:rPr>
                              <w:t xml:space="preserve"> s</w:t>
                            </w:r>
                            <w:r>
                              <w:rPr>
                                <w:rFonts w:ascii="Arial" w:hAnsi="Arial" w:cs="Arial"/>
                                <w:i/>
                              </w:rPr>
                              <w:t>e</w:t>
                            </w:r>
                            <w:r w:rsidRPr="009B7C94">
                              <w:rPr>
                                <w:rFonts w:ascii="Arial" w:hAnsi="Arial" w:cs="Arial"/>
                                <w:i/>
                              </w:rPr>
                              <w:t>maines et</w:t>
                            </w:r>
                            <w:r>
                              <w:rPr>
                                <w:rFonts w:ascii="Arial" w:hAnsi="Arial" w:cs="Arial"/>
                                <w:i/>
                              </w:rPr>
                              <w:t xml:space="preserve"> ………. j</w:t>
                            </w:r>
                            <w:r w:rsidRPr="009B7C94">
                              <w:rPr>
                                <w:rFonts w:ascii="Arial" w:hAnsi="Arial" w:cs="Arial"/>
                                <w:i/>
                              </w:rPr>
                              <w:t>our</w:t>
                            </w:r>
                            <w:r>
                              <w:rPr>
                                <w:rFonts w:ascii="Arial" w:hAnsi="Arial" w:cs="Arial"/>
                                <w:i/>
                              </w:rPr>
                              <w:t>(</w:t>
                            </w:r>
                            <w:r w:rsidRPr="009B7C94">
                              <w:rPr>
                                <w:rFonts w:ascii="Arial" w:hAnsi="Arial" w:cs="Arial"/>
                                <w:i/>
                              </w:rPr>
                              <w:t>s</w:t>
                            </w:r>
                            <w:r>
                              <w:rPr>
                                <w:rFonts w:ascii="Arial" w:hAnsi="Arial" w:cs="Arial"/>
                                <w:i/>
                              </w:rPr>
                              <w:t>)</w:t>
                            </w:r>
                          </w:p>
                          <w:p w:rsidR="00E1532E" w:rsidRDefault="00E1532E" w:rsidP="000D3F3B">
                            <w:pPr>
                              <w:jc w:val="center"/>
                              <w:rPr>
                                <w:rFonts w:ascii="Comic Sans MS" w:hAnsi="Comic Sans MS"/>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289.65pt;margin-top:13.3pt;width:225pt;height:30.45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" fillcolor="#ddd" strokeweight="3pt">
                <v:stroke linestyle="thinThin"/>
                <v:textbox>
                  <w:txbxContent>
                    <w:p w:rsidR="00E1532E" w:rsidRPr="009B7C94" w:rsidRDefault="00E1532E" w:rsidP="000D3F3B">
                      <w:pPr>
                        <w:pStyle w:val="p6"/>
                        <w:tabs>
                          <w:tab w:val="clear" w:pos="720"/>
                          <w:tab w:val="left" w:pos="1100"/>
                          <w:tab w:val="left" w:pos="2573"/>
                          <w:tab w:val="center" w:pos="5315"/>
                        </w:tabs>
                        <w:spacing w:line="240" w:lineRule="auto"/>
                        <w:jc w:val="center"/>
                        <w:rPr>
                          <w:rFonts w:ascii="Arial" w:hAnsi="Arial" w:cs="Arial"/>
                          <w:i/>
                        </w:rPr>
                      </w:pPr>
                      <w:r>
                        <w:rPr>
                          <w:rFonts w:ascii="Arial" w:hAnsi="Arial" w:cs="Arial"/>
                          <w:i/>
                        </w:rPr>
                        <w:t>..........</w:t>
                      </w:r>
                      <w:r w:rsidRPr="009B7C94">
                        <w:rPr>
                          <w:rFonts w:ascii="Arial" w:hAnsi="Arial" w:cs="Arial"/>
                          <w:i/>
                        </w:rPr>
                        <w:t xml:space="preserve"> s</w:t>
                      </w:r>
                      <w:r>
                        <w:rPr>
                          <w:rFonts w:ascii="Arial" w:hAnsi="Arial" w:cs="Arial"/>
                          <w:i/>
                        </w:rPr>
                        <w:t>e</w:t>
                      </w:r>
                      <w:r w:rsidRPr="009B7C94">
                        <w:rPr>
                          <w:rFonts w:ascii="Arial" w:hAnsi="Arial" w:cs="Arial"/>
                          <w:i/>
                        </w:rPr>
                        <w:t>maines et</w:t>
                      </w:r>
                      <w:r>
                        <w:rPr>
                          <w:rFonts w:ascii="Arial" w:hAnsi="Arial" w:cs="Arial"/>
                          <w:i/>
                        </w:rPr>
                        <w:t xml:space="preserve"> ………. j</w:t>
                      </w:r>
                      <w:r w:rsidRPr="009B7C94">
                        <w:rPr>
                          <w:rFonts w:ascii="Arial" w:hAnsi="Arial" w:cs="Arial"/>
                          <w:i/>
                        </w:rPr>
                        <w:t>our</w:t>
                      </w:r>
                      <w:r>
                        <w:rPr>
                          <w:rFonts w:ascii="Arial" w:hAnsi="Arial" w:cs="Arial"/>
                          <w:i/>
                        </w:rPr>
                        <w:t>(</w:t>
                      </w:r>
                      <w:r w:rsidRPr="009B7C94">
                        <w:rPr>
                          <w:rFonts w:ascii="Arial" w:hAnsi="Arial" w:cs="Arial"/>
                          <w:i/>
                        </w:rPr>
                        <w:t>s</w:t>
                      </w:r>
                      <w:r>
                        <w:rPr>
                          <w:rFonts w:ascii="Arial" w:hAnsi="Arial" w:cs="Arial"/>
                          <w:i/>
                        </w:rPr>
                        <w:t>)</w:t>
                      </w:r>
                    </w:p>
                    <w:p w:rsidR="00E1532E" w:rsidRDefault="00E1532E" w:rsidP="000D3F3B">
                      <w:pPr>
                        <w:jc w:val="center"/>
                        <w:rPr>
                          <w:rFonts w:ascii="Comic Sans MS" w:hAnsi="Comic Sans MS"/>
                          <w:i/>
                        </w:rPr>
                      </w:pPr>
                    </w:p>
                  </w:txbxContent>
                </v:textbox>
              </v:shape>
            </w:pict>
          </mc:Fallback>
        </mc:AlternateContent>
      </w:r>
    </w:p>
    <w:p w:rsidR="000D3F3B" w:rsidRDefault="000D3F3B" w:rsidP="000D3F3B">
      <w:pPr>
        <w:tabs>
          <w:tab w:val="left" w:pos="720"/>
        </w:tabs>
        <w:rPr>
          <w:rFonts w:ascii="Arial" w:hAnsi="Arial" w:cs="Arial"/>
          <w:b/>
          <w:szCs w:val="22"/>
        </w:rPr>
      </w:pPr>
    </w:p>
    <w:p w:rsidR="000D3F3B" w:rsidRDefault="000D3F3B" w:rsidP="000D3F3B">
      <w:pPr>
        <w:tabs>
          <w:tab w:val="left" w:pos="720"/>
        </w:tabs>
        <w:rPr>
          <w:rFonts w:ascii="Arial" w:hAnsi="Arial" w:cs="Arial"/>
          <w:b/>
          <w:szCs w:val="22"/>
        </w:rPr>
      </w:pPr>
      <w:r>
        <w:rPr>
          <w:rFonts w:ascii="Arial" w:hAnsi="Arial" w:cs="Arial"/>
        </w:rPr>
        <w:t xml:space="preserve">       Nombre de semaines et de journées validées</w:t>
      </w:r>
      <w:r>
        <w:rPr>
          <w:rFonts w:ascii="Arial" w:hAnsi="Arial" w:cs="Arial"/>
          <w:b/>
          <w:szCs w:val="22"/>
        </w:rPr>
        <w:tab/>
      </w:r>
    </w:p>
    <w:p w:rsidR="000D3F3B" w:rsidRDefault="000D3F3B" w:rsidP="000D3F3B">
      <w:pPr>
        <w:tabs>
          <w:tab w:val="left" w:pos="7845"/>
        </w:tabs>
        <w:rPr>
          <w:rFonts w:ascii="Arial" w:hAnsi="Arial" w:cs="Arial"/>
          <w:b/>
          <w:szCs w:val="22"/>
        </w:rPr>
      </w:pPr>
    </w:p>
    <w:p w:rsidR="000D3F3B" w:rsidRDefault="000D3F3B" w:rsidP="000D3F3B">
      <w:pPr>
        <w:tabs>
          <w:tab w:val="left" w:pos="7845"/>
        </w:tabs>
        <w:rPr>
          <w:rFonts w:ascii="Arial" w:hAnsi="Arial" w:cs="Arial"/>
          <w:b/>
          <w:szCs w:val="22"/>
        </w:rPr>
      </w:pPr>
    </w:p>
    <w:p w:rsidR="000D3F3B" w:rsidRDefault="000D3F3B" w:rsidP="000D3F3B">
      <w:pPr>
        <w:tabs>
          <w:tab w:val="left" w:pos="7845"/>
        </w:tabs>
        <w:rPr>
          <w:rFonts w:ascii="Arial" w:hAnsi="Arial" w:cs="Arial"/>
          <w:b/>
          <w:szCs w:val="22"/>
        </w:rPr>
      </w:pPr>
    </w:p>
    <w:p w:rsidR="000D3F3B" w:rsidRDefault="000D3F3B" w:rsidP="000D3F3B">
      <w:pPr>
        <w:tabs>
          <w:tab w:val="left" w:pos="720"/>
        </w:tabs>
        <w:rPr>
          <w:rFonts w:ascii="Arial" w:hAnsi="Arial" w:cs="Arial"/>
        </w:rPr>
      </w:pPr>
    </w:p>
    <w:p w:rsidR="000D3F3B" w:rsidRDefault="0030479E" w:rsidP="000D3F3B">
      <w:pPr>
        <w:tabs>
          <w:tab w:val="left" w:pos="720"/>
        </w:tabs>
        <w:rPr>
          <w:rFonts w:ascii="Arial" w:hAnsi="Arial" w:cs="Arial"/>
        </w:rPr>
      </w:pPr>
      <w:r>
        <w:rPr>
          <w:rFonts w:cs="Arial"/>
          <w:b/>
          <w:noProof/>
          <w:sz w:val="22"/>
        </w:rPr>
        <mc:AlternateContent>
          <mc:Choice Requires="wps">
            <w:drawing>
              <wp:anchor distT="0" distB="0" distL="114300" distR="114300" simplePos="0" relativeHeight="251892224" behindDoc="0" locked="0" layoutInCell="1" allowOverlap="1">
                <wp:simplePos x="0" y="0"/>
                <wp:positionH relativeFrom="column">
                  <wp:posOffset>3723640</wp:posOffset>
                </wp:positionH>
                <wp:positionV relativeFrom="paragraph">
                  <wp:posOffset>41910</wp:posOffset>
                </wp:positionV>
                <wp:extent cx="2743200" cy="943610"/>
                <wp:effectExtent l="0" t="0" r="0" b="8890"/>
                <wp:wrapNone/>
                <wp:docPr id="4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43610"/>
                        </a:xfrm>
                        <a:prstGeom prst="rect">
                          <a:avLst/>
                        </a:prstGeom>
                        <a:solidFill>
                          <a:srgbClr val="FFFFFF"/>
                        </a:solidFill>
                        <a:ln w="9525">
                          <a:solidFill>
                            <a:srgbClr val="000000"/>
                          </a:solidFill>
                          <a:miter lim="800000"/>
                          <a:headEnd/>
                          <a:tailEnd/>
                        </a:ln>
                      </wps:spPr>
                      <wps:txbx>
                        <w:txbxContent>
                          <w:p w:rsidR="00E1532E" w:rsidRDefault="00E1532E" w:rsidP="000D3F3B">
                            <w:pPr>
                              <w:pStyle w:val="t10"/>
                              <w:tabs>
                                <w:tab w:val="left" w:pos="2560"/>
                                <w:tab w:val="left" w:pos="5480"/>
                                <w:tab w:val="left" w:pos="8380"/>
                              </w:tabs>
                              <w:spacing w:line="240" w:lineRule="auto"/>
                              <w:jc w:val="center"/>
                              <w:rPr>
                                <w:rFonts w:ascii="Arial" w:hAnsi="Arial" w:cs="Arial"/>
                                <w:sz w:val="22"/>
                              </w:rPr>
                            </w:pPr>
                            <w:r w:rsidRPr="00F22EA7">
                              <w:rPr>
                                <w:rFonts w:ascii="Arial" w:hAnsi="Arial" w:cs="Arial"/>
                                <w:b/>
                                <w:sz w:val="22"/>
                              </w:rPr>
                              <w:t>Cachet obligatoire</w:t>
                            </w:r>
                            <w:r>
                              <w:rPr>
                                <w:rFonts w:ascii="Arial" w:hAnsi="Arial" w:cs="Arial"/>
                                <w:sz w:val="22"/>
                              </w:rPr>
                              <w:t> :</w:t>
                            </w:r>
                          </w:p>
                          <w:p w:rsidR="00E1532E" w:rsidRDefault="00E1532E" w:rsidP="000D3F3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293.2pt;margin-top:3.3pt;width:3in;height:74.3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">
                <v:textbox>
                  <w:txbxContent>
                    <w:p w:rsidR="00E1532E" w:rsidRDefault="00E1532E" w:rsidP="000D3F3B">
                      <w:pPr>
                        <w:pStyle w:val="t10"/>
                        <w:tabs>
                          <w:tab w:val="left" w:pos="2560"/>
                          <w:tab w:val="left" w:pos="5480"/>
                          <w:tab w:val="left" w:pos="8380"/>
                        </w:tabs>
                        <w:spacing w:line="240" w:lineRule="auto"/>
                        <w:jc w:val="center"/>
                        <w:rPr>
                          <w:rFonts w:ascii="Arial" w:hAnsi="Arial" w:cs="Arial"/>
                          <w:sz w:val="22"/>
                        </w:rPr>
                      </w:pPr>
                      <w:r w:rsidRPr="00F22EA7">
                        <w:rPr>
                          <w:rFonts w:ascii="Arial" w:hAnsi="Arial" w:cs="Arial"/>
                          <w:b/>
                          <w:sz w:val="22"/>
                        </w:rPr>
                        <w:t>Cachet obligatoire</w:t>
                      </w:r>
                      <w:r>
                        <w:rPr>
                          <w:rFonts w:ascii="Arial" w:hAnsi="Arial" w:cs="Arial"/>
                          <w:sz w:val="22"/>
                        </w:rPr>
                        <w:t> :</w:t>
                      </w:r>
                    </w:p>
                    <w:p w:rsidR="00E1532E" w:rsidRDefault="00E1532E" w:rsidP="000D3F3B">
                      <w:pPr>
                        <w:jc w:val="center"/>
                      </w:pPr>
                    </w:p>
                  </w:txbxContent>
                </v:textbox>
              </v:shape>
            </w:pict>
          </mc:Fallback>
        </mc:AlternateContent>
      </w:r>
    </w:p>
    <w:p w:rsidR="000D3F3B" w:rsidRDefault="000D3F3B" w:rsidP="000D3F3B">
      <w:pPr>
        <w:pStyle w:val="t10"/>
        <w:tabs>
          <w:tab w:val="left" w:pos="2560"/>
          <w:tab w:val="left" w:pos="5480"/>
          <w:tab w:val="left" w:pos="8380"/>
        </w:tabs>
        <w:spacing w:line="240" w:lineRule="auto"/>
        <w:rPr>
          <w:rFonts w:ascii="Arial" w:hAnsi="Arial" w:cs="Arial"/>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0D3F3B" w:rsidRPr="00F22EA7" w:rsidRDefault="000D3F3B" w:rsidP="000D3F3B">
      <w:pPr>
        <w:pStyle w:val="p1"/>
        <w:tabs>
          <w:tab w:val="left" w:pos="7938"/>
        </w:tabs>
        <w:spacing w:line="240" w:lineRule="auto"/>
        <w:ind w:left="0"/>
        <w:rPr>
          <w:rFonts w:ascii="Arial" w:hAnsi="Arial" w:cs="Arial"/>
          <w:b/>
        </w:rPr>
      </w:pPr>
      <w:r w:rsidRPr="00F22EA7">
        <w:rPr>
          <w:rFonts w:ascii="Arial" w:hAnsi="Arial" w:cs="Arial"/>
          <w:b/>
        </w:rPr>
        <w:t>Date :……. / …………/ 20…….</w:t>
      </w:r>
    </w:p>
    <w:p w:rsidR="000D3F3B" w:rsidRDefault="000D3F3B" w:rsidP="000D3F3B">
      <w:pPr>
        <w:pStyle w:val="t10"/>
        <w:tabs>
          <w:tab w:val="left" w:pos="2560"/>
          <w:tab w:val="left" w:pos="5480"/>
          <w:tab w:val="left" w:pos="8380"/>
        </w:tabs>
        <w:spacing w:line="240" w:lineRule="auto"/>
        <w:rPr>
          <w:rFonts w:ascii="Arial" w:hAnsi="Arial" w:cs="Arial"/>
          <w:b/>
        </w:rPr>
      </w:pPr>
      <w:r w:rsidRPr="00F22EA7">
        <w:rPr>
          <w:rFonts w:ascii="Arial" w:hAnsi="Arial" w:cs="Arial"/>
          <w:b/>
        </w:rPr>
        <w:t>Signature du professionnel</w:t>
      </w:r>
    </w:p>
    <w:p w:rsidR="000D3F3B" w:rsidRPr="00F22EA7" w:rsidRDefault="000D3F3B" w:rsidP="000D3F3B">
      <w:pPr>
        <w:pStyle w:val="t10"/>
        <w:tabs>
          <w:tab w:val="left" w:pos="2560"/>
          <w:tab w:val="left" w:pos="5480"/>
          <w:tab w:val="left" w:pos="8380"/>
        </w:tabs>
        <w:spacing w:line="240" w:lineRule="auto"/>
        <w:rPr>
          <w:rFonts w:ascii="Arial" w:hAnsi="Arial" w:cs="Arial"/>
          <w:b/>
        </w:rPr>
      </w:pPr>
    </w:p>
    <w:p w:rsidR="000D3F3B" w:rsidRDefault="000D3F3B" w:rsidP="000D3F3B">
      <w:pPr>
        <w:pStyle w:val="t10"/>
        <w:tabs>
          <w:tab w:val="left" w:pos="2560"/>
          <w:tab w:val="left" w:pos="5480"/>
          <w:tab w:val="left" w:pos="8380"/>
        </w:tabs>
        <w:spacing w:line="240" w:lineRule="auto"/>
        <w:rPr>
          <w:rFonts w:ascii="Arial" w:hAnsi="Arial" w:cs="Arial"/>
        </w:rPr>
      </w:pPr>
    </w:p>
    <w:p w:rsidR="000D3F3B" w:rsidRDefault="000D3F3B" w:rsidP="000D3F3B">
      <w:pPr>
        <w:pStyle w:val="t10"/>
        <w:tabs>
          <w:tab w:val="left" w:pos="2560"/>
          <w:tab w:val="left" w:pos="5480"/>
          <w:tab w:val="left" w:pos="8380"/>
        </w:tabs>
        <w:spacing w:line="240" w:lineRule="auto"/>
        <w:rPr>
          <w:rFonts w:ascii="Arial" w:hAnsi="Arial" w:cs="Arial"/>
        </w:rPr>
      </w:pPr>
    </w:p>
    <w:p w:rsidR="000D3F3B" w:rsidRPr="0075398B" w:rsidRDefault="000D3F3B" w:rsidP="000D3F3B">
      <w:pPr>
        <w:jc w:val="both"/>
        <w:rPr>
          <w:rFonts w:ascii="Arial" w:hAnsi="Arial" w:cs="Arial"/>
          <w:b/>
          <w:bCs/>
          <w:sz w:val="22"/>
          <w:szCs w:val="20"/>
        </w:rPr>
      </w:pPr>
      <w:r w:rsidRPr="0075398B">
        <w:rPr>
          <w:rFonts w:ascii="Arial" w:hAnsi="Arial" w:cs="Arial"/>
          <w:b/>
          <w:color w:val="FF0000"/>
          <w:sz w:val="22"/>
          <w:szCs w:val="20"/>
        </w:rPr>
        <w:t xml:space="preserve"> Pour les élèves en situation d’handicap</w:t>
      </w:r>
      <w:r w:rsidRPr="0075398B">
        <w:rPr>
          <w:rFonts w:ascii="Arial" w:hAnsi="Arial" w:cs="Arial"/>
          <w:color w:val="FF0000"/>
          <w:sz w:val="22"/>
          <w:szCs w:val="20"/>
        </w:rPr>
        <w:t> : préciser au verso de ce document, si nécessaire, les aménagements apportés</w:t>
      </w:r>
    </w:p>
    <w:p w:rsidR="00145268" w:rsidRDefault="000D3F3B" w:rsidP="000D3F3B">
      <w:pPr>
        <w:rPr>
          <w:rFonts w:ascii="Arial" w:hAnsi="Arial" w:cs="Arial"/>
          <w:b/>
          <w:bCs/>
        </w:rPr>
      </w:pPr>
      <w:r>
        <w:rPr>
          <w:rFonts w:ascii="Arial" w:hAnsi="Arial" w:cs="Arial"/>
          <w:b/>
          <w:bCs/>
        </w:rPr>
        <w:br w:type="page"/>
      </w:r>
    </w:p>
    <w:p w:rsidR="00145268" w:rsidRDefault="0030479E" w:rsidP="00145268">
      <w:pPr>
        <w:pStyle w:val="Titre1"/>
      </w:pPr>
      <w:bookmarkStart w:id="17" w:name="_Toc525302017"/>
      <w:r>
        <w:rPr>
          <w:noProof/>
        </w:rPr>
        <mc:AlternateContent>
          <mc:Choice Requires="wps">
            <w:drawing>
              <wp:anchor distT="0" distB="0" distL="114300" distR="114300" simplePos="0" relativeHeight="251960832" behindDoc="0" locked="0" layoutInCell="1" allowOverlap="1">
                <wp:simplePos x="0" y="0"/>
                <wp:positionH relativeFrom="column">
                  <wp:posOffset>890270</wp:posOffset>
                </wp:positionH>
                <wp:positionV relativeFrom="paragraph">
                  <wp:posOffset>-36830</wp:posOffset>
                </wp:positionV>
                <wp:extent cx="4993640" cy="349885"/>
                <wp:effectExtent l="57150" t="19050" r="54610" b="69215"/>
                <wp:wrapNone/>
                <wp:docPr id="120" name="Rectangle à coins arrondis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3640" cy="349885"/>
                        </a:xfrm>
                        <a:prstGeom prst="round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5A3AD69" id="Rectangle à coins arrondis 120" o:spid="_x0000_s1026" style="position:absolute;margin-left:70.1pt;margin-top:-2.9pt;width:393.2pt;height:27.55pt;z-index:25196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" filled="f" strokecolor="#4579b8 [3044]">
                <v:shadow on="t" color="black" opacity="22937f" origin=",.5" offset="0,.63889mm"/>
                <v:path arrowok="t"/>
              </v:roundrect>
            </w:pict>
          </mc:Fallback>
        </mc:AlternateContent>
      </w:r>
      <w:r w:rsidR="00145268" w:rsidRPr="00880AC9">
        <w:t>P</w:t>
      </w:r>
      <w:r w:rsidR="00F36092">
        <w:t>FMP N° 3</w:t>
      </w:r>
      <w:r w:rsidR="00145268">
        <w:t> : Secteur d’activité et objectifs</w:t>
      </w:r>
      <w:bookmarkEnd w:id="17"/>
    </w:p>
    <w:p w:rsidR="00145268" w:rsidRPr="00681CEB" w:rsidRDefault="00145268" w:rsidP="00145268"/>
    <w:p w:rsidR="00145268" w:rsidRPr="00681CEB" w:rsidRDefault="00145268" w:rsidP="00145268">
      <w:pPr>
        <w:jc w:val="center"/>
        <w:rPr>
          <w:rFonts w:ascii="Arial" w:hAnsi="Arial" w:cs="Arial"/>
          <w:b/>
          <w:sz w:val="32"/>
          <w:szCs w:val="72"/>
        </w:rPr>
      </w:pPr>
      <w:r>
        <w:rPr>
          <w:rFonts w:ascii="Arial" w:hAnsi="Arial" w:cs="Arial"/>
          <w:b/>
          <w:sz w:val="32"/>
          <w:szCs w:val="72"/>
        </w:rPr>
        <w:t>D</w:t>
      </w:r>
      <w:r w:rsidRPr="00681CEB">
        <w:rPr>
          <w:rFonts w:ascii="Arial" w:hAnsi="Arial" w:cs="Arial"/>
          <w:b/>
          <w:sz w:val="32"/>
          <w:szCs w:val="72"/>
        </w:rPr>
        <w:t>u</w:t>
      </w:r>
      <w:r>
        <w:rPr>
          <w:rFonts w:ascii="Arial" w:hAnsi="Arial" w:cs="Arial"/>
          <w:b/>
          <w:sz w:val="32"/>
          <w:szCs w:val="72"/>
        </w:rPr>
        <w:t> :  ..  / ..  / .. au  ..  / ..  / ..</w:t>
      </w:r>
    </w:p>
    <w:p w:rsidR="00145268" w:rsidRPr="00FC417F" w:rsidRDefault="00145268" w:rsidP="00145268">
      <w:pPr>
        <w:jc w:val="center"/>
        <w:rPr>
          <w:rFonts w:ascii="Arial" w:hAnsi="Arial" w:cs="Arial"/>
        </w:rPr>
      </w:pPr>
    </w:p>
    <w:tbl>
      <w:tblPr>
        <w:tblW w:w="9776" w:type="dxa"/>
        <w:jc w:val="center"/>
        <w:tblLayout w:type="fixed"/>
        <w:tblCellMar>
          <w:left w:w="70" w:type="dxa"/>
          <w:right w:w="70" w:type="dxa"/>
        </w:tblCellMar>
        <w:tblLook w:val="0000" w:firstRow="0" w:lastRow="0" w:firstColumn="0" w:lastColumn="0" w:noHBand="0" w:noVBand="0"/>
      </w:tblPr>
      <w:tblGrid>
        <w:gridCol w:w="3330"/>
        <w:gridCol w:w="1558"/>
        <w:gridCol w:w="3754"/>
        <w:gridCol w:w="1134"/>
      </w:tblGrid>
      <w:tr w:rsidR="00145268" w:rsidRPr="00FC417F" w:rsidTr="00F36092">
        <w:trPr>
          <w:jc w:val="center"/>
        </w:trPr>
        <w:tc>
          <w:tcPr>
            <w:tcW w:w="9776" w:type="dxa"/>
            <w:gridSpan w:val="4"/>
            <w:tcBorders>
              <w:top w:val="single" w:sz="4" w:space="0" w:color="000000"/>
              <w:left w:val="single" w:sz="4" w:space="0" w:color="000000"/>
              <w:right w:val="single" w:sz="4" w:space="0" w:color="000000"/>
            </w:tcBorders>
            <w:shd w:val="clear" w:color="auto" w:fill="DBE5F1" w:themeFill="accent1" w:themeFillTint="33"/>
            <w:vAlign w:val="center"/>
          </w:tcPr>
          <w:p w:rsidR="00145268" w:rsidRPr="007F7768" w:rsidRDefault="00145268" w:rsidP="00F36092">
            <w:pPr>
              <w:pStyle w:val="Titre9"/>
              <w:tabs>
                <w:tab w:val="left" w:pos="0"/>
              </w:tabs>
              <w:snapToGrid w:val="0"/>
              <w:jc w:val="center"/>
              <w:rPr>
                <w:rFonts w:ascii="Arial" w:hAnsi="Arial" w:cs="Arial"/>
                <w:b/>
                <w:color w:val="auto"/>
                <w:sz w:val="28"/>
              </w:rPr>
            </w:pPr>
            <w:r w:rsidRPr="007F7768">
              <w:rPr>
                <w:rFonts w:ascii="Arial" w:eastAsiaTheme="minorEastAsia" w:hAnsi="Arial" w:cs="Arial"/>
                <w:b/>
                <w:i w:val="0"/>
                <w:iCs w:val="0"/>
                <w:color w:val="auto"/>
                <w:sz w:val="28"/>
                <w:szCs w:val="34"/>
              </w:rPr>
              <w:t xml:space="preserve">STRUCTURE D’ACCUEIL </w:t>
            </w:r>
          </w:p>
        </w:tc>
      </w:tr>
      <w:tr w:rsidR="00145268" w:rsidRPr="00FC417F" w:rsidTr="00F36092">
        <w:trPr>
          <w:jc w:val="center"/>
        </w:trPr>
        <w:tc>
          <w:tcPr>
            <w:tcW w:w="4888" w:type="dxa"/>
            <w:gridSpan w:val="2"/>
            <w:tcBorders>
              <w:top w:val="single" w:sz="4" w:space="0" w:color="000000"/>
              <w:left w:val="single" w:sz="4" w:space="0" w:color="000000"/>
              <w:right w:val="single" w:sz="4" w:space="0" w:color="000000"/>
            </w:tcBorders>
            <w:shd w:val="clear" w:color="auto" w:fill="auto"/>
            <w:vAlign w:val="center"/>
          </w:tcPr>
          <w:p w:rsidR="00145268" w:rsidRPr="007F7768" w:rsidRDefault="00145268" w:rsidP="00F36092">
            <w:pPr>
              <w:pStyle w:val="Titre9"/>
              <w:tabs>
                <w:tab w:val="left" w:pos="0"/>
              </w:tabs>
              <w:snapToGrid w:val="0"/>
              <w:spacing w:before="240" w:after="240"/>
              <w:rPr>
                <w:rFonts w:ascii="Arial" w:hAnsi="Arial" w:cs="Arial"/>
                <w:b/>
                <w:i w:val="0"/>
                <w:color w:val="auto"/>
                <w:sz w:val="24"/>
              </w:rPr>
            </w:pPr>
            <w:r w:rsidRPr="007F7768">
              <w:rPr>
                <w:rFonts w:ascii="Arial" w:eastAsiaTheme="minorEastAsia" w:hAnsi="Arial" w:cs="Arial"/>
                <w:b/>
                <w:i w:val="0"/>
                <w:iCs w:val="0"/>
                <w:color w:val="auto"/>
                <w:sz w:val="24"/>
                <w:szCs w:val="34"/>
              </w:rPr>
              <w:t>Nom</w:t>
            </w:r>
            <w:r>
              <w:rPr>
                <w:rFonts w:ascii="Arial" w:eastAsiaTheme="minorEastAsia" w:hAnsi="Arial" w:cs="Arial"/>
                <w:b/>
                <w:i w:val="0"/>
                <w:iCs w:val="0"/>
                <w:color w:val="auto"/>
                <w:sz w:val="24"/>
                <w:szCs w:val="34"/>
              </w:rPr>
              <w:t xml:space="preserve"> : </w:t>
            </w:r>
          </w:p>
        </w:tc>
        <w:tc>
          <w:tcPr>
            <w:tcW w:w="4888" w:type="dxa"/>
            <w:gridSpan w:val="2"/>
            <w:tcBorders>
              <w:top w:val="single" w:sz="4" w:space="0" w:color="000000"/>
              <w:left w:val="single" w:sz="4" w:space="0" w:color="000000"/>
              <w:right w:val="single" w:sz="4" w:space="0" w:color="000000"/>
            </w:tcBorders>
            <w:shd w:val="clear" w:color="auto" w:fill="auto"/>
            <w:vAlign w:val="center"/>
          </w:tcPr>
          <w:p w:rsidR="00145268" w:rsidRPr="007F7768" w:rsidRDefault="00145268" w:rsidP="00F36092">
            <w:pPr>
              <w:pStyle w:val="Titre9"/>
              <w:tabs>
                <w:tab w:val="left" w:pos="0"/>
              </w:tabs>
              <w:snapToGrid w:val="0"/>
              <w:spacing w:before="240" w:after="240"/>
              <w:rPr>
                <w:rFonts w:ascii="Arial" w:hAnsi="Arial" w:cs="Arial"/>
                <w:b/>
                <w:i w:val="0"/>
                <w:color w:val="auto"/>
                <w:sz w:val="24"/>
              </w:rPr>
            </w:pPr>
            <w:r w:rsidRPr="007F7768">
              <w:rPr>
                <w:rFonts w:ascii="Arial" w:hAnsi="Arial" w:cs="Arial"/>
                <w:b/>
                <w:i w:val="0"/>
                <w:color w:val="auto"/>
                <w:sz w:val="24"/>
              </w:rPr>
              <w:t>Ville</w:t>
            </w:r>
            <w:r>
              <w:rPr>
                <w:rFonts w:ascii="Arial" w:hAnsi="Arial" w:cs="Arial"/>
                <w:b/>
                <w:i w:val="0"/>
                <w:color w:val="auto"/>
                <w:sz w:val="24"/>
              </w:rPr>
              <w:t> :</w:t>
            </w:r>
          </w:p>
        </w:tc>
      </w:tr>
      <w:tr w:rsidR="00145268" w:rsidRPr="00FC417F" w:rsidTr="00F36092">
        <w:trPr>
          <w:jc w:val="center"/>
        </w:trPr>
        <w:tc>
          <w:tcPr>
            <w:tcW w:w="9776" w:type="dxa"/>
            <w:gridSpan w:val="4"/>
            <w:tcBorders>
              <w:top w:val="single" w:sz="4" w:space="0" w:color="000000"/>
              <w:left w:val="single" w:sz="4" w:space="0" w:color="000000"/>
              <w:right w:val="single" w:sz="4" w:space="0" w:color="000000"/>
            </w:tcBorders>
            <w:shd w:val="clear" w:color="auto" w:fill="auto"/>
            <w:vAlign w:val="center"/>
          </w:tcPr>
          <w:p w:rsidR="00145268" w:rsidRPr="007F7768" w:rsidRDefault="00145268" w:rsidP="00F36092">
            <w:pPr>
              <w:jc w:val="center"/>
              <w:rPr>
                <w:rFonts w:ascii="Arial" w:hAnsi="Arial" w:cs="Arial"/>
              </w:rPr>
            </w:pPr>
          </w:p>
          <w:p w:rsidR="00145268" w:rsidRPr="007F7768" w:rsidRDefault="00145268" w:rsidP="00F36092">
            <w:pPr>
              <w:pStyle w:val="p3"/>
              <w:tabs>
                <w:tab w:val="left" w:pos="1100"/>
                <w:tab w:val="left" w:pos="5060"/>
                <w:tab w:val="left" w:pos="5343"/>
              </w:tabs>
              <w:spacing w:line="280" w:lineRule="exact"/>
              <w:ind w:left="0"/>
              <w:jc w:val="center"/>
              <w:rPr>
                <w:rFonts w:ascii="Arial" w:hAnsi="Arial"/>
                <w:sz w:val="22"/>
              </w:rPr>
            </w:pPr>
            <w:r w:rsidRPr="007F7768">
              <w:rPr>
                <w:rFonts w:ascii="Arial" w:hAnsi="Arial"/>
                <w:b/>
                <w:sz w:val="22"/>
              </w:rPr>
              <w:t>TYPE D’ENTREPRISE</w:t>
            </w:r>
            <w:r w:rsidRPr="007F7768">
              <w:rPr>
                <w:rFonts w:ascii="Arial" w:hAnsi="Arial"/>
                <w:sz w:val="22"/>
              </w:rPr>
              <w:t> :</w:t>
            </w:r>
          </w:p>
          <w:p w:rsidR="00882FBB" w:rsidRPr="00882FBB" w:rsidRDefault="00145268" w:rsidP="00882FBB">
            <w:pPr>
              <w:jc w:val="center"/>
              <w:rPr>
                <w:rFonts w:ascii="Arial" w:hAnsi="Arial" w:cs="Arial"/>
              </w:rPr>
            </w:pPr>
            <w:r w:rsidRPr="007F7768">
              <w:rPr>
                <w:sz w:val="22"/>
              </w:rPr>
              <w:sym w:font="Wingdings" w:char="F072"/>
            </w:r>
            <w:r w:rsidRPr="007F7768">
              <w:rPr>
                <w:rFonts w:ascii="Arial" w:hAnsi="Arial"/>
                <w:sz w:val="22"/>
              </w:rPr>
              <w:t xml:space="preserve"> Restauration collective          </w:t>
            </w:r>
            <w:r w:rsidRPr="007F7768">
              <w:rPr>
                <w:sz w:val="22"/>
              </w:rPr>
              <w:sym w:font="Wingdings" w:char="F072"/>
            </w:r>
            <w:r w:rsidRPr="007F7768">
              <w:rPr>
                <w:rFonts w:ascii="Arial" w:hAnsi="Arial"/>
                <w:sz w:val="22"/>
              </w:rPr>
              <w:t xml:space="preserve"> Restauration commerciale</w:t>
            </w:r>
            <w:r w:rsidR="00882FBB">
              <w:rPr>
                <w:rFonts w:ascii="Arial" w:hAnsi="Arial" w:cs="Arial"/>
              </w:rPr>
              <w:t xml:space="preserve">              </w:t>
            </w:r>
            <w:r w:rsidR="00882FBB" w:rsidRPr="007F7768">
              <w:rPr>
                <w:sz w:val="22"/>
              </w:rPr>
              <w:sym w:font="Wingdings" w:char="F072"/>
            </w:r>
            <w:r w:rsidR="00882FBB">
              <w:rPr>
                <w:sz w:val="22"/>
              </w:rPr>
              <w:t xml:space="preserve"> </w:t>
            </w:r>
            <w:r w:rsidR="00882FBB" w:rsidRPr="002B0F2B">
              <w:rPr>
                <w:rFonts w:ascii="Arial" w:hAnsi="Arial" w:cs="Arial"/>
                <w:sz w:val="22"/>
              </w:rPr>
              <w:t>Restauration rapide</w:t>
            </w:r>
          </w:p>
          <w:p w:rsidR="00145268" w:rsidRPr="007F7768" w:rsidRDefault="00145268" w:rsidP="00F36092">
            <w:pPr>
              <w:pStyle w:val="Titre9"/>
              <w:tabs>
                <w:tab w:val="left" w:pos="0"/>
              </w:tabs>
              <w:snapToGrid w:val="0"/>
              <w:rPr>
                <w:rFonts w:ascii="Arial" w:hAnsi="Arial" w:cs="Arial"/>
                <w:b/>
                <w:i w:val="0"/>
                <w:color w:val="auto"/>
                <w:sz w:val="24"/>
              </w:rPr>
            </w:pPr>
          </w:p>
        </w:tc>
      </w:tr>
      <w:tr w:rsidR="00145268" w:rsidRPr="00FC417F" w:rsidTr="00F36092">
        <w:trPr>
          <w:jc w:val="center"/>
        </w:trPr>
        <w:tc>
          <w:tcPr>
            <w:tcW w:w="9776" w:type="dxa"/>
            <w:gridSpan w:val="4"/>
            <w:tcBorders>
              <w:top w:val="single" w:sz="4" w:space="0" w:color="000000"/>
              <w:left w:val="single" w:sz="4" w:space="0" w:color="000000"/>
              <w:right w:val="single" w:sz="4" w:space="0" w:color="000000"/>
            </w:tcBorders>
            <w:shd w:val="clear" w:color="auto" w:fill="DBE5F1" w:themeFill="accent1" w:themeFillTint="33"/>
            <w:vAlign w:val="center"/>
          </w:tcPr>
          <w:p w:rsidR="00145268" w:rsidRPr="0025042D" w:rsidRDefault="00145268" w:rsidP="00F36092">
            <w:pPr>
              <w:pStyle w:val="Titre9"/>
              <w:tabs>
                <w:tab w:val="left" w:pos="0"/>
              </w:tabs>
              <w:snapToGrid w:val="0"/>
              <w:jc w:val="center"/>
              <w:rPr>
                <w:rFonts w:ascii="Arial" w:hAnsi="Arial" w:cs="Arial"/>
                <w:b/>
                <w:color w:val="auto"/>
                <w:sz w:val="24"/>
              </w:rPr>
            </w:pPr>
            <w:r w:rsidRPr="007F7768">
              <w:rPr>
                <w:rFonts w:ascii="Arial" w:eastAsiaTheme="minorEastAsia" w:hAnsi="Arial" w:cs="Arial"/>
                <w:b/>
                <w:i w:val="0"/>
                <w:iCs w:val="0"/>
                <w:color w:val="auto"/>
                <w:sz w:val="22"/>
                <w:szCs w:val="34"/>
              </w:rPr>
              <w:t>SECTEUR D'ACTIVITES</w:t>
            </w:r>
          </w:p>
        </w:tc>
      </w:tr>
      <w:tr w:rsidR="00145268" w:rsidRPr="00FC417F" w:rsidTr="00F36092">
        <w:trPr>
          <w:jc w:val="center"/>
        </w:trPr>
        <w:tc>
          <w:tcPr>
            <w:tcW w:w="3330" w:type="dxa"/>
            <w:vMerge w:val="restart"/>
            <w:tcBorders>
              <w:top w:val="single" w:sz="4" w:space="0" w:color="000000"/>
              <w:left w:val="single" w:sz="4" w:space="0" w:color="000000"/>
            </w:tcBorders>
            <w:vAlign w:val="center"/>
          </w:tcPr>
          <w:p w:rsidR="00145268" w:rsidRPr="0025042D" w:rsidRDefault="00145268" w:rsidP="00F36092">
            <w:pPr>
              <w:pStyle w:val="Style2"/>
              <w:tabs>
                <w:tab w:val="clear" w:pos="360"/>
              </w:tabs>
              <w:snapToGrid w:val="0"/>
              <w:rPr>
                <w:rFonts w:ascii="Arial" w:hAnsi="Arial" w:cs="Arial"/>
                <w:sz w:val="22"/>
              </w:rPr>
            </w:pPr>
            <w:r w:rsidRPr="0025042D">
              <w:rPr>
                <w:rFonts w:ascii="Arial" w:hAnsi="Arial" w:cs="Arial"/>
                <w:sz w:val="22"/>
              </w:rPr>
              <w:t>Service de restauration collective autogérée ou concédée dans les structures publiques, privées associatives, relevant de</w:t>
            </w:r>
          </w:p>
        </w:tc>
        <w:tc>
          <w:tcPr>
            <w:tcW w:w="5312" w:type="dxa"/>
            <w:gridSpan w:val="2"/>
            <w:tcBorders>
              <w:top w:val="single" w:sz="4" w:space="0" w:color="000000"/>
              <w:left w:val="single" w:sz="4" w:space="0" w:color="000000"/>
              <w:bottom w:val="single" w:sz="4" w:space="0" w:color="000000"/>
            </w:tcBorders>
          </w:tcPr>
          <w:p w:rsidR="00145268" w:rsidRPr="0025042D" w:rsidRDefault="00145268" w:rsidP="00F36092">
            <w:pPr>
              <w:pStyle w:val="Style2"/>
              <w:numPr>
                <w:ilvl w:val="0"/>
                <w:numId w:val="6"/>
              </w:numPr>
              <w:snapToGrid w:val="0"/>
              <w:spacing w:before="120" w:after="120"/>
              <w:ind w:left="348"/>
              <w:rPr>
                <w:rFonts w:ascii="Arial" w:hAnsi="Arial" w:cs="Arial"/>
                <w:sz w:val="22"/>
              </w:rPr>
            </w:pPr>
            <w:r w:rsidRPr="0025042D">
              <w:rPr>
                <w:rFonts w:ascii="Arial" w:hAnsi="Arial" w:cs="Arial"/>
                <w:sz w:val="22"/>
              </w:rPr>
              <w:t>Secteur des administrations des entreprises</w:t>
            </w:r>
          </w:p>
        </w:tc>
        <w:tc>
          <w:tcPr>
            <w:tcW w:w="1134" w:type="dxa"/>
            <w:tcBorders>
              <w:top w:val="single" w:sz="4" w:space="0" w:color="000000"/>
              <w:left w:val="single" w:sz="4" w:space="0" w:color="000000"/>
              <w:bottom w:val="single" w:sz="4" w:space="0" w:color="000000"/>
              <w:right w:val="single" w:sz="4" w:space="0" w:color="000000"/>
            </w:tcBorders>
          </w:tcPr>
          <w:p w:rsidR="00145268" w:rsidRPr="00FC417F" w:rsidRDefault="00145268" w:rsidP="00F36092">
            <w:pPr>
              <w:snapToGrid w:val="0"/>
              <w:spacing w:before="240"/>
              <w:jc w:val="both"/>
              <w:rPr>
                <w:rFonts w:ascii="Arial" w:hAnsi="Arial" w:cs="Arial"/>
              </w:rPr>
            </w:pPr>
          </w:p>
        </w:tc>
      </w:tr>
      <w:tr w:rsidR="00145268" w:rsidRPr="00FC417F" w:rsidTr="00F36092">
        <w:trPr>
          <w:jc w:val="center"/>
        </w:trPr>
        <w:tc>
          <w:tcPr>
            <w:tcW w:w="3330" w:type="dxa"/>
            <w:vMerge/>
            <w:tcBorders>
              <w:left w:val="single" w:sz="4" w:space="0" w:color="000000"/>
            </w:tcBorders>
            <w:vAlign w:val="center"/>
          </w:tcPr>
          <w:p w:rsidR="00145268" w:rsidRPr="0025042D" w:rsidRDefault="00145268" w:rsidP="00F36092">
            <w:pPr>
              <w:pStyle w:val="Style2"/>
              <w:tabs>
                <w:tab w:val="left" w:pos="360"/>
              </w:tabs>
              <w:snapToGrid w:val="0"/>
              <w:spacing w:before="240"/>
              <w:ind w:left="360" w:hanging="360"/>
              <w:rPr>
                <w:rFonts w:ascii="Arial" w:hAnsi="Arial" w:cs="Arial"/>
                <w:sz w:val="22"/>
              </w:rPr>
            </w:pPr>
          </w:p>
        </w:tc>
        <w:tc>
          <w:tcPr>
            <w:tcW w:w="5312" w:type="dxa"/>
            <w:gridSpan w:val="2"/>
            <w:tcBorders>
              <w:top w:val="single" w:sz="4" w:space="0" w:color="000000"/>
              <w:left w:val="single" w:sz="4" w:space="0" w:color="000000"/>
              <w:bottom w:val="single" w:sz="4" w:space="0" w:color="000000"/>
            </w:tcBorders>
          </w:tcPr>
          <w:p w:rsidR="00145268" w:rsidRPr="0025042D" w:rsidRDefault="00145268" w:rsidP="00F36092">
            <w:pPr>
              <w:pStyle w:val="Style2"/>
              <w:numPr>
                <w:ilvl w:val="0"/>
                <w:numId w:val="6"/>
              </w:numPr>
              <w:snapToGrid w:val="0"/>
              <w:spacing w:before="120" w:after="120"/>
              <w:ind w:left="348"/>
              <w:rPr>
                <w:rFonts w:ascii="Arial" w:hAnsi="Arial" w:cs="Arial"/>
                <w:sz w:val="22"/>
              </w:rPr>
            </w:pPr>
            <w:r w:rsidRPr="0025042D">
              <w:rPr>
                <w:rFonts w:ascii="Arial" w:hAnsi="Arial" w:cs="Arial"/>
                <w:sz w:val="22"/>
              </w:rPr>
              <w:t>Secteur de la santé</w:t>
            </w:r>
          </w:p>
        </w:tc>
        <w:tc>
          <w:tcPr>
            <w:tcW w:w="1134" w:type="dxa"/>
            <w:tcBorders>
              <w:top w:val="single" w:sz="4" w:space="0" w:color="000000"/>
              <w:left w:val="single" w:sz="4" w:space="0" w:color="000000"/>
              <w:bottom w:val="single" w:sz="4" w:space="0" w:color="000000"/>
              <w:right w:val="single" w:sz="4" w:space="0" w:color="000000"/>
            </w:tcBorders>
          </w:tcPr>
          <w:p w:rsidR="00145268" w:rsidRPr="00FC417F" w:rsidRDefault="00145268" w:rsidP="00F36092">
            <w:pPr>
              <w:snapToGrid w:val="0"/>
              <w:spacing w:before="240"/>
              <w:jc w:val="both"/>
              <w:rPr>
                <w:rFonts w:ascii="Arial" w:hAnsi="Arial" w:cs="Arial"/>
              </w:rPr>
            </w:pPr>
          </w:p>
        </w:tc>
      </w:tr>
      <w:tr w:rsidR="00145268" w:rsidRPr="00FC417F" w:rsidTr="00F36092">
        <w:trPr>
          <w:jc w:val="center"/>
        </w:trPr>
        <w:tc>
          <w:tcPr>
            <w:tcW w:w="3330" w:type="dxa"/>
            <w:vMerge/>
            <w:tcBorders>
              <w:left w:val="single" w:sz="4" w:space="0" w:color="000000"/>
              <w:bottom w:val="single" w:sz="4" w:space="0" w:color="000000"/>
            </w:tcBorders>
            <w:vAlign w:val="center"/>
          </w:tcPr>
          <w:p w:rsidR="00145268" w:rsidRPr="0025042D" w:rsidRDefault="00145268" w:rsidP="00F36092">
            <w:pPr>
              <w:pStyle w:val="Style2"/>
              <w:tabs>
                <w:tab w:val="left" w:pos="360"/>
              </w:tabs>
              <w:snapToGrid w:val="0"/>
              <w:spacing w:before="240"/>
              <w:ind w:left="360" w:hanging="360"/>
              <w:rPr>
                <w:rFonts w:ascii="Arial" w:hAnsi="Arial" w:cs="Arial"/>
                <w:sz w:val="22"/>
              </w:rPr>
            </w:pPr>
          </w:p>
        </w:tc>
        <w:tc>
          <w:tcPr>
            <w:tcW w:w="5312" w:type="dxa"/>
            <w:gridSpan w:val="2"/>
            <w:tcBorders>
              <w:top w:val="single" w:sz="4" w:space="0" w:color="000000"/>
              <w:left w:val="single" w:sz="4" w:space="0" w:color="000000"/>
              <w:bottom w:val="single" w:sz="4" w:space="0" w:color="000000"/>
            </w:tcBorders>
          </w:tcPr>
          <w:p w:rsidR="00145268" w:rsidRPr="0025042D" w:rsidRDefault="00145268" w:rsidP="00F36092">
            <w:pPr>
              <w:pStyle w:val="Style2"/>
              <w:numPr>
                <w:ilvl w:val="0"/>
                <w:numId w:val="6"/>
              </w:numPr>
              <w:snapToGrid w:val="0"/>
              <w:spacing w:before="120" w:after="120"/>
              <w:ind w:left="348"/>
              <w:rPr>
                <w:rFonts w:ascii="Arial" w:hAnsi="Arial" w:cs="Arial"/>
                <w:sz w:val="22"/>
              </w:rPr>
            </w:pPr>
            <w:r w:rsidRPr="0025042D">
              <w:rPr>
                <w:rFonts w:ascii="Arial" w:hAnsi="Arial" w:cs="Arial"/>
                <w:sz w:val="22"/>
              </w:rPr>
              <w:t>Secteur scolaire ou universitaire</w:t>
            </w:r>
          </w:p>
        </w:tc>
        <w:tc>
          <w:tcPr>
            <w:tcW w:w="1134" w:type="dxa"/>
            <w:tcBorders>
              <w:top w:val="single" w:sz="4" w:space="0" w:color="000000"/>
              <w:left w:val="single" w:sz="4" w:space="0" w:color="000000"/>
              <w:bottom w:val="single" w:sz="4" w:space="0" w:color="000000"/>
              <w:right w:val="single" w:sz="4" w:space="0" w:color="000000"/>
            </w:tcBorders>
          </w:tcPr>
          <w:p w:rsidR="00145268" w:rsidRPr="00FC417F" w:rsidRDefault="00145268" w:rsidP="00F36092">
            <w:pPr>
              <w:snapToGrid w:val="0"/>
              <w:spacing w:before="240"/>
              <w:jc w:val="both"/>
              <w:rPr>
                <w:rFonts w:ascii="Arial" w:hAnsi="Arial" w:cs="Arial"/>
              </w:rPr>
            </w:pPr>
          </w:p>
        </w:tc>
      </w:tr>
      <w:tr w:rsidR="00145268" w:rsidRPr="00FC417F" w:rsidTr="00F36092">
        <w:trPr>
          <w:jc w:val="center"/>
        </w:trPr>
        <w:tc>
          <w:tcPr>
            <w:tcW w:w="3330" w:type="dxa"/>
            <w:vMerge w:val="restart"/>
            <w:tcBorders>
              <w:top w:val="single" w:sz="4" w:space="0" w:color="000000"/>
              <w:left w:val="single" w:sz="4" w:space="0" w:color="000000"/>
            </w:tcBorders>
            <w:vAlign w:val="center"/>
          </w:tcPr>
          <w:p w:rsidR="00145268" w:rsidRPr="0025042D" w:rsidRDefault="00145268" w:rsidP="00F36092">
            <w:pPr>
              <w:pStyle w:val="Style2"/>
              <w:tabs>
                <w:tab w:val="clear" w:pos="360"/>
              </w:tabs>
              <w:snapToGrid w:val="0"/>
              <w:rPr>
                <w:rFonts w:ascii="Arial" w:hAnsi="Arial" w:cs="Arial"/>
                <w:sz w:val="22"/>
              </w:rPr>
            </w:pPr>
            <w:r w:rsidRPr="0025042D">
              <w:rPr>
                <w:rFonts w:ascii="Arial" w:hAnsi="Arial" w:cs="Arial"/>
                <w:sz w:val="22"/>
              </w:rPr>
              <w:t>Nouvelle forme de restauration commerciale</w:t>
            </w:r>
          </w:p>
        </w:tc>
        <w:tc>
          <w:tcPr>
            <w:tcW w:w="5312" w:type="dxa"/>
            <w:gridSpan w:val="2"/>
            <w:tcBorders>
              <w:top w:val="single" w:sz="4" w:space="0" w:color="000000"/>
              <w:left w:val="single" w:sz="4" w:space="0" w:color="000000"/>
              <w:bottom w:val="single" w:sz="4" w:space="0" w:color="000000"/>
            </w:tcBorders>
          </w:tcPr>
          <w:p w:rsidR="00145268" w:rsidRPr="0025042D" w:rsidRDefault="00145268" w:rsidP="00F36092">
            <w:pPr>
              <w:pStyle w:val="Style2"/>
              <w:numPr>
                <w:ilvl w:val="0"/>
                <w:numId w:val="6"/>
              </w:numPr>
              <w:snapToGrid w:val="0"/>
              <w:spacing w:before="120" w:after="120"/>
              <w:ind w:left="348"/>
              <w:rPr>
                <w:rFonts w:ascii="Arial" w:hAnsi="Arial" w:cs="Arial"/>
                <w:sz w:val="22"/>
              </w:rPr>
            </w:pPr>
            <w:r w:rsidRPr="0025042D">
              <w:rPr>
                <w:rFonts w:ascii="Arial" w:hAnsi="Arial" w:cs="Arial"/>
                <w:sz w:val="22"/>
              </w:rPr>
              <w:t>Restauration libre - service</w:t>
            </w:r>
          </w:p>
        </w:tc>
        <w:tc>
          <w:tcPr>
            <w:tcW w:w="1134" w:type="dxa"/>
            <w:tcBorders>
              <w:top w:val="single" w:sz="4" w:space="0" w:color="000000"/>
              <w:left w:val="single" w:sz="4" w:space="0" w:color="000000"/>
              <w:bottom w:val="single" w:sz="4" w:space="0" w:color="000000"/>
              <w:right w:val="single" w:sz="4" w:space="0" w:color="000000"/>
            </w:tcBorders>
          </w:tcPr>
          <w:p w:rsidR="00145268" w:rsidRPr="00FC417F" w:rsidRDefault="00145268" w:rsidP="00F36092">
            <w:pPr>
              <w:snapToGrid w:val="0"/>
              <w:jc w:val="both"/>
              <w:rPr>
                <w:rFonts w:ascii="Arial" w:hAnsi="Arial" w:cs="Arial"/>
              </w:rPr>
            </w:pPr>
          </w:p>
        </w:tc>
      </w:tr>
      <w:tr w:rsidR="00145268" w:rsidRPr="00FC417F" w:rsidTr="00F36092">
        <w:trPr>
          <w:jc w:val="center"/>
        </w:trPr>
        <w:tc>
          <w:tcPr>
            <w:tcW w:w="3330" w:type="dxa"/>
            <w:vMerge/>
            <w:tcBorders>
              <w:left w:val="single" w:sz="4" w:space="0" w:color="000000"/>
            </w:tcBorders>
          </w:tcPr>
          <w:p w:rsidR="00145268" w:rsidRPr="0025042D" w:rsidRDefault="00145268" w:rsidP="00F36092">
            <w:pPr>
              <w:pStyle w:val="Style2"/>
              <w:tabs>
                <w:tab w:val="left" w:pos="360"/>
              </w:tabs>
              <w:snapToGrid w:val="0"/>
              <w:ind w:left="360" w:hanging="360"/>
              <w:rPr>
                <w:rFonts w:ascii="Arial" w:hAnsi="Arial" w:cs="Arial"/>
                <w:sz w:val="22"/>
              </w:rPr>
            </w:pPr>
          </w:p>
        </w:tc>
        <w:tc>
          <w:tcPr>
            <w:tcW w:w="5312" w:type="dxa"/>
            <w:gridSpan w:val="2"/>
            <w:tcBorders>
              <w:top w:val="single" w:sz="4" w:space="0" w:color="000000"/>
              <w:left w:val="single" w:sz="4" w:space="0" w:color="000000"/>
              <w:bottom w:val="single" w:sz="4" w:space="0" w:color="000000"/>
            </w:tcBorders>
          </w:tcPr>
          <w:p w:rsidR="00145268" w:rsidRPr="0025042D" w:rsidRDefault="00145268" w:rsidP="00F36092">
            <w:pPr>
              <w:pStyle w:val="Style2"/>
              <w:numPr>
                <w:ilvl w:val="0"/>
                <w:numId w:val="6"/>
              </w:numPr>
              <w:snapToGrid w:val="0"/>
              <w:spacing w:before="120" w:after="120"/>
              <w:ind w:left="348"/>
              <w:rPr>
                <w:rFonts w:ascii="Arial" w:hAnsi="Arial" w:cs="Arial"/>
                <w:sz w:val="22"/>
              </w:rPr>
            </w:pPr>
            <w:r w:rsidRPr="0025042D">
              <w:rPr>
                <w:rFonts w:ascii="Arial" w:hAnsi="Arial" w:cs="Arial"/>
                <w:sz w:val="22"/>
              </w:rPr>
              <w:t>Restauration rapide</w:t>
            </w:r>
          </w:p>
        </w:tc>
        <w:tc>
          <w:tcPr>
            <w:tcW w:w="1134" w:type="dxa"/>
            <w:tcBorders>
              <w:top w:val="single" w:sz="4" w:space="0" w:color="000000"/>
              <w:left w:val="single" w:sz="4" w:space="0" w:color="000000"/>
              <w:bottom w:val="single" w:sz="4" w:space="0" w:color="000000"/>
              <w:right w:val="single" w:sz="4" w:space="0" w:color="000000"/>
            </w:tcBorders>
          </w:tcPr>
          <w:p w:rsidR="00145268" w:rsidRPr="00FC417F" w:rsidRDefault="00145268" w:rsidP="00F36092">
            <w:pPr>
              <w:snapToGrid w:val="0"/>
              <w:jc w:val="both"/>
              <w:rPr>
                <w:rFonts w:ascii="Arial" w:hAnsi="Arial" w:cs="Arial"/>
              </w:rPr>
            </w:pPr>
          </w:p>
        </w:tc>
      </w:tr>
      <w:tr w:rsidR="00145268" w:rsidRPr="00FC417F" w:rsidTr="00F36092">
        <w:trPr>
          <w:jc w:val="center"/>
        </w:trPr>
        <w:tc>
          <w:tcPr>
            <w:tcW w:w="3330" w:type="dxa"/>
            <w:vMerge/>
            <w:tcBorders>
              <w:left w:val="single" w:sz="4" w:space="0" w:color="000000"/>
              <w:bottom w:val="single" w:sz="4" w:space="0" w:color="000000"/>
            </w:tcBorders>
          </w:tcPr>
          <w:p w:rsidR="00145268" w:rsidRPr="0025042D" w:rsidRDefault="00145268" w:rsidP="00F36092">
            <w:pPr>
              <w:pStyle w:val="Style2"/>
              <w:tabs>
                <w:tab w:val="left" w:pos="360"/>
              </w:tabs>
              <w:snapToGrid w:val="0"/>
              <w:ind w:left="360" w:hanging="360"/>
              <w:rPr>
                <w:rFonts w:ascii="Arial" w:hAnsi="Arial" w:cs="Arial"/>
                <w:sz w:val="22"/>
              </w:rPr>
            </w:pPr>
          </w:p>
        </w:tc>
        <w:tc>
          <w:tcPr>
            <w:tcW w:w="5312" w:type="dxa"/>
            <w:gridSpan w:val="2"/>
            <w:tcBorders>
              <w:top w:val="single" w:sz="4" w:space="0" w:color="000000"/>
              <w:left w:val="single" w:sz="4" w:space="0" w:color="000000"/>
              <w:bottom w:val="single" w:sz="4" w:space="0" w:color="000000"/>
            </w:tcBorders>
          </w:tcPr>
          <w:p w:rsidR="00145268" w:rsidRPr="0025042D" w:rsidRDefault="00145268" w:rsidP="00F36092">
            <w:pPr>
              <w:pStyle w:val="Style2"/>
              <w:numPr>
                <w:ilvl w:val="0"/>
                <w:numId w:val="6"/>
              </w:numPr>
              <w:snapToGrid w:val="0"/>
              <w:spacing w:before="120" w:after="120"/>
              <w:ind w:left="348"/>
              <w:rPr>
                <w:rFonts w:ascii="Arial" w:hAnsi="Arial" w:cs="Arial"/>
                <w:sz w:val="22"/>
              </w:rPr>
            </w:pPr>
            <w:r w:rsidRPr="0025042D">
              <w:rPr>
                <w:rFonts w:ascii="Arial" w:hAnsi="Arial" w:cs="Arial"/>
                <w:sz w:val="22"/>
              </w:rPr>
              <w:t>Restauration à thème</w:t>
            </w:r>
          </w:p>
        </w:tc>
        <w:tc>
          <w:tcPr>
            <w:tcW w:w="1134" w:type="dxa"/>
            <w:tcBorders>
              <w:top w:val="single" w:sz="4" w:space="0" w:color="000000"/>
              <w:left w:val="single" w:sz="4" w:space="0" w:color="000000"/>
              <w:bottom w:val="single" w:sz="4" w:space="0" w:color="000000"/>
              <w:right w:val="single" w:sz="4" w:space="0" w:color="000000"/>
            </w:tcBorders>
          </w:tcPr>
          <w:p w:rsidR="00145268" w:rsidRPr="00FC417F" w:rsidRDefault="00145268" w:rsidP="00F36092">
            <w:pPr>
              <w:snapToGrid w:val="0"/>
              <w:jc w:val="both"/>
              <w:rPr>
                <w:rFonts w:ascii="Arial" w:hAnsi="Arial" w:cs="Arial"/>
              </w:rPr>
            </w:pPr>
          </w:p>
        </w:tc>
      </w:tr>
      <w:tr w:rsidR="00145268" w:rsidRPr="00FC417F" w:rsidTr="00F36092">
        <w:trPr>
          <w:jc w:val="center"/>
        </w:trPr>
        <w:tc>
          <w:tcPr>
            <w:tcW w:w="8642" w:type="dxa"/>
            <w:gridSpan w:val="3"/>
            <w:tcBorders>
              <w:top w:val="single" w:sz="4" w:space="0" w:color="000000"/>
              <w:left w:val="single" w:sz="4" w:space="0" w:color="000000"/>
              <w:bottom w:val="single" w:sz="4" w:space="0" w:color="000000"/>
            </w:tcBorders>
            <w:shd w:val="clear" w:color="auto" w:fill="FFFFFF" w:themeFill="background1"/>
          </w:tcPr>
          <w:p w:rsidR="00145268" w:rsidRPr="0025042D" w:rsidRDefault="00145268" w:rsidP="00F36092">
            <w:pPr>
              <w:snapToGrid w:val="0"/>
              <w:spacing w:before="120" w:after="120"/>
              <w:jc w:val="both"/>
              <w:rPr>
                <w:rFonts w:ascii="Arial" w:hAnsi="Arial" w:cs="Arial"/>
                <w:sz w:val="22"/>
              </w:rPr>
            </w:pPr>
            <w:r w:rsidRPr="0025042D">
              <w:rPr>
                <w:rFonts w:ascii="Arial" w:hAnsi="Arial" w:cs="Arial"/>
                <w:sz w:val="22"/>
              </w:rPr>
              <w:t>Entreprise de fabrication de plateaux conditionnés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5268" w:rsidRPr="00FC417F" w:rsidRDefault="00145268" w:rsidP="00F36092">
            <w:pPr>
              <w:snapToGrid w:val="0"/>
              <w:jc w:val="both"/>
              <w:rPr>
                <w:rFonts w:ascii="Arial" w:hAnsi="Arial" w:cs="Arial"/>
              </w:rPr>
            </w:pPr>
          </w:p>
        </w:tc>
      </w:tr>
      <w:tr w:rsidR="00F36092" w:rsidRPr="00FC417F" w:rsidTr="00F36092">
        <w:trPr>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F36092" w:rsidRPr="0025042D" w:rsidRDefault="00F36092" w:rsidP="00F36092">
            <w:pPr>
              <w:pStyle w:val="Titre9"/>
              <w:tabs>
                <w:tab w:val="left" w:pos="0"/>
              </w:tabs>
              <w:snapToGrid w:val="0"/>
              <w:jc w:val="center"/>
              <w:rPr>
                <w:rFonts w:ascii="Arial" w:hAnsi="Arial" w:cs="Arial"/>
                <w:b/>
                <w:color w:val="auto"/>
                <w:sz w:val="24"/>
              </w:rPr>
            </w:pPr>
            <w:r>
              <w:rPr>
                <w:rFonts w:ascii="Arial" w:eastAsiaTheme="minorEastAsia" w:hAnsi="Arial" w:cs="Arial"/>
                <w:b/>
                <w:i w:val="0"/>
                <w:iCs w:val="0"/>
                <w:color w:val="auto"/>
                <w:sz w:val="22"/>
                <w:szCs w:val="34"/>
              </w:rPr>
              <w:t>EVALUATION EN MILIEU PROFESSIONNEL</w:t>
            </w:r>
          </w:p>
        </w:tc>
      </w:tr>
    </w:tbl>
    <w:p w:rsidR="00F36092" w:rsidRDefault="00F36092" w:rsidP="00145268">
      <w:pPr>
        <w:jc w:val="center"/>
        <w:rPr>
          <w:rFonts w:ascii="Arial" w:hAnsi="Arial" w:cs="Arial"/>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8"/>
        <w:gridCol w:w="3259"/>
        <w:gridCol w:w="3259"/>
      </w:tblGrid>
      <w:tr w:rsidR="00027CA2" w:rsidRPr="00FC417F" w:rsidTr="00F36092">
        <w:trPr>
          <w:jc w:val="center"/>
        </w:trPr>
        <w:tc>
          <w:tcPr>
            <w:tcW w:w="3258" w:type="dxa"/>
            <w:shd w:val="clear" w:color="auto" w:fill="auto"/>
            <w:vAlign w:val="center"/>
          </w:tcPr>
          <w:p w:rsidR="00027CA2" w:rsidRPr="00880AC9" w:rsidRDefault="00027CA2" w:rsidP="00027CA2">
            <w:pPr>
              <w:snapToGrid w:val="0"/>
              <w:jc w:val="center"/>
              <w:rPr>
                <w:rFonts w:ascii="Arial" w:hAnsi="Arial" w:cs="Arial"/>
                <w:b/>
              </w:rPr>
            </w:pPr>
            <w:r>
              <w:rPr>
                <w:rFonts w:ascii="Arial" w:hAnsi="Arial" w:cs="Arial"/>
                <w:b/>
              </w:rPr>
              <w:t xml:space="preserve">EP1 </w:t>
            </w:r>
            <w:r w:rsidRPr="00880AC9">
              <w:rPr>
                <w:rFonts w:ascii="Arial" w:hAnsi="Arial" w:cs="Arial"/>
                <w:b/>
              </w:rPr>
              <w:t>PRODUCTION</w:t>
            </w:r>
            <w:r w:rsidRPr="00880AC9">
              <w:rPr>
                <w:rFonts w:ascii="Arial" w:hAnsi="Arial" w:cs="Arial"/>
                <w:b/>
                <w:sz w:val="36"/>
                <w:szCs w:val="36"/>
              </w:rPr>
              <w:sym w:font="Wingdings" w:char="F072"/>
            </w:r>
          </w:p>
        </w:tc>
        <w:tc>
          <w:tcPr>
            <w:tcW w:w="3259" w:type="dxa"/>
            <w:shd w:val="clear" w:color="auto" w:fill="auto"/>
            <w:vAlign w:val="center"/>
          </w:tcPr>
          <w:p w:rsidR="00027CA2" w:rsidRPr="00880AC9" w:rsidRDefault="00027CA2" w:rsidP="00027CA2">
            <w:pPr>
              <w:pStyle w:val="Titre5"/>
              <w:snapToGrid w:val="0"/>
              <w:jc w:val="center"/>
              <w:rPr>
                <w:rFonts w:ascii="Arial" w:hAnsi="Arial" w:cs="Arial"/>
                <w:b/>
                <w:color w:val="auto"/>
              </w:rPr>
            </w:pPr>
            <w:r>
              <w:rPr>
                <w:rFonts w:ascii="Arial" w:hAnsi="Arial" w:cs="Arial"/>
                <w:b/>
                <w:color w:val="auto"/>
              </w:rPr>
              <w:t xml:space="preserve">EP2 </w:t>
            </w:r>
            <w:r w:rsidRPr="00880AC9">
              <w:rPr>
                <w:rFonts w:ascii="Arial" w:hAnsi="Arial" w:cs="Arial"/>
                <w:b/>
                <w:color w:val="auto"/>
              </w:rPr>
              <w:t>SERVICE</w:t>
            </w:r>
            <w:r w:rsidRPr="00880AC9">
              <w:rPr>
                <w:rFonts w:ascii="Arial" w:hAnsi="Arial" w:cs="Arial"/>
                <w:b/>
                <w:color w:val="auto"/>
                <w:sz w:val="36"/>
                <w:szCs w:val="36"/>
              </w:rPr>
              <w:sym w:font="Wingdings" w:char="F072"/>
            </w:r>
          </w:p>
        </w:tc>
        <w:tc>
          <w:tcPr>
            <w:tcW w:w="3259" w:type="dxa"/>
            <w:shd w:val="clear" w:color="auto" w:fill="auto"/>
            <w:vAlign w:val="center"/>
          </w:tcPr>
          <w:p w:rsidR="00027CA2" w:rsidRDefault="00027CA2" w:rsidP="00027CA2">
            <w:pPr>
              <w:snapToGrid w:val="0"/>
              <w:jc w:val="center"/>
              <w:rPr>
                <w:rFonts w:ascii="Arial" w:hAnsi="Arial" w:cs="Arial"/>
                <w:b/>
              </w:rPr>
            </w:pPr>
          </w:p>
          <w:p w:rsidR="00027CA2" w:rsidRDefault="00027CA2" w:rsidP="00027CA2">
            <w:pPr>
              <w:snapToGrid w:val="0"/>
              <w:jc w:val="center"/>
              <w:rPr>
                <w:rFonts w:ascii="Arial" w:hAnsi="Arial" w:cs="Arial"/>
                <w:b/>
              </w:rPr>
            </w:pPr>
            <w:r>
              <w:rPr>
                <w:rFonts w:ascii="Arial" w:hAnsi="Arial" w:cs="Arial"/>
                <w:b/>
              </w:rPr>
              <w:t>EP</w:t>
            </w:r>
            <w:r w:rsidRPr="00880AC9">
              <w:rPr>
                <w:rFonts w:ascii="Arial" w:hAnsi="Arial" w:cs="Arial"/>
                <w:b/>
              </w:rPr>
              <w:t>3</w:t>
            </w:r>
            <w:r>
              <w:rPr>
                <w:rFonts w:ascii="Arial" w:hAnsi="Arial" w:cs="Arial"/>
                <w:b/>
              </w:rPr>
              <w:t xml:space="preserve"> : </w:t>
            </w:r>
            <w:r w:rsidRPr="00880AC9">
              <w:rPr>
                <w:rFonts w:ascii="Arial" w:hAnsi="Arial" w:cs="Arial"/>
                <w:b/>
              </w:rPr>
              <w:t>ENTRETIEN</w:t>
            </w:r>
            <w:r w:rsidRPr="00880AC9">
              <w:rPr>
                <w:rFonts w:ascii="Arial" w:hAnsi="Arial" w:cs="Arial"/>
                <w:b/>
                <w:sz w:val="36"/>
                <w:szCs w:val="36"/>
              </w:rPr>
              <w:sym w:font="Wingdings" w:char="F072"/>
            </w:r>
          </w:p>
          <w:p w:rsidR="00027CA2" w:rsidRPr="00880AC9" w:rsidRDefault="00027CA2" w:rsidP="00027CA2">
            <w:pPr>
              <w:snapToGrid w:val="0"/>
              <w:jc w:val="center"/>
              <w:rPr>
                <w:rFonts w:ascii="Arial" w:hAnsi="Arial" w:cs="Arial"/>
                <w:b/>
              </w:rPr>
            </w:pPr>
          </w:p>
        </w:tc>
      </w:tr>
    </w:tbl>
    <w:p w:rsidR="00F36092" w:rsidRDefault="00F36092" w:rsidP="00145268">
      <w:pPr>
        <w:jc w:val="center"/>
        <w:rPr>
          <w:rFonts w:ascii="Arial" w:hAnsi="Arial" w:cs="Arial"/>
        </w:rPr>
      </w:pPr>
    </w:p>
    <w:p w:rsidR="00027CA2" w:rsidRPr="00FC417F" w:rsidRDefault="00027CA2" w:rsidP="00145268">
      <w:pPr>
        <w:jc w:val="center"/>
        <w:rPr>
          <w:rFonts w:ascii="Arial" w:hAnsi="Arial" w:cs="Arial"/>
        </w:rPr>
      </w:pPr>
    </w:p>
    <w:p w:rsidR="00145268" w:rsidRPr="00FC417F" w:rsidRDefault="0030479E" w:rsidP="00145268">
      <w:pPr>
        <w:ind w:left="426"/>
        <w:rPr>
          <w:rFonts w:ascii="Arial" w:hAnsi="Arial" w:cs="Arial"/>
          <w:b/>
          <w:u w:val="single"/>
        </w:rPr>
      </w:pPr>
      <w:r>
        <w:rPr>
          <w:rFonts w:ascii="Arial" w:hAnsi="Arial" w:cs="Arial"/>
          <w:b/>
          <w:noProof/>
          <w:u w:val="single"/>
        </w:rPr>
        <mc:AlternateContent>
          <mc:Choice Requires="wps">
            <w:drawing>
              <wp:anchor distT="0" distB="0" distL="114300" distR="114300" simplePos="0" relativeHeight="251900416" behindDoc="0" locked="0" layoutInCell="1" allowOverlap="1">
                <wp:simplePos x="0" y="0"/>
                <wp:positionH relativeFrom="column">
                  <wp:posOffset>306705</wp:posOffset>
                </wp:positionH>
                <wp:positionV relativeFrom="paragraph">
                  <wp:posOffset>6350</wp:posOffset>
                </wp:positionV>
                <wp:extent cx="6198870" cy="3105150"/>
                <wp:effectExtent l="0" t="0" r="0" b="0"/>
                <wp:wrapNone/>
                <wp:docPr id="5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8870" cy="3105150"/>
                        </a:xfrm>
                        <a:prstGeom prst="rect">
                          <a:avLst/>
                        </a:prstGeom>
                        <a:solidFill>
                          <a:srgbClr val="FFFFFF"/>
                        </a:solidFill>
                        <a:ln w="9525">
                          <a:solidFill>
                            <a:srgbClr val="000000"/>
                          </a:solidFill>
                          <a:miter lim="800000"/>
                          <a:headEnd/>
                          <a:tailEnd/>
                        </a:ln>
                      </wps:spPr>
                      <wps:txbx>
                        <w:txbxContent>
                          <w:p w:rsidR="00E1532E" w:rsidRDefault="00E1532E" w:rsidP="00145268">
                            <w:pPr>
                              <w:rPr>
                                <w:rFonts w:ascii="Arial" w:hAnsi="Arial" w:cs="Arial"/>
                                <w:b/>
                              </w:rPr>
                            </w:pPr>
                          </w:p>
                          <w:p w:rsidR="00E1532E" w:rsidRPr="00A175CC" w:rsidRDefault="00E1532E" w:rsidP="00145268">
                            <w:pPr>
                              <w:rPr>
                                <w:rFonts w:ascii="Arial" w:hAnsi="Arial" w:cs="Arial"/>
                                <w:b/>
                              </w:rPr>
                            </w:pPr>
                            <w:r w:rsidRPr="00A175CC">
                              <w:rPr>
                                <w:rFonts w:ascii="Arial" w:hAnsi="Arial" w:cs="Arial"/>
                                <w:b/>
                              </w:rPr>
                              <w:t>OBJECTIFS DE FORMATION A PRIVILEGIER :</w:t>
                            </w:r>
                          </w:p>
                          <w:p w:rsidR="00E1532E" w:rsidRDefault="00E1532E" w:rsidP="00145268">
                            <w:pPr>
                              <w:ind w:left="567"/>
                              <w:rPr>
                                <w:rFonts w:ascii="Arial" w:hAnsi="Arial" w:cs="Arial"/>
                              </w:rPr>
                            </w:pPr>
                          </w:p>
                          <w:p w:rsidR="002A049C" w:rsidRDefault="002A049C" w:rsidP="002A049C">
                            <w:pPr>
                              <w:pStyle w:val="Paragraphedeliste"/>
                              <w:snapToGrid w:val="0"/>
                              <w:spacing w:line="276" w:lineRule="auto"/>
                              <w:ind w:left="360"/>
                              <w:rPr>
                                <w:rFonts w:ascii="Arial" w:hAnsi="Arial" w:cs="Arial"/>
                                <w:b/>
                              </w:rPr>
                            </w:pPr>
                            <w:r w:rsidRPr="006E2A2A">
                              <w:rPr>
                                <w:rFonts w:ascii="Arial" w:hAnsi="Arial" w:cs="Arial"/>
                                <w:b/>
                              </w:rPr>
                              <w:t xml:space="preserve">Réception et stocker les produits alimentaires et non alimentaires </w:t>
                            </w:r>
                          </w:p>
                          <w:p w:rsidR="002A049C" w:rsidRDefault="002A049C" w:rsidP="002A049C">
                            <w:pPr>
                              <w:pStyle w:val="Paragraphedeliste"/>
                              <w:snapToGrid w:val="0"/>
                              <w:spacing w:line="276" w:lineRule="auto"/>
                              <w:ind w:left="360"/>
                              <w:rPr>
                                <w:rFonts w:ascii="Arial" w:hAnsi="Arial" w:cs="Arial"/>
                                <w:b/>
                              </w:rPr>
                            </w:pPr>
                          </w:p>
                          <w:p w:rsidR="002A049C" w:rsidRPr="006E2A2A" w:rsidRDefault="002A049C" w:rsidP="002A049C">
                            <w:pPr>
                              <w:pStyle w:val="Paragraphedeliste"/>
                              <w:snapToGrid w:val="0"/>
                              <w:spacing w:line="276" w:lineRule="auto"/>
                              <w:ind w:left="360"/>
                              <w:rPr>
                                <w:rFonts w:ascii="Arial" w:hAnsi="Arial" w:cs="Arial"/>
                                <w:b/>
                              </w:rPr>
                            </w:pPr>
                            <w:r w:rsidRPr="006E2A2A">
                              <w:rPr>
                                <w:rFonts w:ascii="Arial" w:hAnsi="Arial" w:cs="Arial"/>
                                <w:b/>
                              </w:rPr>
                              <w:t>Assembler, dresser et conditionner les préparations.</w:t>
                            </w:r>
                          </w:p>
                          <w:p w:rsidR="00E1532E" w:rsidRPr="00FC417F" w:rsidRDefault="00E1532E" w:rsidP="00145268">
                            <w:pPr>
                              <w:ind w:left="567"/>
                              <w:rPr>
                                <w:rFonts w:ascii="Arial" w:hAnsi="Arial" w:cs="Arial"/>
                              </w:rPr>
                            </w:pPr>
                          </w:p>
                          <w:p w:rsidR="00E1532E" w:rsidRDefault="00E1532E" w:rsidP="00145268">
                            <w:pPr>
                              <w:ind w:left="567"/>
                              <w:rPr>
                                <w:rFonts w:ascii="Arial" w:hAnsi="Arial" w:cs="Arial"/>
                              </w:rPr>
                            </w:pPr>
                          </w:p>
                          <w:p w:rsidR="00E1532E" w:rsidRDefault="00E1532E" w:rsidP="00145268">
                            <w:pPr>
                              <w:ind w:left="567"/>
                              <w:rPr>
                                <w:rFonts w:ascii="Arial" w:hAnsi="Arial" w:cs="Arial"/>
                              </w:rPr>
                            </w:pPr>
                          </w:p>
                          <w:p w:rsidR="00E1532E" w:rsidRPr="00FC417F" w:rsidRDefault="00E1532E" w:rsidP="00145268">
                            <w:pPr>
                              <w:ind w:left="567"/>
                              <w:rPr>
                                <w:rFonts w:ascii="Arial" w:hAnsi="Arial" w:cs="Arial"/>
                              </w:rPr>
                            </w:pPr>
                          </w:p>
                          <w:p w:rsidR="00E1532E" w:rsidRDefault="00E1532E" w:rsidP="00145268">
                            <w:pPr>
                              <w:ind w:left="-113" w:firstLine="720"/>
                              <w:rPr>
                                <w:rFonts w:ascii="Arial" w:hAnsi="Arial" w:cs="Arial"/>
                                <w:b/>
                                <w:sz w:val="20"/>
                              </w:rPr>
                            </w:pPr>
                          </w:p>
                          <w:p w:rsidR="00E1532E" w:rsidRDefault="00E1532E" w:rsidP="00145268">
                            <w:pPr>
                              <w:ind w:left="-113" w:firstLine="720"/>
                              <w:rPr>
                                <w:rFonts w:ascii="Arial" w:hAnsi="Arial" w:cs="Arial"/>
                                <w:b/>
                                <w:sz w:val="20"/>
                              </w:rPr>
                            </w:pPr>
                          </w:p>
                          <w:p w:rsidR="00E1532E" w:rsidRPr="00FC417F" w:rsidRDefault="00E1532E" w:rsidP="00145268">
                            <w:pPr>
                              <w:ind w:left="-113" w:firstLine="720"/>
                              <w:rPr>
                                <w:rFonts w:ascii="Arial" w:hAnsi="Arial" w:cs="Arial"/>
                                <w:b/>
                                <w:sz w:val="20"/>
                              </w:rPr>
                            </w:pPr>
                            <w:r w:rsidRPr="00FC417F">
                              <w:rPr>
                                <w:rFonts w:ascii="Arial" w:hAnsi="Arial" w:cs="Arial"/>
                                <w:b/>
                                <w:sz w:val="20"/>
                              </w:rPr>
                              <w:t>Pour l’équipe pédagogique</w:t>
                            </w:r>
                            <w:r>
                              <w:rPr>
                                <w:rFonts w:ascii="Arial" w:hAnsi="Arial" w:cs="Arial"/>
                                <w:b/>
                                <w:sz w:val="20"/>
                              </w:rPr>
                              <w:t>, le p</w:t>
                            </w:r>
                            <w:r w:rsidRPr="00FC417F">
                              <w:rPr>
                                <w:rFonts w:ascii="Arial" w:hAnsi="Arial" w:cs="Arial"/>
                                <w:b/>
                                <w:sz w:val="20"/>
                              </w:rPr>
                              <w:t>rofess</w:t>
                            </w:r>
                            <w:r>
                              <w:rPr>
                                <w:rFonts w:ascii="Arial" w:hAnsi="Arial" w:cs="Arial"/>
                                <w:b/>
                                <w:sz w:val="20"/>
                              </w:rPr>
                              <w:t>eur chargé du suivi de l’élève</w:t>
                            </w:r>
                          </w:p>
                          <w:p w:rsidR="00E1532E" w:rsidRDefault="00E1532E" w:rsidP="00145268">
                            <w:pPr>
                              <w:ind w:left="567"/>
                              <w:rPr>
                                <w:rFonts w:ascii="Arial" w:hAnsi="Arial" w:cs="Arial"/>
                                <w:b/>
                                <w:sz w:val="20"/>
                              </w:rPr>
                            </w:pPr>
                            <w:r w:rsidRPr="00FC417F">
                              <w:rPr>
                                <w:rFonts w:ascii="Arial" w:hAnsi="Arial" w:cs="Arial"/>
                                <w:b/>
                                <w:sz w:val="20"/>
                              </w:rPr>
                              <w:tab/>
                            </w:r>
                            <w:r w:rsidRPr="00FC417F">
                              <w:rPr>
                                <w:rFonts w:ascii="Arial" w:hAnsi="Arial" w:cs="Arial"/>
                                <w:b/>
                                <w:sz w:val="20"/>
                              </w:rPr>
                              <w:tab/>
                            </w:r>
                            <w:r w:rsidRPr="00FC417F">
                              <w:rPr>
                                <w:rFonts w:ascii="Arial" w:hAnsi="Arial" w:cs="Arial"/>
                                <w:b/>
                                <w:sz w:val="20"/>
                              </w:rPr>
                              <w:tab/>
                            </w:r>
                            <w:r w:rsidRPr="00FC417F">
                              <w:rPr>
                                <w:rFonts w:ascii="Arial" w:hAnsi="Arial" w:cs="Arial"/>
                                <w:b/>
                                <w:sz w:val="20"/>
                              </w:rPr>
                              <w:tab/>
                            </w:r>
                            <w:r w:rsidRPr="00FC417F">
                              <w:rPr>
                                <w:rFonts w:ascii="Arial" w:hAnsi="Arial" w:cs="Arial"/>
                                <w:b/>
                                <w:sz w:val="20"/>
                              </w:rPr>
                              <w:tab/>
                            </w:r>
                            <w:r w:rsidRPr="00FC417F">
                              <w:rPr>
                                <w:rFonts w:ascii="Arial" w:hAnsi="Arial" w:cs="Arial"/>
                                <w:b/>
                                <w:sz w:val="20"/>
                              </w:rPr>
                              <w:tab/>
                            </w:r>
                            <w:r w:rsidRPr="00FC417F">
                              <w:rPr>
                                <w:rFonts w:ascii="Arial" w:hAnsi="Arial" w:cs="Arial"/>
                                <w:b/>
                                <w:sz w:val="20"/>
                              </w:rPr>
                              <w:tab/>
                            </w:r>
                          </w:p>
                          <w:p w:rsidR="00E1532E" w:rsidRPr="00FC417F" w:rsidRDefault="00E1532E" w:rsidP="00145268">
                            <w:pPr>
                              <w:ind w:left="567"/>
                              <w:rPr>
                                <w:rFonts w:ascii="Arial" w:hAnsi="Arial" w:cs="Arial"/>
                                <w:b/>
                                <w:sz w:val="20"/>
                              </w:rPr>
                            </w:pPr>
                            <w:r w:rsidRPr="00FC417F">
                              <w:rPr>
                                <w:rFonts w:ascii="Arial" w:hAnsi="Arial" w:cs="Arial"/>
                                <w:b/>
                                <w:sz w:val="20"/>
                              </w:rPr>
                              <w:t>Nom :</w:t>
                            </w:r>
                          </w:p>
                          <w:p w:rsidR="00E1532E" w:rsidRPr="00FC417F" w:rsidRDefault="00E1532E" w:rsidP="00145268">
                            <w:pPr>
                              <w:ind w:left="567"/>
                              <w:rPr>
                                <w:rFonts w:ascii="Arial" w:hAnsi="Arial" w:cs="Arial"/>
                                <w:b/>
                                <w:sz w:val="20"/>
                              </w:rPr>
                            </w:pPr>
                            <w:r w:rsidRPr="00FC417F">
                              <w:rPr>
                                <w:rFonts w:ascii="Arial" w:hAnsi="Arial" w:cs="Arial"/>
                                <w:b/>
                                <w:sz w:val="20"/>
                              </w:rPr>
                              <w:tab/>
                            </w:r>
                          </w:p>
                          <w:p w:rsidR="00E1532E" w:rsidRPr="00FC417F" w:rsidRDefault="00E1532E" w:rsidP="00145268">
                            <w:pPr>
                              <w:rPr>
                                <w:rFonts w:ascii="Arial" w:hAnsi="Arial" w:cs="Arial"/>
                                <w:b/>
                                <w:sz w:val="20"/>
                              </w:rPr>
                            </w:pPr>
                          </w:p>
                          <w:p w:rsidR="00E1532E" w:rsidRDefault="00E1532E" w:rsidP="001452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left:0;text-align:left;margin-left:24.15pt;margin-top:.5pt;width:488.1pt;height:244.5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">
                <v:textbox>
                  <w:txbxContent>
                    <w:p w:rsidR="00E1532E" w:rsidRDefault="00E1532E" w:rsidP="00145268">
                      <w:pPr>
                        <w:rPr>
                          <w:rFonts w:ascii="Arial" w:hAnsi="Arial" w:cs="Arial"/>
                          <w:b/>
                        </w:rPr>
                      </w:pPr>
                    </w:p>
                    <w:p w:rsidR="00E1532E" w:rsidRPr="00A175CC" w:rsidRDefault="00E1532E" w:rsidP="00145268">
                      <w:pPr>
                        <w:rPr>
                          <w:rFonts w:ascii="Arial" w:hAnsi="Arial" w:cs="Arial"/>
                          <w:b/>
                        </w:rPr>
                      </w:pPr>
                      <w:r w:rsidRPr="00A175CC">
                        <w:rPr>
                          <w:rFonts w:ascii="Arial" w:hAnsi="Arial" w:cs="Arial"/>
                          <w:b/>
                        </w:rPr>
                        <w:t>OBJECTIFS DE FORMATION A PRIVILEGIER :</w:t>
                      </w:r>
                    </w:p>
                    <w:p w:rsidR="00E1532E" w:rsidRDefault="00E1532E" w:rsidP="00145268">
                      <w:pPr>
                        <w:ind w:left="567"/>
                        <w:rPr>
                          <w:rFonts w:ascii="Arial" w:hAnsi="Arial" w:cs="Arial"/>
                        </w:rPr>
                      </w:pPr>
                    </w:p>
                    <w:p w:rsidR="002A049C" w:rsidRDefault="002A049C" w:rsidP="002A049C">
                      <w:pPr>
                        <w:pStyle w:val="Paragraphedeliste"/>
                        <w:snapToGrid w:val="0"/>
                        <w:spacing w:line="276" w:lineRule="auto"/>
                        <w:ind w:left="360"/>
                        <w:rPr>
                          <w:rFonts w:ascii="Arial" w:hAnsi="Arial" w:cs="Arial"/>
                          <w:b/>
                        </w:rPr>
                      </w:pPr>
                      <w:r w:rsidRPr="006E2A2A">
                        <w:rPr>
                          <w:rFonts w:ascii="Arial" w:hAnsi="Arial" w:cs="Arial"/>
                          <w:b/>
                        </w:rPr>
                        <w:t xml:space="preserve">Réception et stocker les produits alimentaires et non alimentaires </w:t>
                      </w:r>
                    </w:p>
                    <w:p w:rsidR="002A049C" w:rsidRDefault="002A049C" w:rsidP="002A049C">
                      <w:pPr>
                        <w:pStyle w:val="Paragraphedeliste"/>
                        <w:snapToGrid w:val="0"/>
                        <w:spacing w:line="276" w:lineRule="auto"/>
                        <w:ind w:left="360"/>
                        <w:rPr>
                          <w:rFonts w:ascii="Arial" w:hAnsi="Arial" w:cs="Arial"/>
                          <w:b/>
                        </w:rPr>
                      </w:pPr>
                    </w:p>
                    <w:p w:rsidR="002A049C" w:rsidRPr="006E2A2A" w:rsidRDefault="002A049C" w:rsidP="002A049C">
                      <w:pPr>
                        <w:pStyle w:val="Paragraphedeliste"/>
                        <w:snapToGrid w:val="0"/>
                        <w:spacing w:line="276" w:lineRule="auto"/>
                        <w:ind w:left="360"/>
                        <w:rPr>
                          <w:rFonts w:ascii="Arial" w:hAnsi="Arial" w:cs="Arial"/>
                          <w:b/>
                        </w:rPr>
                      </w:pPr>
                      <w:r w:rsidRPr="006E2A2A">
                        <w:rPr>
                          <w:rFonts w:ascii="Arial" w:hAnsi="Arial" w:cs="Arial"/>
                          <w:b/>
                        </w:rPr>
                        <w:t>Assembler, dresser et conditionner les préparations.</w:t>
                      </w:r>
                    </w:p>
                    <w:p w:rsidR="00E1532E" w:rsidRPr="00FC417F" w:rsidRDefault="00E1532E" w:rsidP="00145268">
                      <w:pPr>
                        <w:ind w:left="567"/>
                        <w:rPr>
                          <w:rFonts w:ascii="Arial" w:hAnsi="Arial" w:cs="Arial"/>
                        </w:rPr>
                      </w:pPr>
                    </w:p>
                    <w:p w:rsidR="00E1532E" w:rsidRDefault="00E1532E" w:rsidP="00145268">
                      <w:pPr>
                        <w:ind w:left="567"/>
                        <w:rPr>
                          <w:rFonts w:ascii="Arial" w:hAnsi="Arial" w:cs="Arial"/>
                        </w:rPr>
                      </w:pPr>
                    </w:p>
                    <w:p w:rsidR="00E1532E" w:rsidRDefault="00E1532E" w:rsidP="00145268">
                      <w:pPr>
                        <w:ind w:left="567"/>
                        <w:rPr>
                          <w:rFonts w:ascii="Arial" w:hAnsi="Arial" w:cs="Arial"/>
                        </w:rPr>
                      </w:pPr>
                    </w:p>
                    <w:p w:rsidR="00E1532E" w:rsidRPr="00FC417F" w:rsidRDefault="00E1532E" w:rsidP="00145268">
                      <w:pPr>
                        <w:ind w:left="567"/>
                        <w:rPr>
                          <w:rFonts w:ascii="Arial" w:hAnsi="Arial" w:cs="Arial"/>
                        </w:rPr>
                      </w:pPr>
                    </w:p>
                    <w:p w:rsidR="00E1532E" w:rsidRDefault="00E1532E" w:rsidP="00145268">
                      <w:pPr>
                        <w:ind w:left="-113" w:firstLine="720"/>
                        <w:rPr>
                          <w:rFonts w:ascii="Arial" w:hAnsi="Arial" w:cs="Arial"/>
                          <w:b/>
                          <w:sz w:val="20"/>
                        </w:rPr>
                      </w:pPr>
                    </w:p>
                    <w:p w:rsidR="00E1532E" w:rsidRDefault="00E1532E" w:rsidP="00145268">
                      <w:pPr>
                        <w:ind w:left="-113" w:firstLine="720"/>
                        <w:rPr>
                          <w:rFonts w:ascii="Arial" w:hAnsi="Arial" w:cs="Arial"/>
                          <w:b/>
                          <w:sz w:val="20"/>
                        </w:rPr>
                      </w:pPr>
                    </w:p>
                    <w:p w:rsidR="00E1532E" w:rsidRPr="00FC417F" w:rsidRDefault="00E1532E" w:rsidP="00145268">
                      <w:pPr>
                        <w:ind w:left="-113" w:firstLine="720"/>
                        <w:rPr>
                          <w:rFonts w:ascii="Arial" w:hAnsi="Arial" w:cs="Arial"/>
                          <w:b/>
                          <w:sz w:val="20"/>
                        </w:rPr>
                      </w:pPr>
                      <w:r w:rsidRPr="00FC417F">
                        <w:rPr>
                          <w:rFonts w:ascii="Arial" w:hAnsi="Arial" w:cs="Arial"/>
                          <w:b/>
                          <w:sz w:val="20"/>
                        </w:rPr>
                        <w:t>Pour l’équipe pédagogique</w:t>
                      </w:r>
                      <w:r>
                        <w:rPr>
                          <w:rFonts w:ascii="Arial" w:hAnsi="Arial" w:cs="Arial"/>
                          <w:b/>
                          <w:sz w:val="20"/>
                        </w:rPr>
                        <w:t>, le p</w:t>
                      </w:r>
                      <w:r w:rsidRPr="00FC417F">
                        <w:rPr>
                          <w:rFonts w:ascii="Arial" w:hAnsi="Arial" w:cs="Arial"/>
                          <w:b/>
                          <w:sz w:val="20"/>
                        </w:rPr>
                        <w:t>rofess</w:t>
                      </w:r>
                      <w:r>
                        <w:rPr>
                          <w:rFonts w:ascii="Arial" w:hAnsi="Arial" w:cs="Arial"/>
                          <w:b/>
                          <w:sz w:val="20"/>
                        </w:rPr>
                        <w:t>eur chargé du suivi de l’élève</w:t>
                      </w:r>
                    </w:p>
                    <w:p w:rsidR="00E1532E" w:rsidRDefault="00E1532E" w:rsidP="00145268">
                      <w:pPr>
                        <w:ind w:left="567"/>
                        <w:rPr>
                          <w:rFonts w:ascii="Arial" w:hAnsi="Arial" w:cs="Arial"/>
                          <w:b/>
                          <w:sz w:val="20"/>
                        </w:rPr>
                      </w:pPr>
                      <w:r w:rsidRPr="00FC417F">
                        <w:rPr>
                          <w:rFonts w:ascii="Arial" w:hAnsi="Arial" w:cs="Arial"/>
                          <w:b/>
                          <w:sz w:val="20"/>
                        </w:rPr>
                        <w:tab/>
                      </w:r>
                      <w:r w:rsidRPr="00FC417F">
                        <w:rPr>
                          <w:rFonts w:ascii="Arial" w:hAnsi="Arial" w:cs="Arial"/>
                          <w:b/>
                          <w:sz w:val="20"/>
                        </w:rPr>
                        <w:tab/>
                      </w:r>
                      <w:r w:rsidRPr="00FC417F">
                        <w:rPr>
                          <w:rFonts w:ascii="Arial" w:hAnsi="Arial" w:cs="Arial"/>
                          <w:b/>
                          <w:sz w:val="20"/>
                        </w:rPr>
                        <w:tab/>
                      </w:r>
                      <w:r w:rsidRPr="00FC417F">
                        <w:rPr>
                          <w:rFonts w:ascii="Arial" w:hAnsi="Arial" w:cs="Arial"/>
                          <w:b/>
                          <w:sz w:val="20"/>
                        </w:rPr>
                        <w:tab/>
                      </w:r>
                      <w:r w:rsidRPr="00FC417F">
                        <w:rPr>
                          <w:rFonts w:ascii="Arial" w:hAnsi="Arial" w:cs="Arial"/>
                          <w:b/>
                          <w:sz w:val="20"/>
                        </w:rPr>
                        <w:tab/>
                      </w:r>
                      <w:r w:rsidRPr="00FC417F">
                        <w:rPr>
                          <w:rFonts w:ascii="Arial" w:hAnsi="Arial" w:cs="Arial"/>
                          <w:b/>
                          <w:sz w:val="20"/>
                        </w:rPr>
                        <w:tab/>
                      </w:r>
                      <w:r w:rsidRPr="00FC417F">
                        <w:rPr>
                          <w:rFonts w:ascii="Arial" w:hAnsi="Arial" w:cs="Arial"/>
                          <w:b/>
                          <w:sz w:val="20"/>
                        </w:rPr>
                        <w:tab/>
                      </w:r>
                    </w:p>
                    <w:p w:rsidR="00E1532E" w:rsidRPr="00FC417F" w:rsidRDefault="00E1532E" w:rsidP="00145268">
                      <w:pPr>
                        <w:ind w:left="567"/>
                        <w:rPr>
                          <w:rFonts w:ascii="Arial" w:hAnsi="Arial" w:cs="Arial"/>
                          <w:b/>
                          <w:sz w:val="20"/>
                        </w:rPr>
                      </w:pPr>
                      <w:r w:rsidRPr="00FC417F">
                        <w:rPr>
                          <w:rFonts w:ascii="Arial" w:hAnsi="Arial" w:cs="Arial"/>
                          <w:b/>
                          <w:sz w:val="20"/>
                        </w:rPr>
                        <w:t>Nom :</w:t>
                      </w:r>
                    </w:p>
                    <w:p w:rsidR="00E1532E" w:rsidRPr="00FC417F" w:rsidRDefault="00E1532E" w:rsidP="00145268">
                      <w:pPr>
                        <w:ind w:left="567"/>
                        <w:rPr>
                          <w:rFonts w:ascii="Arial" w:hAnsi="Arial" w:cs="Arial"/>
                          <w:b/>
                          <w:sz w:val="20"/>
                        </w:rPr>
                      </w:pPr>
                      <w:r w:rsidRPr="00FC417F">
                        <w:rPr>
                          <w:rFonts w:ascii="Arial" w:hAnsi="Arial" w:cs="Arial"/>
                          <w:b/>
                          <w:sz w:val="20"/>
                        </w:rPr>
                        <w:tab/>
                      </w:r>
                    </w:p>
                    <w:p w:rsidR="00E1532E" w:rsidRPr="00FC417F" w:rsidRDefault="00E1532E" w:rsidP="00145268">
                      <w:pPr>
                        <w:rPr>
                          <w:rFonts w:ascii="Arial" w:hAnsi="Arial" w:cs="Arial"/>
                          <w:b/>
                          <w:sz w:val="20"/>
                        </w:rPr>
                      </w:pPr>
                    </w:p>
                    <w:p w:rsidR="00E1532E" w:rsidRDefault="00E1532E" w:rsidP="00145268"/>
                  </w:txbxContent>
                </v:textbox>
              </v:rect>
            </w:pict>
          </mc:Fallback>
        </mc:AlternateContent>
      </w:r>
    </w:p>
    <w:p w:rsidR="00145268" w:rsidRPr="00FC417F" w:rsidRDefault="00145268" w:rsidP="00145268">
      <w:pPr>
        <w:rPr>
          <w:rFonts w:ascii="Arial" w:hAnsi="Arial" w:cs="Arial"/>
          <w:b/>
        </w:rPr>
      </w:pPr>
    </w:p>
    <w:p w:rsidR="00145268" w:rsidRDefault="00145268" w:rsidP="00145268">
      <w:pPr>
        <w:rPr>
          <w:rFonts w:ascii="Arial" w:hAnsi="Arial" w:cs="Arial"/>
        </w:rPr>
      </w:pPr>
      <w:r w:rsidRPr="00FC417F">
        <w:rPr>
          <w:rFonts w:ascii="Arial" w:hAnsi="Arial" w:cs="Arial"/>
        </w:rPr>
        <w:br w:type="page"/>
      </w:r>
    </w:p>
    <w:p w:rsidR="001F3B53" w:rsidRDefault="0030479E" w:rsidP="001F3B53">
      <w:pPr>
        <w:pStyle w:val="Titre1"/>
      </w:pPr>
      <w:bookmarkStart w:id="18" w:name="_Toc525302018"/>
      <w:r>
        <w:rPr>
          <w:noProof/>
        </w:rPr>
        <mc:AlternateContent>
          <mc:Choice Requires="wps">
            <w:drawing>
              <wp:anchor distT="0" distB="0" distL="114300" distR="114300" simplePos="0" relativeHeight="251962880" behindDoc="0" locked="0" layoutInCell="1" allowOverlap="1">
                <wp:simplePos x="0" y="0"/>
                <wp:positionH relativeFrom="margin">
                  <wp:align>center</wp:align>
                </wp:positionH>
                <wp:positionV relativeFrom="paragraph">
                  <wp:posOffset>-33655</wp:posOffset>
                </wp:positionV>
                <wp:extent cx="4993640" cy="349885"/>
                <wp:effectExtent l="57150" t="19050" r="54610" b="69215"/>
                <wp:wrapNone/>
                <wp:docPr id="122" name="Rectangle à coins arrondis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3640" cy="349885"/>
                        </a:xfrm>
                        <a:prstGeom prst="round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C31A8E3" id="Rectangle à coins arrondis 122" o:spid="_x0000_s1026" style="position:absolute;margin-left:0;margin-top:-2.65pt;width:393.2pt;height:27.55pt;z-index:251962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" filled="f" strokecolor="#4579b8 [3044]">
                <v:shadow on="t" color="black" opacity="22937f" origin=",.5" offset="0,.63889mm"/>
                <v:path arrowok="t"/>
                <w10:wrap anchorx="margin"/>
              </v:roundrect>
            </w:pict>
          </mc:Fallback>
        </mc:AlternateContent>
      </w:r>
      <w:r w:rsidR="001F3B53" w:rsidRPr="00880AC9">
        <w:t>P</w:t>
      </w:r>
      <w:r w:rsidR="001F3B53">
        <w:t>FMP N° 3 : Activités à réaliser en 2</w:t>
      </w:r>
      <w:r w:rsidR="001F3B53" w:rsidRPr="001F3B53">
        <w:rPr>
          <w:vertAlign w:val="superscript"/>
        </w:rPr>
        <w:t>ème</w:t>
      </w:r>
      <w:r w:rsidR="001F3B53">
        <w:t xml:space="preserve"> année</w:t>
      </w:r>
      <w:bookmarkEnd w:id="18"/>
    </w:p>
    <w:p w:rsidR="001F3B53" w:rsidRPr="00FC417F" w:rsidRDefault="001F3B53" w:rsidP="001F3B53">
      <w:pPr>
        <w:jc w:val="center"/>
        <w:rPr>
          <w:rFonts w:ascii="Arial" w:hAnsi="Arial" w:cs="Arial"/>
        </w:rPr>
      </w:pPr>
    </w:p>
    <w:tbl>
      <w:tblPr>
        <w:tblW w:w="10231" w:type="dxa"/>
        <w:jc w:val="center"/>
        <w:tblLayout w:type="fixed"/>
        <w:tblCellMar>
          <w:left w:w="70" w:type="dxa"/>
          <w:right w:w="70" w:type="dxa"/>
        </w:tblCellMar>
        <w:tblLook w:val="0000" w:firstRow="0" w:lastRow="0" w:firstColumn="0" w:lastColumn="0" w:noHBand="0" w:noVBand="0"/>
      </w:tblPr>
      <w:tblGrid>
        <w:gridCol w:w="423"/>
        <w:gridCol w:w="7521"/>
        <w:gridCol w:w="1141"/>
        <w:gridCol w:w="1146"/>
      </w:tblGrid>
      <w:tr w:rsidR="001F3B53" w:rsidRPr="00FC417F" w:rsidTr="004B17C1">
        <w:trPr>
          <w:jc w:val="center"/>
        </w:trPr>
        <w:tc>
          <w:tcPr>
            <w:tcW w:w="423" w:type="dxa"/>
            <w:tcBorders>
              <w:bottom w:val="single" w:sz="4" w:space="0" w:color="auto"/>
            </w:tcBorders>
            <w:shd w:val="clear" w:color="auto" w:fill="auto"/>
          </w:tcPr>
          <w:p w:rsidR="001F3B53" w:rsidRPr="00FC417F" w:rsidRDefault="001F3B53" w:rsidP="001F3B53">
            <w:pPr>
              <w:snapToGrid w:val="0"/>
              <w:jc w:val="both"/>
              <w:rPr>
                <w:rFonts w:ascii="Arial" w:hAnsi="Arial" w:cs="Arial"/>
              </w:rPr>
            </w:pPr>
          </w:p>
        </w:tc>
        <w:tc>
          <w:tcPr>
            <w:tcW w:w="7521" w:type="dxa"/>
            <w:tcBorders>
              <w:top w:val="single" w:sz="4" w:space="0" w:color="000000"/>
              <w:left w:val="single" w:sz="4" w:space="0" w:color="000000"/>
              <w:bottom w:val="single" w:sz="4" w:space="0" w:color="000000"/>
            </w:tcBorders>
            <w:shd w:val="clear" w:color="auto" w:fill="FFFFFF" w:themeFill="background1"/>
            <w:vAlign w:val="center"/>
          </w:tcPr>
          <w:p w:rsidR="001F3B53" w:rsidRPr="00FC417F" w:rsidRDefault="001F3B53" w:rsidP="001F3B53">
            <w:pPr>
              <w:pStyle w:val="c2"/>
              <w:snapToGrid w:val="0"/>
              <w:spacing w:line="240" w:lineRule="auto"/>
              <w:rPr>
                <w:rFonts w:ascii="Arial" w:hAnsi="Arial" w:cs="Arial"/>
                <w:b/>
                <w:sz w:val="20"/>
              </w:rPr>
            </w:pPr>
            <w:r w:rsidRPr="004B5454">
              <w:rPr>
                <w:rFonts w:ascii="Arial" w:hAnsi="Arial" w:cs="Arial"/>
                <w:b/>
              </w:rPr>
              <w:t>Tâches</w:t>
            </w:r>
          </w:p>
        </w:tc>
        <w:tc>
          <w:tcPr>
            <w:tcW w:w="1141" w:type="dxa"/>
            <w:tcBorders>
              <w:top w:val="single" w:sz="4" w:space="0" w:color="000000"/>
              <w:left w:val="single" w:sz="4" w:space="0" w:color="000000"/>
              <w:bottom w:val="single" w:sz="4" w:space="0" w:color="000000"/>
            </w:tcBorders>
            <w:shd w:val="clear" w:color="auto" w:fill="FFFFFF" w:themeFill="background1"/>
          </w:tcPr>
          <w:p w:rsidR="001F3B53" w:rsidRPr="00FC417F" w:rsidRDefault="001F3B53" w:rsidP="001F3B53">
            <w:pPr>
              <w:pStyle w:val="c2"/>
              <w:snapToGrid w:val="0"/>
              <w:spacing w:line="240" w:lineRule="auto"/>
              <w:rPr>
                <w:rFonts w:ascii="Arial" w:hAnsi="Arial" w:cs="Arial"/>
                <w:b/>
                <w:sz w:val="20"/>
              </w:rPr>
            </w:pPr>
            <w:r w:rsidRPr="00FC417F">
              <w:rPr>
                <w:rFonts w:ascii="Arial" w:hAnsi="Arial" w:cs="Arial"/>
                <w:b/>
                <w:sz w:val="20"/>
              </w:rPr>
              <w:t>Etudiées</w:t>
            </w:r>
          </w:p>
          <w:p w:rsidR="001F3B53" w:rsidRPr="00FC417F" w:rsidRDefault="001F3B53" w:rsidP="001F3B53">
            <w:pPr>
              <w:pStyle w:val="c2"/>
              <w:spacing w:line="240" w:lineRule="auto"/>
              <w:rPr>
                <w:rFonts w:ascii="Arial" w:hAnsi="Arial" w:cs="Arial"/>
                <w:b/>
                <w:sz w:val="20"/>
              </w:rPr>
            </w:pPr>
            <w:r w:rsidRPr="00FC417F">
              <w:rPr>
                <w:rFonts w:ascii="Arial" w:hAnsi="Arial" w:cs="Arial"/>
                <w:b/>
                <w:sz w:val="20"/>
              </w:rPr>
              <w:t>en classe</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F3B53" w:rsidRPr="00FC417F" w:rsidRDefault="001F3B53" w:rsidP="001F3B53">
            <w:pPr>
              <w:snapToGrid w:val="0"/>
              <w:jc w:val="center"/>
              <w:rPr>
                <w:rFonts w:ascii="Arial" w:hAnsi="Arial" w:cs="Arial"/>
                <w:b/>
                <w:sz w:val="20"/>
              </w:rPr>
            </w:pPr>
            <w:r>
              <w:rPr>
                <w:rFonts w:ascii="Arial" w:hAnsi="Arial" w:cs="Arial"/>
                <w:b/>
                <w:sz w:val="20"/>
              </w:rPr>
              <w:t xml:space="preserve">Réalisées </w:t>
            </w:r>
          </w:p>
          <w:p w:rsidR="001F3B53" w:rsidRPr="00FC417F" w:rsidRDefault="001F3B53" w:rsidP="001F3B53">
            <w:pPr>
              <w:jc w:val="center"/>
              <w:rPr>
                <w:rFonts w:ascii="Arial" w:hAnsi="Arial" w:cs="Arial"/>
                <w:b/>
                <w:sz w:val="20"/>
              </w:rPr>
            </w:pPr>
            <w:r w:rsidRPr="00FC417F">
              <w:rPr>
                <w:rFonts w:ascii="Arial" w:hAnsi="Arial" w:cs="Arial"/>
                <w:b/>
                <w:sz w:val="20"/>
              </w:rPr>
              <w:t>en PFMP</w:t>
            </w:r>
          </w:p>
        </w:tc>
      </w:tr>
      <w:tr w:rsidR="004B17C1" w:rsidRPr="00FC417F" w:rsidTr="004B17C1">
        <w:trPr>
          <w:cantSplit/>
          <w:trHeight w:val="20"/>
          <w:jc w:val="center"/>
        </w:trPr>
        <w:tc>
          <w:tcPr>
            <w:tcW w:w="423" w:type="dxa"/>
            <w:vMerge w:val="restart"/>
            <w:tcBorders>
              <w:top w:val="single" w:sz="4" w:space="0" w:color="auto"/>
              <w:left w:val="single" w:sz="4" w:space="0" w:color="auto"/>
              <w:right w:val="single" w:sz="4" w:space="0" w:color="auto"/>
            </w:tcBorders>
            <w:shd w:val="clear" w:color="auto" w:fill="F2F2F2"/>
            <w:vAlign w:val="center"/>
          </w:tcPr>
          <w:p w:rsidR="004B17C1" w:rsidRDefault="004B17C1" w:rsidP="001F3B53">
            <w:pPr>
              <w:pStyle w:val="c2"/>
              <w:spacing w:line="240" w:lineRule="auto"/>
              <w:rPr>
                <w:rFonts w:ascii="Arial" w:hAnsi="Arial" w:cs="Arial"/>
                <w:b/>
              </w:rPr>
            </w:pPr>
            <w:r>
              <w:rPr>
                <w:rFonts w:ascii="Arial" w:hAnsi="Arial" w:cs="Arial"/>
                <w:b/>
              </w:rPr>
              <w:t xml:space="preserve">FONCT  I ON </w:t>
            </w:r>
          </w:p>
          <w:p w:rsidR="004B17C1" w:rsidRDefault="004B17C1" w:rsidP="001F3B53">
            <w:pPr>
              <w:pStyle w:val="c2"/>
              <w:spacing w:line="240" w:lineRule="auto"/>
              <w:rPr>
                <w:rFonts w:ascii="Arial" w:hAnsi="Arial" w:cs="Arial"/>
                <w:b/>
              </w:rPr>
            </w:pPr>
          </w:p>
          <w:p w:rsidR="004B17C1" w:rsidRPr="00FC417F" w:rsidRDefault="004B17C1" w:rsidP="001F3B53">
            <w:pPr>
              <w:pStyle w:val="c2"/>
              <w:spacing w:line="240" w:lineRule="auto"/>
              <w:rPr>
                <w:rFonts w:ascii="Arial" w:hAnsi="Arial" w:cs="Arial"/>
                <w:b/>
              </w:rPr>
            </w:pPr>
            <w:r w:rsidRPr="00FC417F">
              <w:rPr>
                <w:rFonts w:ascii="Arial" w:hAnsi="Arial" w:cs="Arial"/>
                <w:b/>
              </w:rPr>
              <w:t>P</w:t>
            </w:r>
            <w:r w:rsidRPr="00FC417F">
              <w:rPr>
                <w:rFonts w:ascii="Arial" w:hAnsi="Arial" w:cs="Arial"/>
                <w:b/>
              </w:rPr>
              <w:br/>
              <w:t>R</w:t>
            </w:r>
            <w:r w:rsidRPr="00FC417F">
              <w:rPr>
                <w:rFonts w:ascii="Arial" w:hAnsi="Arial" w:cs="Arial"/>
                <w:b/>
              </w:rPr>
              <w:br/>
              <w:t>O</w:t>
            </w:r>
            <w:r w:rsidRPr="00FC417F">
              <w:rPr>
                <w:rFonts w:ascii="Arial" w:hAnsi="Arial" w:cs="Arial"/>
                <w:b/>
              </w:rPr>
              <w:br/>
              <w:t>D</w:t>
            </w:r>
            <w:r w:rsidRPr="00FC417F">
              <w:rPr>
                <w:rFonts w:ascii="Arial" w:hAnsi="Arial" w:cs="Arial"/>
                <w:b/>
              </w:rPr>
              <w:br/>
              <w:t>U</w:t>
            </w:r>
            <w:r w:rsidRPr="00FC417F">
              <w:rPr>
                <w:rFonts w:ascii="Arial" w:hAnsi="Arial" w:cs="Arial"/>
                <w:b/>
              </w:rPr>
              <w:br/>
              <w:t>C</w:t>
            </w:r>
            <w:r w:rsidRPr="00FC417F">
              <w:rPr>
                <w:rFonts w:ascii="Arial" w:hAnsi="Arial" w:cs="Arial"/>
                <w:b/>
              </w:rPr>
              <w:br/>
              <w:t>T</w:t>
            </w:r>
            <w:r w:rsidRPr="00FC417F">
              <w:rPr>
                <w:rFonts w:ascii="Arial" w:hAnsi="Arial" w:cs="Arial"/>
                <w:b/>
              </w:rPr>
              <w:br/>
              <w:t>I</w:t>
            </w:r>
            <w:r w:rsidRPr="00FC417F">
              <w:rPr>
                <w:rFonts w:ascii="Arial" w:hAnsi="Arial" w:cs="Arial"/>
                <w:b/>
              </w:rPr>
              <w:br/>
              <w:t>O</w:t>
            </w:r>
            <w:r w:rsidRPr="00FC417F">
              <w:rPr>
                <w:rFonts w:ascii="Arial" w:hAnsi="Arial" w:cs="Arial"/>
                <w:b/>
              </w:rPr>
              <w:br/>
              <w:t>N</w:t>
            </w:r>
            <w:r w:rsidRPr="00FC417F">
              <w:rPr>
                <w:rFonts w:ascii="Arial" w:hAnsi="Arial" w:cs="Arial"/>
                <w:b/>
              </w:rPr>
              <w:br/>
            </w:r>
          </w:p>
        </w:tc>
        <w:tc>
          <w:tcPr>
            <w:tcW w:w="9808" w:type="dxa"/>
            <w:gridSpan w:val="3"/>
            <w:tcBorders>
              <w:top w:val="single" w:sz="4" w:space="0" w:color="000000"/>
              <w:left w:val="single" w:sz="4" w:space="0" w:color="auto"/>
              <w:bottom w:val="single" w:sz="4" w:space="0" w:color="000000"/>
              <w:right w:val="single" w:sz="4" w:space="0" w:color="000000"/>
            </w:tcBorders>
            <w:shd w:val="clear" w:color="auto" w:fill="D9D9D9" w:themeFill="background1" w:themeFillShade="D9"/>
            <w:noWrap/>
            <w:tcMar>
              <w:top w:w="28" w:type="dxa"/>
              <w:bottom w:w="28" w:type="dxa"/>
            </w:tcMar>
            <w:vAlign w:val="center"/>
          </w:tcPr>
          <w:p w:rsidR="004B17C1" w:rsidRPr="00D42DBA" w:rsidRDefault="004B17C1" w:rsidP="001F3B53">
            <w:pPr>
              <w:pStyle w:val="Corpsdetexte"/>
              <w:snapToGrid w:val="0"/>
              <w:jc w:val="left"/>
              <w:rPr>
                <w:rFonts w:ascii="Arial" w:eastAsiaTheme="majorEastAsia" w:hAnsi="Arial" w:cs="Arial"/>
                <w:i w:val="0"/>
                <w:iCs/>
                <w:szCs w:val="24"/>
                <w:lang w:eastAsia="fr-FR"/>
              </w:rPr>
            </w:pPr>
            <w:r>
              <w:rPr>
                <w:rFonts w:ascii="Arial" w:eastAsiaTheme="majorEastAsia" w:hAnsi="Arial" w:cs="Arial"/>
                <w:i w:val="0"/>
                <w:iCs/>
                <w:sz w:val="22"/>
                <w:szCs w:val="24"/>
                <w:lang w:eastAsia="fr-FR"/>
              </w:rPr>
              <w:t xml:space="preserve">Réceptionner et entreposer des </w:t>
            </w:r>
            <w:r w:rsidRPr="00D45B26">
              <w:rPr>
                <w:rFonts w:ascii="Arial" w:eastAsiaTheme="majorEastAsia" w:hAnsi="Arial" w:cs="Arial"/>
                <w:i w:val="0"/>
                <w:iCs/>
                <w:sz w:val="22"/>
                <w:szCs w:val="24"/>
                <w:lang w:eastAsia="fr-FR"/>
              </w:rPr>
              <w:t xml:space="preserve"> produits alimentaires</w:t>
            </w:r>
          </w:p>
        </w:tc>
      </w:tr>
      <w:tr w:rsidR="004B17C1" w:rsidRPr="00FC417F" w:rsidTr="004B17C1">
        <w:trPr>
          <w:cantSplit/>
          <w:trHeight w:val="20"/>
          <w:jc w:val="center"/>
        </w:trPr>
        <w:tc>
          <w:tcPr>
            <w:tcW w:w="423" w:type="dxa"/>
            <w:vMerge/>
            <w:tcBorders>
              <w:left w:val="single" w:sz="4" w:space="0" w:color="auto"/>
              <w:right w:val="single" w:sz="4" w:space="0" w:color="auto"/>
            </w:tcBorders>
            <w:shd w:val="clear" w:color="auto" w:fill="F2F2F2"/>
          </w:tcPr>
          <w:p w:rsidR="004B17C1" w:rsidRPr="00FC417F" w:rsidRDefault="004B17C1" w:rsidP="001F3B53">
            <w:pPr>
              <w:rPr>
                <w:rFonts w:ascii="Arial" w:hAnsi="Arial" w:cs="Arial"/>
              </w:rPr>
            </w:pPr>
          </w:p>
        </w:tc>
        <w:tc>
          <w:tcPr>
            <w:tcW w:w="7521" w:type="dxa"/>
            <w:tcBorders>
              <w:top w:val="single" w:sz="4" w:space="0" w:color="000000"/>
              <w:left w:val="single" w:sz="4" w:space="0" w:color="auto"/>
              <w:bottom w:val="single" w:sz="4" w:space="0" w:color="000000"/>
            </w:tcBorders>
            <w:noWrap/>
            <w:tcMar>
              <w:top w:w="28" w:type="dxa"/>
              <w:bottom w:w="28" w:type="dxa"/>
            </w:tcMar>
            <w:vAlign w:val="center"/>
          </w:tcPr>
          <w:p w:rsidR="004B17C1" w:rsidRPr="00D42DBA" w:rsidRDefault="004B17C1" w:rsidP="001F3B53">
            <w:pPr>
              <w:pStyle w:val="Corpsdetexte"/>
              <w:rPr>
                <w:rFonts w:ascii="Arial" w:hAnsi="Arial" w:cs="Arial"/>
                <w:b w:val="0"/>
                <w:i w:val="0"/>
                <w:sz w:val="20"/>
              </w:rPr>
            </w:pPr>
            <w:r>
              <w:rPr>
                <w:rFonts w:ascii="Arial" w:hAnsi="Arial" w:cs="Arial"/>
                <w:b w:val="0"/>
                <w:i w:val="0"/>
                <w:sz w:val="20"/>
              </w:rPr>
              <w:t>Préparer des zones de stockage</w:t>
            </w:r>
          </w:p>
        </w:tc>
        <w:tc>
          <w:tcPr>
            <w:tcW w:w="1141" w:type="dxa"/>
            <w:tcBorders>
              <w:top w:val="single" w:sz="4" w:space="0" w:color="000000"/>
              <w:left w:val="single" w:sz="4" w:space="0" w:color="000000"/>
              <w:bottom w:val="single" w:sz="4" w:space="0" w:color="000000"/>
            </w:tcBorders>
            <w:noWrap/>
            <w:tcMar>
              <w:top w:w="28" w:type="dxa"/>
              <w:bottom w:w="28" w:type="dxa"/>
            </w:tcMar>
            <w:vAlign w:val="center"/>
          </w:tcPr>
          <w:p w:rsidR="004B17C1" w:rsidRPr="00FC417F" w:rsidRDefault="004B17C1" w:rsidP="001F3B53">
            <w:pPr>
              <w:snapToGrid w:val="0"/>
              <w:jc w:val="both"/>
              <w:rPr>
                <w:rFonts w:ascii="Arial" w:hAnsi="Arial" w:cs="Arial"/>
                <w:sz w:val="20"/>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4B17C1" w:rsidRPr="00FC417F" w:rsidRDefault="004B17C1" w:rsidP="001F3B53">
            <w:pPr>
              <w:snapToGrid w:val="0"/>
              <w:jc w:val="both"/>
              <w:rPr>
                <w:rFonts w:ascii="Arial" w:hAnsi="Arial" w:cs="Arial"/>
                <w:sz w:val="20"/>
              </w:rPr>
            </w:pPr>
          </w:p>
        </w:tc>
      </w:tr>
      <w:tr w:rsidR="004B17C1" w:rsidRPr="00FC417F" w:rsidTr="004B17C1">
        <w:trPr>
          <w:cantSplit/>
          <w:trHeight w:val="20"/>
          <w:jc w:val="center"/>
        </w:trPr>
        <w:tc>
          <w:tcPr>
            <w:tcW w:w="423" w:type="dxa"/>
            <w:vMerge/>
            <w:tcBorders>
              <w:left w:val="single" w:sz="4" w:space="0" w:color="auto"/>
              <w:right w:val="single" w:sz="4" w:space="0" w:color="auto"/>
            </w:tcBorders>
            <w:shd w:val="clear" w:color="auto" w:fill="F2F2F2"/>
          </w:tcPr>
          <w:p w:rsidR="004B17C1" w:rsidRPr="00FC417F" w:rsidRDefault="004B17C1" w:rsidP="001F3B53">
            <w:pPr>
              <w:rPr>
                <w:rFonts w:ascii="Arial" w:hAnsi="Arial" w:cs="Arial"/>
              </w:rPr>
            </w:pPr>
          </w:p>
        </w:tc>
        <w:tc>
          <w:tcPr>
            <w:tcW w:w="7521" w:type="dxa"/>
            <w:tcBorders>
              <w:top w:val="single" w:sz="4" w:space="0" w:color="000000"/>
              <w:left w:val="single" w:sz="4" w:space="0" w:color="auto"/>
              <w:bottom w:val="single" w:sz="4" w:space="0" w:color="000000"/>
            </w:tcBorders>
            <w:noWrap/>
            <w:tcMar>
              <w:top w:w="28" w:type="dxa"/>
              <w:bottom w:w="28" w:type="dxa"/>
            </w:tcMar>
            <w:vAlign w:val="center"/>
          </w:tcPr>
          <w:p w:rsidR="004B17C1" w:rsidRPr="007F3794" w:rsidRDefault="004B17C1" w:rsidP="007F3794">
            <w:pPr>
              <w:pStyle w:val="Corpsdetexte"/>
              <w:rPr>
                <w:rFonts w:ascii="Arial" w:hAnsi="Arial" w:cs="Arial"/>
                <w:b w:val="0"/>
                <w:i w:val="0"/>
                <w:sz w:val="20"/>
              </w:rPr>
            </w:pPr>
            <w:r>
              <w:rPr>
                <w:rFonts w:ascii="Arial" w:hAnsi="Arial" w:cs="Arial"/>
                <w:b w:val="0"/>
                <w:i w:val="0"/>
                <w:sz w:val="20"/>
              </w:rPr>
              <w:t>Réceptionner des denrées, des marchandises et contrôler la conformité</w:t>
            </w:r>
          </w:p>
        </w:tc>
        <w:tc>
          <w:tcPr>
            <w:tcW w:w="1141" w:type="dxa"/>
            <w:tcBorders>
              <w:top w:val="single" w:sz="4" w:space="0" w:color="000000"/>
              <w:left w:val="single" w:sz="4" w:space="0" w:color="000000"/>
            </w:tcBorders>
            <w:noWrap/>
            <w:tcMar>
              <w:top w:w="28" w:type="dxa"/>
              <w:bottom w:w="28" w:type="dxa"/>
            </w:tcMar>
            <w:vAlign w:val="center"/>
          </w:tcPr>
          <w:p w:rsidR="004B17C1" w:rsidRPr="00FC417F" w:rsidRDefault="004B17C1" w:rsidP="001F3B53">
            <w:pPr>
              <w:snapToGrid w:val="0"/>
              <w:jc w:val="both"/>
              <w:rPr>
                <w:rFonts w:ascii="Arial" w:hAnsi="Arial" w:cs="Arial"/>
                <w:sz w:val="20"/>
              </w:rPr>
            </w:pPr>
          </w:p>
        </w:tc>
        <w:tc>
          <w:tcPr>
            <w:tcW w:w="1146" w:type="dxa"/>
            <w:tcBorders>
              <w:top w:val="single" w:sz="4" w:space="0" w:color="000000"/>
              <w:left w:val="single" w:sz="4" w:space="0" w:color="000000"/>
              <w:right w:val="single" w:sz="4" w:space="0" w:color="000000"/>
            </w:tcBorders>
            <w:noWrap/>
            <w:tcMar>
              <w:top w:w="28" w:type="dxa"/>
              <w:bottom w:w="28" w:type="dxa"/>
            </w:tcMar>
            <w:vAlign w:val="center"/>
          </w:tcPr>
          <w:p w:rsidR="004B17C1" w:rsidRPr="00FC417F" w:rsidRDefault="004B17C1" w:rsidP="001F3B53">
            <w:pPr>
              <w:snapToGrid w:val="0"/>
              <w:jc w:val="both"/>
              <w:rPr>
                <w:rFonts w:ascii="Arial" w:hAnsi="Arial" w:cs="Arial"/>
                <w:sz w:val="20"/>
              </w:rPr>
            </w:pPr>
          </w:p>
        </w:tc>
      </w:tr>
      <w:tr w:rsidR="004B17C1" w:rsidRPr="00FC417F" w:rsidTr="004B17C1">
        <w:trPr>
          <w:cantSplit/>
          <w:trHeight w:val="20"/>
          <w:jc w:val="center"/>
        </w:trPr>
        <w:tc>
          <w:tcPr>
            <w:tcW w:w="423" w:type="dxa"/>
            <w:vMerge/>
            <w:tcBorders>
              <w:left w:val="single" w:sz="4" w:space="0" w:color="auto"/>
              <w:right w:val="single" w:sz="4" w:space="0" w:color="auto"/>
            </w:tcBorders>
            <w:shd w:val="clear" w:color="auto" w:fill="F2F2F2"/>
          </w:tcPr>
          <w:p w:rsidR="004B17C1" w:rsidRPr="00FC417F" w:rsidRDefault="004B17C1" w:rsidP="001F3B53">
            <w:pPr>
              <w:rPr>
                <w:rFonts w:ascii="Arial" w:hAnsi="Arial" w:cs="Arial"/>
              </w:rPr>
            </w:pPr>
          </w:p>
        </w:tc>
        <w:tc>
          <w:tcPr>
            <w:tcW w:w="7521" w:type="dxa"/>
            <w:tcBorders>
              <w:top w:val="single" w:sz="4" w:space="0" w:color="000000"/>
              <w:left w:val="single" w:sz="4" w:space="0" w:color="auto"/>
              <w:bottom w:val="single" w:sz="4" w:space="0" w:color="000000"/>
            </w:tcBorders>
            <w:noWrap/>
            <w:tcMar>
              <w:top w:w="28" w:type="dxa"/>
              <w:bottom w:w="28" w:type="dxa"/>
            </w:tcMar>
            <w:vAlign w:val="center"/>
          </w:tcPr>
          <w:p w:rsidR="004B17C1" w:rsidRPr="007F3794" w:rsidRDefault="004B17C1" w:rsidP="007F3794">
            <w:pPr>
              <w:pStyle w:val="Corpsdetexte"/>
              <w:rPr>
                <w:rFonts w:ascii="Arial" w:hAnsi="Arial" w:cs="Arial"/>
                <w:b w:val="0"/>
                <w:i w:val="0"/>
                <w:sz w:val="20"/>
              </w:rPr>
            </w:pPr>
            <w:r>
              <w:rPr>
                <w:rFonts w:ascii="Arial" w:hAnsi="Arial" w:cs="Arial"/>
                <w:b w:val="0"/>
                <w:i w:val="0"/>
                <w:sz w:val="20"/>
              </w:rPr>
              <w:t>Désemballer, décartonner et contrôler la conformité</w:t>
            </w:r>
          </w:p>
        </w:tc>
        <w:tc>
          <w:tcPr>
            <w:tcW w:w="1141" w:type="dxa"/>
            <w:tcBorders>
              <w:top w:val="single" w:sz="4" w:space="0" w:color="000000"/>
              <w:left w:val="single" w:sz="4" w:space="0" w:color="000000"/>
              <w:bottom w:val="single" w:sz="4" w:space="0" w:color="000000"/>
            </w:tcBorders>
            <w:noWrap/>
            <w:tcMar>
              <w:top w:w="28" w:type="dxa"/>
              <w:bottom w:w="28" w:type="dxa"/>
            </w:tcMar>
            <w:vAlign w:val="center"/>
          </w:tcPr>
          <w:p w:rsidR="004B17C1" w:rsidRPr="00FC417F" w:rsidRDefault="004B17C1" w:rsidP="001F3B53">
            <w:pPr>
              <w:snapToGrid w:val="0"/>
              <w:jc w:val="both"/>
              <w:rPr>
                <w:rFonts w:ascii="Arial" w:hAnsi="Arial" w:cs="Arial"/>
                <w:sz w:val="20"/>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4B17C1" w:rsidRPr="00FC417F" w:rsidRDefault="004B17C1" w:rsidP="001F3B53">
            <w:pPr>
              <w:snapToGrid w:val="0"/>
              <w:jc w:val="both"/>
              <w:rPr>
                <w:rFonts w:ascii="Arial" w:hAnsi="Arial" w:cs="Arial"/>
                <w:sz w:val="20"/>
              </w:rPr>
            </w:pPr>
          </w:p>
        </w:tc>
      </w:tr>
      <w:tr w:rsidR="004B17C1" w:rsidRPr="00FC417F" w:rsidTr="004B17C1">
        <w:trPr>
          <w:cantSplit/>
          <w:trHeight w:val="20"/>
          <w:jc w:val="center"/>
        </w:trPr>
        <w:tc>
          <w:tcPr>
            <w:tcW w:w="423" w:type="dxa"/>
            <w:vMerge/>
            <w:tcBorders>
              <w:left w:val="single" w:sz="4" w:space="0" w:color="auto"/>
              <w:right w:val="single" w:sz="4" w:space="0" w:color="auto"/>
            </w:tcBorders>
            <w:shd w:val="clear" w:color="auto" w:fill="F2F2F2"/>
          </w:tcPr>
          <w:p w:rsidR="004B17C1" w:rsidRPr="00FC417F" w:rsidRDefault="004B17C1" w:rsidP="001F3B53">
            <w:pPr>
              <w:rPr>
                <w:rFonts w:ascii="Arial" w:hAnsi="Arial" w:cs="Arial"/>
              </w:rPr>
            </w:pPr>
          </w:p>
        </w:tc>
        <w:tc>
          <w:tcPr>
            <w:tcW w:w="7521" w:type="dxa"/>
            <w:tcBorders>
              <w:top w:val="single" w:sz="4" w:space="0" w:color="000000"/>
              <w:left w:val="single" w:sz="4" w:space="0" w:color="auto"/>
              <w:bottom w:val="single" w:sz="4" w:space="0" w:color="000000"/>
            </w:tcBorders>
            <w:noWrap/>
            <w:tcMar>
              <w:top w:w="28" w:type="dxa"/>
              <w:bottom w:w="28" w:type="dxa"/>
            </w:tcMar>
            <w:vAlign w:val="center"/>
          </w:tcPr>
          <w:p w:rsidR="004B17C1" w:rsidRPr="007F3794" w:rsidRDefault="004B17C1" w:rsidP="007F3794">
            <w:pPr>
              <w:pStyle w:val="Corpsdetexte"/>
              <w:rPr>
                <w:rFonts w:ascii="Arial" w:hAnsi="Arial" w:cs="Arial"/>
                <w:b w:val="0"/>
                <w:i w:val="0"/>
                <w:sz w:val="20"/>
              </w:rPr>
            </w:pPr>
            <w:r>
              <w:rPr>
                <w:rFonts w:ascii="Arial" w:hAnsi="Arial" w:cs="Arial"/>
                <w:b w:val="0"/>
                <w:i w:val="0"/>
                <w:sz w:val="20"/>
              </w:rPr>
              <w:t>Stocker dans les zones appropriées</w:t>
            </w:r>
          </w:p>
        </w:tc>
        <w:tc>
          <w:tcPr>
            <w:tcW w:w="1141" w:type="dxa"/>
            <w:tcBorders>
              <w:top w:val="single" w:sz="4" w:space="0" w:color="000000"/>
              <w:left w:val="single" w:sz="4" w:space="0" w:color="000000"/>
              <w:bottom w:val="single" w:sz="4" w:space="0" w:color="000000"/>
            </w:tcBorders>
            <w:noWrap/>
            <w:tcMar>
              <w:top w:w="28" w:type="dxa"/>
              <w:bottom w:w="28" w:type="dxa"/>
            </w:tcMar>
            <w:vAlign w:val="center"/>
          </w:tcPr>
          <w:p w:rsidR="004B17C1" w:rsidRPr="00FC417F" w:rsidRDefault="004B17C1" w:rsidP="001F3B53">
            <w:pPr>
              <w:snapToGrid w:val="0"/>
              <w:jc w:val="both"/>
              <w:rPr>
                <w:rFonts w:ascii="Arial" w:hAnsi="Arial" w:cs="Arial"/>
                <w:sz w:val="20"/>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4B17C1" w:rsidRPr="00FC417F" w:rsidRDefault="004B17C1" w:rsidP="001F3B53">
            <w:pPr>
              <w:snapToGrid w:val="0"/>
              <w:jc w:val="both"/>
              <w:rPr>
                <w:rFonts w:ascii="Arial" w:hAnsi="Arial" w:cs="Arial"/>
                <w:sz w:val="20"/>
              </w:rPr>
            </w:pPr>
          </w:p>
        </w:tc>
      </w:tr>
      <w:tr w:rsidR="004B17C1" w:rsidRPr="00FC417F" w:rsidTr="004B17C1">
        <w:trPr>
          <w:cantSplit/>
          <w:trHeight w:val="20"/>
          <w:jc w:val="center"/>
        </w:trPr>
        <w:tc>
          <w:tcPr>
            <w:tcW w:w="423" w:type="dxa"/>
            <w:vMerge/>
            <w:tcBorders>
              <w:left w:val="single" w:sz="4" w:space="0" w:color="auto"/>
              <w:right w:val="single" w:sz="4" w:space="0" w:color="auto"/>
            </w:tcBorders>
            <w:shd w:val="clear" w:color="auto" w:fill="F2F2F2"/>
          </w:tcPr>
          <w:p w:rsidR="004B17C1" w:rsidRPr="00FC417F" w:rsidRDefault="004B17C1" w:rsidP="001F3B53">
            <w:pPr>
              <w:rPr>
                <w:rFonts w:ascii="Arial" w:hAnsi="Arial" w:cs="Arial"/>
              </w:rPr>
            </w:pPr>
          </w:p>
        </w:tc>
        <w:tc>
          <w:tcPr>
            <w:tcW w:w="7521" w:type="dxa"/>
            <w:tcBorders>
              <w:top w:val="single" w:sz="4" w:space="0" w:color="000000"/>
              <w:left w:val="single" w:sz="4" w:space="0" w:color="auto"/>
              <w:bottom w:val="single" w:sz="4" w:space="0" w:color="000000"/>
            </w:tcBorders>
            <w:noWrap/>
            <w:tcMar>
              <w:top w:w="28" w:type="dxa"/>
              <w:bottom w:w="28" w:type="dxa"/>
            </w:tcMar>
            <w:vAlign w:val="center"/>
          </w:tcPr>
          <w:p w:rsidR="004B17C1" w:rsidRPr="007F3794" w:rsidRDefault="004B17C1" w:rsidP="001F3B53">
            <w:pPr>
              <w:widowControl w:val="0"/>
              <w:suppressAutoHyphens/>
              <w:jc w:val="both"/>
              <w:rPr>
                <w:rFonts w:ascii="Arial" w:hAnsi="Arial" w:cs="Arial"/>
                <w:sz w:val="20"/>
              </w:rPr>
            </w:pPr>
            <w:r w:rsidRPr="007F3794">
              <w:rPr>
                <w:rFonts w:ascii="Arial" w:hAnsi="Arial" w:cs="Arial"/>
                <w:sz w:val="20"/>
              </w:rPr>
              <w:t>Déstocker et répartir dans les secteurs en vue de l’utilisation</w:t>
            </w:r>
          </w:p>
        </w:tc>
        <w:tc>
          <w:tcPr>
            <w:tcW w:w="1141" w:type="dxa"/>
            <w:tcBorders>
              <w:top w:val="single" w:sz="4" w:space="0" w:color="000000"/>
              <w:left w:val="single" w:sz="4" w:space="0" w:color="000000"/>
              <w:bottom w:val="single" w:sz="4" w:space="0" w:color="000000"/>
            </w:tcBorders>
            <w:noWrap/>
            <w:tcMar>
              <w:top w:w="28" w:type="dxa"/>
              <w:bottom w:w="28" w:type="dxa"/>
            </w:tcMar>
            <w:vAlign w:val="center"/>
          </w:tcPr>
          <w:p w:rsidR="004B17C1" w:rsidRPr="00FC417F" w:rsidRDefault="004B17C1" w:rsidP="001F3B53">
            <w:pPr>
              <w:snapToGrid w:val="0"/>
              <w:jc w:val="both"/>
              <w:rPr>
                <w:rFonts w:ascii="Arial" w:hAnsi="Arial" w:cs="Arial"/>
                <w:sz w:val="20"/>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4B17C1" w:rsidRPr="00FC417F" w:rsidRDefault="004B17C1" w:rsidP="001F3B53">
            <w:pPr>
              <w:snapToGrid w:val="0"/>
              <w:jc w:val="both"/>
              <w:rPr>
                <w:rFonts w:ascii="Arial" w:hAnsi="Arial" w:cs="Arial"/>
                <w:sz w:val="20"/>
              </w:rPr>
            </w:pPr>
          </w:p>
        </w:tc>
      </w:tr>
      <w:tr w:rsidR="004B17C1" w:rsidRPr="00FC417F" w:rsidTr="004B17C1">
        <w:trPr>
          <w:cantSplit/>
          <w:trHeight w:val="20"/>
          <w:jc w:val="center"/>
        </w:trPr>
        <w:tc>
          <w:tcPr>
            <w:tcW w:w="423" w:type="dxa"/>
            <w:vMerge/>
            <w:tcBorders>
              <w:left w:val="single" w:sz="4" w:space="0" w:color="auto"/>
              <w:right w:val="single" w:sz="4" w:space="0" w:color="auto"/>
            </w:tcBorders>
            <w:shd w:val="clear" w:color="auto" w:fill="F2F2F2"/>
          </w:tcPr>
          <w:p w:rsidR="004B17C1" w:rsidRPr="00FC417F" w:rsidRDefault="004B17C1" w:rsidP="001F3B53">
            <w:pPr>
              <w:rPr>
                <w:rFonts w:ascii="Arial" w:hAnsi="Arial" w:cs="Arial"/>
              </w:rPr>
            </w:pPr>
          </w:p>
        </w:tc>
        <w:tc>
          <w:tcPr>
            <w:tcW w:w="7521" w:type="dxa"/>
            <w:tcBorders>
              <w:top w:val="single" w:sz="4" w:space="0" w:color="000000"/>
              <w:left w:val="single" w:sz="4" w:space="0" w:color="auto"/>
              <w:bottom w:val="single" w:sz="4" w:space="0" w:color="000000"/>
            </w:tcBorders>
            <w:noWrap/>
            <w:tcMar>
              <w:top w:w="28" w:type="dxa"/>
              <w:bottom w:w="28" w:type="dxa"/>
            </w:tcMar>
            <w:vAlign w:val="center"/>
          </w:tcPr>
          <w:p w:rsidR="004B17C1" w:rsidRPr="007F3794" w:rsidRDefault="004B17C1" w:rsidP="001F3B53">
            <w:r w:rsidRPr="007F3794">
              <w:rPr>
                <w:rFonts w:ascii="Arial" w:hAnsi="Arial" w:cs="Arial"/>
                <w:sz w:val="20"/>
              </w:rPr>
              <w:t>Renseigner et transmettre des documents</w:t>
            </w:r>
          </w:p>
        </w:tc>
        <w:tc>
          <w:tcPr>
            <w:tcW w:w="1141" w:type="dxa"/>
            <w:tcBorders>
              <w:top w:val="single" w:sz="4" w:space="0" w:color="000000"/>
              <w:left w:val="single" w:sz="4" w:space="0" w:color="000000"/>
              <w:bottom w:val="single" w:sz="4" w:space="0" w:color="000000"/>
            </w:tcBorders>
            <w:noWrap/>
            <w:tcMar>
              <w:top w:w="28" w:type="dxa"/>
              <w:bottom w:w="28" w:type="dxa"/>
            </w:tcMar>
            <w:vAlign w:val="center"/>
          </w:tcPr>
          <w:p w:rsidR="004B17C1" w:rsidRPr="00FC417F" w:rsidRDefault="004B17C1" w:rsidP="001F3B53">
            <w:pPr>
              <w:snapToGrid w:val="0"/>
              <w:jc w:val="both"/>
              <w:rPr>
                <w:rFonts w:ascii="Arial" w:hAnsi="Arial" w:cs="Arial"/>
                <w:sz w:val="20"/>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4B17C1" w:rsidRPr="00FC417F" w:rsidRDefault="004B17C1" w:rsidP="001F3B53">
            <w:pPr>
              <w:snapToGrid w:val="0"/>
              <w:jc w:val="both"/>
              <w:rPr>
                <w:rFonts w:ascii="Arial" w:hAnsi="Arial" w:cs="Arial"/>
                <w:sz w:val="20"/>
              </w:rPr>
            </w:pPr>
          </w:p>
        </w:tc>
      </w:tr>
      <w:tr w:rsidR="004B17C1" w:rsidRPr="00FC417F" w:rsidTr="004B17C1">
        <w:trPr>
          <w:cantSplit/>
          <w:trHeight w:val="20"/>
          <w:jc w:val="center"/>
        </w:trPr>
        <w:tc>
          <w:tcPr>
            <w:tcW w:w="423" w:type="dxa"/>
            <w:vMerge/>
            <w:tcBorders>
              <w:left w:val="single" w:sz="4" w:space="0" w:color="auto"/>
              <w:right w:val="single" w:sz="4" w:space="0" w:color="auto"/>
            </w:tcBorders>
            <w:shd w:val="clear" w:color="auto" w:fill="F2F2F2"/>
          </w:tcPr>
          <w:p w:rsidR="004B17C1" w:rsidRPr="00FC417F" w:rsidRDefault="004B17C1" w:rsidP="001F3B53">
            <w:pPr>
              <w:rPr>
                <w:rFonts w:ascii="Arial" w:hAnsi="Arial" w:cs="Arial"/>
              </w:rPr>
            </w:pPr>
          </w:p>
        </w:tc>
        <w:tc>
          <w:tcPr>
            <w:tcW w:w="9808" w:type="dxa"/>
            <w:gridSpan w:val="3"/>
            <w:tcBorders>
              <w:top w:val="single" w:sz="4" w:space="0" w:color="000000"/>
              <w:left w:val="single" w:sz="4" w:space="0" w:color="auto"/>
              <w:bottom w:val="single" w:sz="4" w:space="0" w:color="000000"/>
              <w:right w:val="single" w:sz="4" w:space="0" w:color="000000"/>
            </w:tcBorders>
            <w:shd w:val="clear" w:color="auto" w:fill="D9D9D9" w:themeFill="background1" w:themeFillShade="D9"/>
            <w:noWrap/>
            <w:tcMar>
              <w:top w:w="28" w:type="dxa"/>
              <w:bottom w:w="28" w:type="dxa"/>
            </w:tcMar>
            <w:vAlign w:val="center"/>
          </w:tcPr>
          <w:p w:rsidR="004B17C1" w:rsidRPr="00D45B26" w:rsidRDefault="004B17C1" w:rsidP="007F3794">
            <w:pPr>
              <w:snapToGrid w:val="0"/>
              <w:jc w:val="both"/>
              <w:rPr>
                <w:rFonts w:ascii="Arial" w:hAnsi="Arial" w:cs="Arial"/>
                <w:b/>
              </w:rPr>
            </w:pPr>
            <w:r>
              <w:rPr>
                <w:rFonts w:ascii="Arial" w:eastAsiaTheme="majorEastAsia" w:hAnsi="Arial" w:cs="Arial"/>
                <w:b/>
                <w:iCs/>
                <w:sz w:val="22"/>
              </w:rPr>
              <w:t>Réaliser des opérations préliminaires sur le produits alimentaires</w:t>
            </w:r>
          </w:p>
        </w:tc>
      </w:tr>
      <w:tr w:rsidR="004B17C1" w:rsidRPr="00FC417F" w:rsidTr="004B17C1">
        <w:trPr>
          <w:cantSplit/>
          <w:trHeight w:val="20"/>
          <w:jc w:val="center"/>
        </w:trPr>
        <w:tc>
          <w:tcPr>
            <w:tcW w:w="423" w:type="dxa"/>
            <w:vMerge/>
            <w:tcBorders>
              <w:left w:val="single" w:sz="4" w:space="0" w:color="auto"/>
              <w:right w:val="single" w:sz="4" w:space="0" w:color="auto"/>
            </w:tcBorders>
            <w:shd w:val="clear" w:color="auto" w:fill="F2F2F2"/>
          </w:tcPr>
          <w:p w:rsidR="004B17C1" w:rsidRPr="00FC417F" w:rsidRDefault="004B17C1" w:rsidP="001F3B53">
            <w:pPr>
              <w:rPr>
                <w:rFonts w:ascii="Arial" w:hAnsi="Arial" w:cs="Arial"/>
              </w:rPr>
            </w:pPr>
          </w:p>
        </w:tc>
        <w:tc>
          <w:tcPr>
            <w:tcW w:w="7521" w:type="dxa"/>
            <w:tcBorders>
              <w:top w:val="single" w:sz="4" w:space="0" w:color="000000"/>
              <w:left w:val="single" w:sz="4" w:space="0" w:color="auto"/>
              <w:bottom w:val="single" w:sz="4" w:space="0" w:color="000000"/>
            </w:tcBorders>
            <w:noWrap/>
            <w:tcMar>
              <w:top w:w="28" w:type="dxa"/>
              <w:bottom w:w="28" w:type="dxa"/>
            </w:tcMar>
            <w:vAlign w:val="center"/>
          </w:tcPr>
          <w:p w:rsidR="004B17C1" w:rsidRPr="007F3794" w:rsidRDefault="004B17C1" w:rsidP="007F3794">
            <w:pPr>
              <w:pStyle w:val="Corpsdetexte"/>
              <w:rPr>
                <w:rFonts w:ascii="Arial" w:hAnsi="Arial" w:cs="Arial"/>
                <w:b w:val="0"/>
                <w:i w:val="0"/>
                <w:sz w:val="20"/>
              </w:rPr>
            </w:pPr>
            <w:r>
              <w:rPr>
                <w:rFonts w:ascii="Arial" w:hAnsi="Arial" w:cs="Arial"/>
                <w:b w:val="0"/>
                <w:i w:val="0"/>
                <w:sz w:val="20"/>
              </w:rPr>
              <w:t>Eplucher, tremper, désinfecter, rincer des végétaux frais</w:t>
            </w:r>
          </w:p>
        </w:tc>
        <w:tc>
          <w:tcPr>
            <w:tcW w:w="1141" w:type="dxa"/>
            <w:tcBorders>
              <w:top w:val="single" w:sz="4" w:space="0" w:color="000000"/>
              <w:left w:val="single" w:sz="4" w:space="0" w:color="000000"/>
              <w:bottom w:val="single" w:sz="4" w:space="0" w:color="000000"/>
            </w:tcBorders>
            <w:noWrap/>
            <w:tcMar>
              <w:top w:w="28" w:type="dxa"/>
              <w:bottom w:w="28" w:type="dxa"/>
            </w:tcMar>
            <w:vAlign w:val="center"/>
          </w:tcPr>
          <w:p w:rsidR="004B17C1" w:rsidRPr="00FC417F" w:rsidRDefault="004B17C1" w:rsidP="001F3B53">
            <w:pPr>
              <w:snapToGrid w:val="0"/>
              <w:jc w:val="both"/>
              <w:rPr>
                <w:rFonts w:ascii="Arial" w:hAnsi="Arial" w:cs="Arial"/>
                <w:sz w:val="20"/>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4B17C1" w:rsidRPr="00FC417F" w:rsidRDefault="004B17C1" w:rsidP="001F3B53">
            <w:pPr>
              <w:snapToGrid w:val="0"/>
              <w:jc w:val="both"/>
              <w:rPr>
                <w:rFonts w:ascii="Arial" w:hAnsi="Arial" w:cs="Arial"/>
                <w:sz w:val="20"/>
              </w:rPr>
            </w:pPr>
          </w:p>
        </w:tc>
      </w:tr>
      <w:tr w:rsidR="004B17C1" w:rsidRPr="00FC417F" w:rsidTr="004B17C1">
        <w:trPr>
          <w:cantSplit/>
          <w:trHeight w:val="20"/>
          <w:jc w:val="center"/>
        </w:trPr>
        <w:tc>
          <w:tcPr>
            <w:tcW w:w="423" w:type="dxa"/>
            <w:vMerge/>
            <w:tcBorders>
              <w:left w:val="single" w:sz="4" w:space="0" w:color="auto"/>
              <w:right w:val="single" w:sz="4" w:space="0" w:color="auto"/>
            </w:tcBorders>
            <w:shd w:val="clear" w:color="auto" w:fill="F2F2F2"/>
          </w:tcPr>
          <w:p w:rsidR="004B17C1" w:rsidRPr="00FC417F" w:rsidRDefault="004B17C1" w:rsidP="001F3B53">
            <w:pPr>
              <w:rPr>
                <w:rFonts w:ascii="Arial" w:hAnsi="Arial" w:cs="Arial"/>
              </w:rPr>
            </w:pPr>
          </w:p>
        </w:tc>
        <w:tc>
          <w:tcPr>
            <w:tcW w:w="7521" w:type="dxa"/>
            <w:tcBorders>
              <w:top w:val="single" w:sz="4" w:space="0" w:color="000000"/>
              <w:left w:val="single" w:sz="4" w:space="0" w:color="auto"/>
              <w:bottom w:val="single" w:sz="4" w:space="0" w:color="000000"/>
            </w:tcBorders>
            <w:noWrap/>
            <w:tcMar>
              <w:top w:w="28" w:type="dxa"/>
              <w:bottom w:w="28" w:type="dxa"/>
            </w:tcMar>
            <w:vAlign w:val="center"/>
          </w:tcPr>
          <w:p w:rsidR="004B17C1" w:rsidRPr="00D45B26" w:rsidRDefault="004B17C1" w:rsidP="001F3B53">
            <w:pPr>
              <w:widowControl w:val="0"/>
              <w:suppressAutoHyphens/>
              <w:jc w:val="both"/>
              <w:rPr>
                <w:rFonts w:ascii="Arial" w:hAnsi="Arial" w:cs="Arial"/>
                <w:sz w:val="20"/>
              </w:rPr>
            </w:pPr>
            <w:r>
              <w:rPr>
                <w:rFonts w:ascii="Arial" w:hAnsi="Arial" w:cs="Arial"/>
                <w:sz w:val="20"/>
              </w:rPr>
              <w:t>Fractionner et calibrer des végétaux, des fromages, de la charcuterie, du pain, des viandes cuites,...</w:t>
            </w:r>
          </w:p>
        </w:tc>
        <w:tc>
          <w:tcPr>
            <w:tcW w:w="1141" w:type="dxa"/>
            <w:tcBorders>
              <w:top w:val="single" w:sz="4" w:space="0" w:color="000000"/>
              <w:left w:val="single" w:sz="4" w:space="0" w:color="000000"/>
              <w:bottom w:val="single" w:sz="4" w:space="0" w:color="000000"/>
            </w:tcBorders>
            <w:noWrap/>
            <w:tcMar>
              <w:top w:w="28" w:type="dxa"/>
              <w:bottom w:w="28" w:type="dxa"/>
            </w:tcMar>
            <w:vAlign w:val="center"/>
          </w:tcPr>
          <w:p w:rsidR="004B17C1" w:rsidRPr="00FC417F" w:rsidRDefault="004B17C1" w:rsidP="001F3B53">
            <w:pPr>
              <w:snapToGrid w:val="0"/>
              <w:jc w:val="both"/>
              <w:rPr>
                <w:rFonts w:ascii="Arial" w:hAnsi="Arial" w:cs="Arial"/>
                <w:sz w:val="20"/>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4B17C1" w:rsidRPr="00FC417F" w:rsidRDefault="004B17C1" w:rsidP="001F3B53">
            <w:pPr>
              <w:snapToGrid w:val="0"/>
              <w:jc w:val="both"/>
              <w:rPr>
                <w:rFonts w:ascii="Arial" w:hAnsi="Arial" w:cs="Arial"/>
                <w:sz w:val="20"/>
              </w:rPr>
            </w:pPr>
          </w:p>
        </w:tc>
      </w:tr>
      <w:tr w:rsidR="004B17C1" w:rsidRPr="00FC417F" w:rsidTr="004B17C1">
        <w:trPr>
          <w:cantSplit/>
          <w:trHeight w:val="20"/>
          <w:jc w:val="center"/>
        </w:trPr>
        <w:tc>
          <w:tcPr>
            <w:tcW w:w="423" w:type="dxa"/>
            <w:vMerge/>
            <w:tcBorders>
              <w:left w:val="single" w:sz="4" w:space="0" w:color="auto"/>
              <w:right w:val="single" w:sz="4" w:space="0" w:color="auto"/>
            </w:tcBorders>
            <w:shd w:val="clear" w:color="auto" w:fill="F2F2F2"/>
          </w:tcPr>
          <w:p w:rsidR="004B17C1" w:rsidRPr="00FC417F" w:rsidRDefault="004B17C1" w:rsidP="001F3B53">
            <w:pPr>
              <w:rPr>
                <w:rFonts w:ascii="Arial" w:hAnsi="Arial" w:cs="Arial"/>
              </w:rPr>
            </w:pPr>
          </w:p>
        </w:tc>
        <w:tc>
          <w:tcPr>
            <w:tcW w:w="7521" w:type="dxa"/>
            <w:tcBorders>
              <w:top w:val="single" w:sz="4" w:space="0" w:color="000000"/>
              <w:left w:val="single" w:sz="4" w:space="0" w:color="auto"/>
              <w:bottom w:val="single" w:sz="4" w:space="0" w:color="000000"/>
            </w:tcBorders>
            <w:noWrap/>
            <w:tcMar>
              <w:top w:w="28" w:type="dxa"/>
              <w:bottom w:w="28" w:type="dxa"/>
            </w:tcMar>
            <w:vAlign w:val="center"/>
          </w:tcPr>
          <w:p w:rsidR="004B17C1" w:rsidRPr="00D45B26" w:rsidRDefault="004B17C1" w:rsidP="007F3794">
            <w:pPr>
              <w:widowControl w:val="0"/>
              <w:suppressAutoHyphens/>
              <w:rPr>
                <w:rFonts w:ascii="Arial" w:hAnsi="Arial" w:cs="Arial"/>
                <w:sz w:val="20"/>
              </w:rPr>
            </w:pPr>
            <w:r>
              <w:rPr>
                <w:rFonts w:ascii="Arial" w:hAnsi="Arial" w:cs="Arial"/>
                <w:sz w:val="20"/>
              </w:rPr>
              <w:t>Déconditionner et décongeler des produits prêts à</w:t>
            </w:r>
            <w:r w:rsidR="00305B88">
              <w:rPr>
                <w:rFonts w:ascii="Arial" w:hAnsi="Arial" w:cs="Arial"/>
                <w:sz w:val="20"/>
              </w:rPr>
              <w:t xml:space="preserve"> </w:t>
            </w:r>
            <w:r>
              <w:rPr>
                <w:rFonts w:ascii="Arial" w:hAnsi="Arial" w:cs="Arial"/>
                <w:sz w:val="20"/>
              </w:rPr>
              <w:t>l'emploi.</w:t>
            </w:r>
          </w:p>
        </w:tc>
        <w:tc>
          <w:tcPr>
            <w:tcW w:w="1141" w:type="dxa"/>
            <w:tcBorders>
              <w:top w:val="single" w:sz="4" w:space="0" w:color="000000"/>
              <w:left w:val="single" w:sz="4" w:space="0" w:color="000000"/>
              <w:bottom w:val="single" w:sz="4" w:space="0" w:color="000000"/>
            </w:tcBorders>
            <w:noWrap/>
            <w:tcMar>
              <w:top w:w="28" w:type="dxa"/>
              <w:bottom w:w="28" w:type="dxa"/>
            </w:tcMar>
            <w:vAlign w:val="center"/>
          </w:tcPr>
          <w:p w:rsidR="004B17C1" w:rsidRPr="00FC417F" w:rsidRDefault="004B17C1" w:rsidP="001F3B53">
            <w:pPr>
              <w:snapToGrid w:val="0"/>
              <w:jc w:val="both"/>
              <w:rPr>
                <w:rFonts w:ascii="Arial" w:hAnsi="Arial" w:cs="Arial"/>
                <w:sz w:val="20"/>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4B17C1" w:rsidRPr="00FC417F" w:rsidRDefault="004B17C1" w:rsidP="001F3B53">
            <w:pPr>
              <w:snapToGrid w:val="0"/>
              <w:jc w:val="both"/>
              <w:rPr>
                <w:rFonts w:ascii="Arial" w:hAnsi="Arial" w:cs="Arial"/>
                <w:sz w:val="20"/>
              </w:rPr>
            </w:pPr>
          </w:p>
        </w:tc>
      </w:tr>
      <w:tr w:rsidR="004B17C1" w:rsidRPr="00FC417F" w:rsidTr="004B17C1">
        <w:trPr>
          <w:cantSplit/>
          <w:trHeight w:val="20"/>
          <w:jc w:val="center"/>
        </w:trPr>
        <w:tc>
          <w:tcPr>
            <w:tcW w:w="423" w:type="dxa"/>
            <w:vMerge/>
            <w:tcBorders>
              <w:left w:val="single" w:sz="4" w:space="0" w:color="auto"/>
              <w:right w:val="single" w:sz="4" w:space="0" w:color="auto"/>
            </w:tcBorders>
            <w:shd w:val="clear" w:color="auto" w:fill="F2F2F2"/>
          </w:tcPr>
          <w:p w:rsidR="004B17C1" w:rsidRPr="00FC417F" w:rsidRDefault="004B17C1" w:rsidP="001F3B53">
            <w:pPr>
              <w:rPr>
                <w:rFonts w:ascii="Arial" w:hAnsi="Arial" w:cs="Arial"/>
              </w:rPr>
            </w:pPr>
          </w:p>
        </w:tc>
        <w:tc>
          <w:tcPr>
            <w:tcW w:w="7521" w:type="dxa"/>
            <w:tcBorders>
              <w:top w:val="single" w:sz="4" w:space="0" w:color="000000"/>
              <w:left w:val="single" w:sz="4" w:space="0" w:color="auto"/>
              <w:bottom w:val="single" w:sz="4" w:space="0" w:color="000000"/>
            </w:tcBorders>
            <w:noWrap/>
            <w:tcMar>
              <w:top w:w="28" w:type="dxa"/>
              <w:bottom w:w="28" w:type="dxa"/>
            </w:tcMar>
            <w:vAlign w:val="center"/>
          </w:tcPr>
          <w:p w:rsidR="004B17C1" w:rsidRPr="007F3794" w:rsidRDefault="004B17C1" w:rsidP="007F3794">
            <w:r>
              <w:rPr>
                <w:rFonts w:ascii="Arial" w:hAnsi="Arial" w:cs="Arial"/>
                <w:sz w:val="20"/>
              </w:rPr>
              <w:t>Etiqueter les produits et assurer la traçabilité</w:t>
            </w:r>
          </w:p>
        </w:tc>
        <w:tc>
          <w:tcPr>
            <w:tcW w:w="1141" w:type="dxa"/>
            <w:tcBorders>
              <w:top w:val="single" w:sz="4" w:space="0" w:color="000000"/>
              <w:left w:val="single" w:sz="4" w:space="0" w:color="000000"/>
              <w:bottom w:val="single" w:sz="4" w:space="0" w:color="000000"/>
            </w:tcBorders>
            <w:noWrap/>
            <w:tcMar>
              <w:top w:w="28" w:type="dxa"/>
              <w:bottom w:w="28" w:type="dxa"/>
            </w:tcMar>
            <w:vAlign w:val="center"/>
          </w:tcPr>
          <w:p w:rsidR="004B17C1" w:rsidRPr="00FC417F" w:rsidRDefault="004B17C1" w:rsidP="001F3B53">
            <w:pPr>
              <w:snapToGrid w:val="0"/>
              <w:jc w:val="both"/>
              <w:rPr>
                <w:rFonts w:ascii="Arial" w:hAnsi="Arial" w:cs="Arial"/>
                <w:sz w:val="20"/>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4B17C1" w:rsidRPr="00FC417F" w:rsidRDefault="004B17C1" w:rsidP="001F3B53">
            <w:pPr>
              <w:snapToGrid w:val="0"/>
              <w:jc w:val="both"/>
              <w:rPr>
                <w:rFonts w:ascii="Arial" w:hAnsi="Arial" w:cs="Arial"/>
                <w:sz w:val="20"/>
              </w:rPr>
            </w:pPr>
          </w:p>
        </w:tc>
      </w:tr>
      <w:tr w:rsidR="004B17C1" w:rsidRPr="00FC417F" w:rsidTr="004B17C1">
        <w:trPr>
          <w:cantSplit/>
          <w:trHeight w:val="20"/>
          <w:jc w:val="center"/>
        </w:trPr>
        <w:tc>
          <w:tcPr>
            <w:tcW w:w="423" w:type="dxa"/>
            <w:vMerge/>
            <w:tcBorders>
              <w:left w:val="single" w:sz="4" w:space="0" w:color="auto"/>
              <w:right w:val="single" w:sz="4" w:space="0" w:color="auto"/>
            </w:tcBorders>
            <w:shd w:val="clear" w:color="auto" w:fill="F2F2F2"/>
          </w:tcPr>
          <w:p w:rsidR="004B17C1" w:rsidRPr="00FC417F" w:rsidRDefault="004B17C1" w:rsidP="001F3B53">
            <w:pPr>
              <w:rPr>
                <w:rFonts w:ascii="Arial" w:hAnsi="Arial" w:cs="Arial"/>
              </w:rPr>
            </w:pPr>
          </w:p>
        </w:tc>
        <w:tc>
          <w:tcPr>
            <w:tcW w:w="9808" w:type="dxa"/>
            <w:gridSpan w:val="3"/>
            <w:tcBorders>
              <w:top w:val="single" w:sz="4" w:space="0" w:color="000000"/>
              <w:left w:val="single" w:sz="4" w:space="0" w:color="auto"/>
              <w:bottom w:val="single" w:sz="4" w:space="0" w:color="000000"/>
              <w:right w:val="single" w:sz="4" w:space="0" w:color="000000"/>
            </w:tcBorders>
            <w:shd w:val="clear" w:color="auto" w:fill="D9D9D9" w:themeFill="background1" w:themeFillShade="D9"/>
            <w:noWrap/>
            <w:tcMar>
              <w:top w:w="28" w:type="dxa"/>
              <w:bottom w:w="28" w:type="dxa"/>
            </w:tcMar>
            <w:vAlign w:val="center"/>
          </w:tcPr>
          <w:p w:rsidR="004B17C1" w:rsidRPr="00D45B26" w:rsidRDefault="004B17C1" w:rsidP="001F3B53">
            <w:pPr>
              <w:snapToGrid w:val="0"/>
              <w:jc w:val="both"/>
              <w:rPr>
                <w:rFonts w:ascii="Arial" w:hAnsi="Arial" w:cs="Arial"/>
              </w:rPr>
            </w:pPr>
            <w:r>
              <w:rPr>
                <w:rFonts w:ascii="Arial" w:hAnsi="Arial" w:cs="Arial"/>
                <w:b/>
                <w:sz w:val="22"/>
              </w:rPr>
              <w:t>Réaliser des cuissons simples</w:t>
            </w:r>
          </w:p>
        </w:tc>
      </w:tr>
      <w:tr w:rsidR="004B17C1" w:rsidRPr="00FC417F" w:rsidTr="004B17C1">
        <w:trPr>
          <w:cantSplit/>
          <w:trHeight w:val="20"/>
          <w:jc w:val="center"/>
        </w:trPr>
        <w:tc>
          <w:tcPr>
            <w:tcW w:w="423" w:type="dxa"/>
            <w:vMerge/>
            <w:tcBorders>
              <w:left w:val="single" w:sz="4" w:space="0" w:color="auto"/>
              <w:right w:val="single" w:sz="4" w:space="0" w:color="auto"/>
            </w:tcBorders>
            <w:shd w:val="clear" w:color="auto" w:fill="F2F2F2"/>
          </w:tcPr>
          <w:p w:rsidR="004B17C1" w:rsidRPr="00FC417F" w:rsidRDefault="004B17C1" w:rsidP="001F3B53">
            <w:pPr>
              <w:rPr>
                <w:rFonts w:ascii="Arial" w:hAnsi="Arial" w:cs="Arial"/>
              </w:rPr>
            </w:pPr>
          </w:p>
        </w:tc>
        <w:tc>
          <w:tcPr>
            <w:tcW w:w="7521" w:type="dxa"/>
            <w:tcBorders>
              <w:top w:val="single" w:sz="4" w:space="0" w:color="000000"/>
              <w:left w:val="single" w:sz="4" w:space="0" w:color="auto"/>
              <w:bottom w:val="single" w:sz="4" w:space="0" w:color="000000"/>
            </w:tcBorders>
            <w:noWrap/>
            <w:tcMar>
              <w:top w:w="28" w:type="dxa"/>
              <w:bottom w:w="28" w:type="dxa"/>
            </w:tcMar>
            <w:vAlign w:val="center"/>
          </w:tcPr>
          <w:p w:rsidR="004B17C1" w:rsidRPr="00D45B26" w:rsidRDefault="004B17C1" w:rsidP="001F3B53">
            <w:pPr>
              <w:widowControl w:val="0"/>
              <w:suppressAutoHyphens/>
              <w:jc w:val="both"/>
              <w:rPr>
                <w:rFonts w:ascii="Arial" w:hAnsi="Arial" w:cs="Arial"/>
                <w:sz w:val="20"/>
              </w:rPr>
            </w:pPr>
            <w:r>
              <w:rPr>
                <w:rFonts w:ascii="Arial" w:hAnsi="Arial" w:cs="Arial"/>
                <w:sz w:val="20"/>
              </w:rPr>
              <w:t>Réaliser des cuissons à l'eau</w:t>
            </w:r>
          </w:p>
        </w:tc>
        <w:tc>
          <w:tcPr>
            <w:tcW w:w="1141" w:type="dxa"/>
            <w:tcBorders>
              <w:top w:val="single" w:sz="4" w:space="0" w:color="000000"/>
              <w:left w:val="single" w:sz="4" w:space="0" w:color="000000"/>
              <w:bottom w:val="single" w:sz="4" w:space="0" w:color="000000"/>
            </w:tcBorders>
            <w:noWrap/>
            <w:tcMar>
              <w:top w:w="28" w:type="dxa"/>
              <w:bottom w:w="28" w:type="dxa"/>
            </w:tcMar>
            <w:vAlign w:val="center"/>
          </w:tcPr>
          <w:p w:rsidR="004B17C1" w:rsidRPr="00FC417F" w:rsidRDefault="004B17C1" w:rsidP="001F3B53">
            <w:pPr>
              <w:snapToGrid w:val="0"/>
              <w:jc w:val="both"/>
              <w:rPr>
                <w:rFonts w:ascii="Arial" w:hAnsi="Arial" w:cs="Arial"/>
                <w:sz w:val="20"/>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4B17C1" w:rsidRPr="00FC417F" w:rsidRDefault="004B17C1" w:rsidP="001F3B53">
            <w:pPr>
              <w:snapToGrid w:val="0"/>
              <w:jc w:val="both"/>
              <w:rPr>
                <w:rFonts w:ascii="Arial" w:hAnsi="Arial" w:cs="Arial"/>
                <w:sz w:val="20"/>
              </w:rPr>
            </w:pPr>
          </w:p>
        </w:tc>
      </w:tr>
      <w:tr w:rsidR="004B17C1" w:rsidRPr="00FC417F" w:rsidTr="004B17C1">
        <w:trPr>
          <w:cantSplit/>
          <w:trHeight w:val="20"/>
          <w:jc w:val="center"/>
        </w:trPr>
        <w:tc>
          <w:tcPr>
            <w:tcW w:w="423" w:type="dxa"/>
            <w:vMerge/>
            <w:tcBorders>
              <w:left w:val="single" w:sz="4" w:space="0" w:color="auto"/>
              <w:right w:val="single" w:sz="4" w:space="0" w:color="auto"/>
            </w:tcBorders>
            <w:shd w:val="clear" w:color="auto" w:fill="F2F2F2"/>
          </w:tcPr>
          <w:p w:rsidR="004B17C1" w:rsidRPr="00FC417F" w:rsidRDefault="004B17C1" w:rsidP="001F3B53">
            <w:pPr>
              <w:rPr>
                <w:rFonts w:ascii="Arial" w:hAnsi="Arial" w:cs="Arial"/>
              </w:rPr>
            </w:pPr>
          </w:p>
        </w:tc>
        <w:tc>
          <w:tcPr>
            <w:tcW w:w="7521" w:type="dxa"/>
            <w:tcBorders>
              <w:top w:val="single" w:sz="4" w:space="0" w:color="000000"/>
              <w:left w:val="single" w:sz="4" w:space="0" w:color="auto"/>
              <w:bottom w:val="single" w:sz="4" w:space="0" w:color="auto"/>
            </w:tcBorders>
            <w:noWrap/>
            <w:tcMar>
              <w:top w:w="28" w:type="dxa"/>
              <w:bottom w:w="28" w:type="dxa"/>
            </w:tcMar>
            <w:vAlign w:val="center"/>
          </w:tcPr>
          <w:p w:rsidR="004B17C1" w:rsidRDefault="004B17C1" w:rsidP="007F3794">
            <w:pPr>
              <w:widowControl w:val="0"/>
              <w:suppressAutoHyphens/>
              <w:jc w:val="both"/>
              <w:rPr>
                <w:rFonts w:ascii="Arial" w:hAnsi="Arial" w:cs="Arial"/>
                <w:sz w:val="20"/>
              </w:rPr>
            </w:pPr>
            <w:r>
              <w:rPr>
                <w:rFonts w:ascii="Arial" w:hAnsi="Arial" w:cs="Arial"/>
                <w:sz w:val="20"/>
              </w:rPr>
              <w:t>Réaliser des cuissons à la vapeur</w:t>
            </w:r>
          </w:p>
        </w:tc>
        <w:tc>
          <w:tcPr>
            <w:tcW w:w="1141" w:type="dxa"/>
            <w:tcBorders>
              <w:top w:val="single" w:sz="4" w:space="0" w:color="000000"/>
              <w:left w:val="single" w:sz="4" w:space="0" w:color="000000"/>
              <w:bottom w:val="single" w:sz="4" w:space="0" w:color="000000"/>
            </w:tcBorders>
            <w:noWrap/>
            <w:tcMar>
              <w:top w:w="28" w:type="dxa"/>
              <w:bottom w:w="28" w:type="dxa"/>
            </w:tcMar>
            <w:vAlign w:val="center"/>
          </w:tcPr>
          <w:p w:rsidR="004B17C1" w:rsidRPr="00FC417F" w:rsidRDefault="004B17C1" w:rsidP="001F3B53">
            <w:pPr>
              <w:snapToGrid w:val="0"/>
              <w:jc w:val="both"/>
              <w:rPr>
                <w:rFonts w:ascii="Arial" w:hAnsi="Arial" w:cs="Arial"/>
                <w:sz w:val="20"/>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4B17C1" w:rsidRPr="00FC417F" w:rsidRDefault="004B17C1" w:rsidP="001F3B53">
            <w:pPr>
              <w:snapToGrid w:val="0"/>
              <w:jc w:val="both"/>
              <w:rPr>
                <w:rFonts w:ascii="Arial" w:hAnsi="Arial" w:cs="Arial"/>
                <w:sz w:val="20"/>
              </w:rPr>
            </w:pPr>
          </w:p>
        </w:tc>
      </w:tr>
      <w:tr w:rsidR="004B17C1" w:rsidRPr="00FC417F" w:rsidTr="004B17C1">
        <w:trPr>
          <w:cantSplit/>
          <w:trHeight w:val="20"/>
          <w:jc w:val="center"/>
        </w:trPr>
        <w:tc>
          <w:tcPr>
            <w:tcW w:w="423" w:type="dxa"/>
            <w:vMerge/>
            <w:tcBorders>
              <w:left w:val="single" w:sz="4" w:space="0" w:color="auto"/>
              <w:right w:val="single" w:sz="4" w:space="0" w:color="auto"/>
            </w:tcBorders>
            <w:shd w:val="clear" w:color="auto" w:fill="F2F2F2"/>
          </w:tcPr>
          <w:p w:rsidR="004B17C1" w:rsidRPr="00FC417F" w:rsidRDefault="004B17C1" w:rsidP="001F3B53">
            <w:pPr>
              <w:rPr>
                <w:rFonts w:ascii="Arial" w:hAnsi="Arial" w:cs="Arial"/>
              </w:rPr>
            </w:pPr>
          </w:p>
        </w:tc>
        <w:tc>
          <w:tcPr>
            <w:tcW w:w="7521" w:type="dxa"/>
            <w:tcBorders>
              <w:top w:val="single" w:sz="4" w:space="0" w:color="000000"/>
              <w:left w:val="single" w:sz="4" w:space="0" w:color="auto"/>
              <w:bottom w:val="single" w:sz="4" w:space="0" w:color="auto"/>
            </w:tcBorders>
            <w:noWrap/>
            <w:tcMar>
              <w:top w:w="28" w:type="dxa"/>
              <w:bottom w:w="28" w:type="dxa"/>
            </w:tcMar>
            <w:vAlign w:val="center"/>
          </w:tcPr>
          <w:p w:rsidR="004B17C1" w:rsidRDefault="004B17C1" w:rsidP="007F3794">
            <w:pPr>
              <w:widowControl w:val="0"/>
              <w:suppressAutoHyphens/>
              <w:jc w:val="both"/>
              <w:rPr>
                <w:rFonts w:ascii="Arial" w:hAnsi="Arial" w:cs="Arial"/>
                <w:sz w:val="20"/>
              </w:rPr>
            </w:pPr>
            <w:r>
              <w:rPr>
                <w:rFonts w:ascii="Arial" w:hAnsi="Arial" w:cs="Arial"/>
                <w:sz w:val="20"/>
              </w:rPr>
              <w:t>Réaliser des fritures</w:t>
            </w:r>
          </w:p>
        </w:tc>
        <w:tc>
          <w:tcPr>
            <w:tcW w:w="1141" w:type="dxa"/>
            <w:tcBorders>
              <w:top w:val="single" w:sz="4" w:space="0" w:color="000000"/>
              <w:left w:val="single" w:sz="4" w:space="0" w:color="000000"/>
              <w:bottom w:val="single" w:sz="4" w:space="0" w:color="000000"/>
            </w:tcBorders>
            <w:noWrap/>
            <w:tcMar>
              <w:top w:w="28" w:type="dxa"/>
              <w:bottom w:w="28" w:type="dxa"/>
            </w:tcMar>
            <w:vAlign w:val="center"/>
          </w:tcPr>
          <w:p w:rsidR="004B17C1" w:rsidRPr="00FC417F" w:rsidRDefault="004B17C1" w:rsidP="001F3B53">
            <w:pPr>
              <w:snapToGrid w:val="0"/>
              <w:jc w:val="both"/>
              <w:rPr>
                <w:rFonts w:ascii="Arial" w:hAnsi="Arial" w:cs="Arial"/>
                <w:sz w:val="20"/>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4B17C1" w:rsidRPr="00FC417F" w:rsidRDefault="004B17C1" w:rsidP="001F3B53">
            <w:pPr>
              <w:snapToGrid w:val="0"/>
              <w:jc w:val="both"/>
              <w:rPr>
                <w:rFonts w:ascii="Arial" w:hAnsi="Arial" w:cs="Arial"/>
                <w:sz w:val="20"/>
              </w:rPr>
            </w:pPr>
          </w:p>
        </w:tc>
      </w:tr>
      <w:tr w:rsidR="004B17C1" w:rsidRPr="00FC417F" w:rsidTr="004B17C1">
        <w:trPr>
          <w:cantSplit/>
          <w:trHeight w:val="20"/>
          <w:jc w:val="center"/>
        </w:trPr>
        <w:tc>
          <w:tcPr>
            <w:tcW w:w="423" w:type="dxa"/>
            <w:vMerge/>
            <w:tcBorders>
              <w:left w:val="single" w:sz="4" w:space="0" w:color="auto"/>
              <w:right w:val="single" w:sz="4" w:space="0" w:color="auto"/>
            </w:tcBorders>
            <w:shd w:val="clear" w:color="auto" w:fill="F2F2F2"/>
          </w:tcPr>
          <w:p w:rsidR="004B17C1" w:rsidRPr="00FC417F" w:rsidRDefault="004B17C1" w:rsidP="001F3B53">
            <w:pPr>
              <w:rPr>
                <w:rFonts w:ascii="Arial" w:hAnsi="Arial" w:cs="Arial"/>
              </w:rPr>
            </w:pPr>
          </w:p>
        </w:tc>
        <w:tc>
          <w:tcPr>
            <w:tcW w:w="7521" w:type="dxa"/>
            <w:tcBorders>
              <w:top w:val="single" w:sz="4" w:space="0" w:color="000000"/>
              <w:left w:val="single" w:sz="4" w:space="0" w:color="auto"/>
              <w:bottom w:val="single" w:sz="4" w:space="0" w:color="auto"/>
            </w:tcBorders>
            <w:noWrap/>
            <w:tcMar>
              <w:top w:w="28" w:type="dxa"/>
              <w:bottom w:w="28" w:type="dxa"/>
            </w:tcMar>
            <w:vAlign w:val="center"/>
          </w:tcPr>
          <w:p w:rsidR="004B17C1" w:rsidRDefault="004B17C1" w:rsidP="007F3794">
            <w:pPr>
              <w:widowControl w:val="0"/>
              <w:suppressAutoHyphens/>
              <w:jc w:val="both"/>
              <w:rPr>
                <w:rFonts w:ascii="Arial" w:hAnsi="Arial" w:cs="Arial"/>
                <w:sz w:val="20"/>
              </w:rPr>
            </w:pPr>
            <w:r>
              <w:rPr>
                <w:rFonts w:ascii="Arial" w:hAnsi="Arial" w:cs="Arial"/>
                <w:sz w:val="20"/>
              </w:rPr>
              <w:t>Réaliser des préparations chaudes avec plaque, toaster, salamandre et rôtissoire</w:t>
            </w:r>
          </w:p>
        </w:tc>
        <w:tc>
          <w:tcPr>
            <w:tcW w:w="1141" w:type="dxa"/>
            <w:tcBorders>
              <w:top w:val="single" w:sz="4" w:space="0" w:color="000000"/>
              <w:left w:val="single" w:sz="4" w:space="0" w:color="000000"/>
              <w:bottom w:val="single" w:sz="4" w:space="0" w:color="000000"/>
            </w:tcBorders>
            <w:noWrap/>
            <w:tcMar>
              <w:top w:w="28" w:type="dxa"/>
              <w:bottom w:w="28" w:type="dxa"/>
            </w:tcMar>
            <w:vAlign w:val="center"/>
          </w:tcPr>
          <w:p w:rsidR="004B17C1" w:rsidRPr="00FC417F" w:rsidRDefault="004B17C1" w:rsidP="001F3B53">
            <w:pPr>
              <w:snapToGrid w:val="0"/>
              <w:jc w:val="both"/>
              <w:rPr>
                <w:rFonts w:ascii="Arial" w:hAnsi="Arial" w:cs="Arial"/>
                <w:sz w:val="20"/>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4B17C1" w:rsidRPr="00FC417F" w:rsidRDefault="004B17C1" w:rsidP="001F3B53">
            <w:pPr>
              <w:snapToGrid w:val="0"/>
              <w:jc w:val="both"/>
              <w:rPr>
                <w:rFonts w:ascii="Arial" w:hAnsi="Arial" w:cs="Arial"/>
                <w:sz w:val="20"/>
              </w:rPr>
            </w:pPr>
          </w:p>
        </w:tc>
      </w:tr>
      <w:tr w:rsidR="004B17C1" w:rsidRPr="00FC417F" w:rsidTr="004B17C1">
        <w:trPr>
          <w:cantSplit/>
          <w:trHeight w:val="20"/>
          <w:jc w:val="center"/>
        </w:trPr>
        <w:tc>
          <w:tcPr>
            <w:tcW w:w="423" w:type="dxa"/>
            <w:vMerge/>
            <w:tcBorders>
              <w:left w:val="single" w:sz="4" w:space="0" w:color="auto"/>
              <w:right w:val="single" w:sz="4" w:space="0" w:color="auto"/>
            </w:tcBorders>
            <w:shd w:val="clear" w:color="auto" w:fill="F2F2F2"/>
          </w:tcPr>
          <w:p w:rsidR="004B17C1" w:rsidRPr="00FC417F" w:rsidRDefault="004B17C1" w:rsidP="001F3B53">
            <w:pPr>
              <w:rPr>
                <w:rFonts w:ascii="Arial" w:hAnsi="Arial" w:cs="Arial"/>
              </w:rPr>
            </w:pPr>
          </w:p>
        </w:tc>
        <w:tc>
          <w:tcPr>
            <w:tcW w:w="7521" w:type="dxa"/>
            <w:tcBorders>
              <w:top w:val="single" w:sz="4" w:space="0" w:color="000000"/>
              <w:left w:val="single" w:sz="4" w:space="0" w:color="auto"/>
              <w:bottom w:val="single" w:sz="4" w:space="0" w:color="auto"/>
            </w:tcBorders>
            <w:noWrap/>
            <w:tcMar>
              <w:top w:w="28" w:type="dxa"/>
              <w:bottom w:w="28" w:type="dxa"/>
            </w:tcMar>
            <w:vAlign w:val="center"/>
          </w:tcPr>
          <w:p w:rsidR="004B17C1" w:rsidRDefault="004B17C1" w:rsidP="001F3B53">
            <w:pPr>
              <w:rPr>
                <w:rFonts w:ascii="Arial" w:hAnsi="Arial" w:cs="Arial"/>
                <w:sz w:val="20"/>
              </w:rPr>
            </w:pPr>
            <w:r>
              <w:rPr>
                <w:rFonts w:ascii="Arial" w:hAnsi="Arial" w:cs="Arial"/>
                <w:sz w:val="20"/>
              </w:rPr>
              <w:t>Réaliser des cuissons au four (gratin, rôti…)</w:t>
            </w:r>
          </w:p>
        </w:tc>
        <w:tc>
          <w:tcPr>
            <w:tcW w:w="1141" w:type="dxa"/>
            <w:tcBorders>
              <w:top w:val="single" w:sz="4" w:space="0" w:color="000000"/>
              <w:left w:val="single" w:sz="4" w:space="0" w:color="000000"/>
              <w:bottom w:val="single" w:sz="4" w:space="0" w:color="000000"/>
            </w:tcBorders>
            <w:noWrap/>
            <w:tcMar>
              <w:top w:w="28" w:type="dxa"/>
              <w:bottom w:w="28" w:type="dxa"/>
            </w:tcMar>
            <w:vAlign w:val="center"/>
          </w:tcPr>
          <w:p w:rsidR="004B17C1" w:rsidRPr="00FC417F" w:rsidRDefault="004B17C1" w:rsidP="001F3B53">
            <w:pPr>
              <w:snapToGrid w:val="0"/>
              <w:jc w:val="both"/>
              <w:rPr>
                <w:rFonts w:ascii="Arial" w:hAnsi="Arial" w:cs="Arial"/>
                <w:sz w:val="20"/>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4B17C1" w:rsidRPr="00FC417F" w:rsidRDefault="004B17C1" w:rsidP="001F3B53">
            <w:pPr>
              <w:snapToGrid w:val="0"/>
              <w:jc w:val="both"/>
              <w:rPr>
                <w:rFonts w:ascii="Arial" w:hAnsi="Arial" w:cs="Arial"/>
                <w:sz w:val="20"/>
              </w:rPr>
            </w:pPr>
          </w:p>
        </w:tc>
      </w:tr>
      <w:tr w:rsidR="004B17C1" w:rsidRPr="00FC417F" w:rsidTr="004B17C1">
        <w:trPr>
          <w:cantSplit/>
          <w:trHeight w:val="20"/>
          <w:jc w:val="center"/>
        </w:trPr>
        <w:tc>
          <w:tcPr>
            <w:tcW w:w="423" w:type="dxa"/>
            <w:vMerge/>
            <w:tcBorders>
              <w:left w:val="single" w:sz="4" w:space="0" w:color="auto"/>
              <w:right w:val="single" w:sz="4" w:space="0" w:color="auto"/>
            </w:tcBorders>
            <w:shd w:val="clear" w:color="auto" w:fill="F2F2F2"/>
          </w:tcPr>
          <w:p w:rsidR="004B17C1" w:rsidRPr="00FC417F" w:rsidRDefault="004B17C1" w:rsidP="001F3B53">
            <w:pPr>
              <w:rPr>
                <w:rFonts w:ascii="Arial" w:hAnsi="Arial" w:cs="Arial"/>
              </w:rPr>
            </w:pPr>
          </w:p>
        </w:tc>
        <w:tc>
          <w:tcPr>
            <w:tcW w:w="7521" w:type="dxa"/>
            <w:tcBorders>
              <w:top w:val="single" w:sz="4" w:space="0" w:color="000000"/>
              <w:left w:val="single" w:sz="4" w:space="0" w:color="auto"/>
              <w:bottom w:val="single" w:sz="4" w:space="0" w:color="auto"/>
            </w:tcBorders>
            <w:noWrap/>
            <w:tcMar>
              <w:top w:w="28" w:type="dxa"/>
              <w:bottom w:w="28" w:type="dxa"/>
            </w:tcMar>
            <w:vAlign w:val="center"/>
          </w:tcPr>
          <w:p w:rsidR="004B17C1" w:rsidRPr="007F3794" w:rsidRDefault="004B17C1" w:rsidP="001F3B53">
            <w:r>
              <w:rPr>
                <w:rFonts w:ascii="Arial" w:hAnsi="Arial" w:cs="Arial"/>
                <w:sz w:val="20"/>
              </w:rPr>
              <w:t>Réaliser des cuissons au grill</w:t>
            </w:r>
          </w:p>
        </w:tc>
        <w:tc>
          <w:tcPr>
            <w:tcW w:w="1141" w:type="dxa"/>
            <w:tcBorders>
              <w:top w:val="single" w:sz="4" w:space="0" w:color="000000"/>
              <w:left w:val="single" w:sz="4" w:space="0" w:color="000000"/>
              <w:bottom w:val="single" w:sz="4" w:space="0" w:color="000000"/>
            </w:tcBorders>
            <w:noWrap/>
            <w:tcMar>
              <w:top w:w="28" w:type="dxa"/>
              <w:bottom w:w="28" w:type="dxa"/>
            </w:tcMar>
            <w:vAlign w:val="center"/>
          </w:tcPr>
          <w:p w:rsidR="004B17C1" w:rsidRPr="00FC417F" w:rsidRDefault="004B17C1" w:rsidP="001F3B53">
            <w:pPr>
              <w:snapToGrid w:val="0"/>
              <w:jc w:val="both"/>
              <w:rPr>
                <w:rFonts w:ascii="Arial" w:hAnsi="Arial" w:cs="Arial"/>
                <w:sz w:val="20"/>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4B17C1" w:rsidRPr="00FC417F" w:rsidRDefault="004B17C1" w:rsidP="001F3B53">
            <w:pPr>
              <w:snapToGrid w:val="0"/>
              <w:jc w:val="both"/>
              <w:rPr>
                <w:rFonts w:ascii="Arial" w:hAnsi="Arial" w:cs="Arial"/>
                <w:sz w:val="20"/>
              </w:rPr>
            </w:pPr>
          </w:p>
        </w:tc>
      </w:tr>
      <w:tr w:rsidR="004B17C1" w:rsidRPr="00FC417F" w:rsidTr="004B17C1">
        <w:trPr>
          <w:cantSplit/>
          <w:trHeight w:val="20"/>
          <w:jc w:val="center"/>
        </w:trPr>
        <w:tc>
          <w:tcPr>
            <w:tcW w:w="423" w:type="dxa"/>
            <w:vMerge/>
            <w:tcBorders>
              <w:left w:val="single" w:sz="4" w:space="0" w:color="auto"/>
              <w:right w:val="single" w:sz="4" w:space="0" w:color="auto"/>
            </w:tcBorders>
            <w:shd w:val="clear" w:color="auto" w:fill="F2F2F2"/>
            <w:vAlign w:val="center"/>
          </w:tcPr>
          <w:p w:rsidR="004B17C1" w:rsidRPr="00FC417F" w:rsidRDefault="004B17C1" w:rsidP="001F3B53">
            <w:pPr>
              <w:snapToGrid w:val="0"/>
              <w:jc w:val="center"/>
              <w:rPr>
                <w:rFonts w:ascii="Arial" w:hAnsi="Arial" w:cs="Arial"/>
                <w:b/>
              </w:rPr>
            </w:pPr>
          </w:p>
        </w:tc>
        <w:tc>
          <w:tcPr>
            <w:tcW w:w="9808"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tcMar>
              <w:top w:w="28" w:type="dxa"/>
              <w:bottom w:w="28" w:type="dxa"/>
            </w:tcMar>
            <w:vAlign w:val="center"/>
          </w:tcPr>
          <w:p w:rsidR="004B17C1" w:rsidRPr="00D45B26" w:rsidRDefault="004B17C1" w:rsidP="001F3B53">
            <w:pPr>
              <w:jc w:val="both"/>
              <w:rPr>
                <w:rFonts w:ascii="Arial" w:hAnsi="Arial" w:cs="Arial"/>
              </w:rPr>
            </w:pPr>
            <w:r>
              <w:rPr>
                <w:rFonts w:ascii="Arial" w:hAnsi="Arial" w:cs="Arial"/>
                <w:b/>
                <w:sz w:val="22"/>
              </w:rPr>
              <w:t>Réaliser, par assemblage, des préparations froides ou chaudes</w:t>
            </w:r>
          </w:p>
        </w:tc>
      </w:tr>
      <w:tr w:rsidR="004B17C1" w:rsidRPr="00FC417F" w:rsidTr="004B17C1">
        <w:trPr>
          <w:cantSplit/>
          <w:trHeight w:val="20"/>
          <w:jc w:val="center"/>
        </w:trPr>
        <w:tc>
          <w:tcPr>
            <w:tcW w:w="423" w:type="dxa"/>
            <w:vMerge/>
            <w:tcBorders>
              <w:left w:val="single" w:sz="4" w:space="0" w:color="auto"/>
              <w:right w:val="single" w:sz="4" w:space="0" w:color="auto"/>
            </w:tcBorders>
            <w:shd w:val="clear" w:color="auto" w:fill="F2F2F2"/>
            <w:vAlign w:val="center"/>
          </w:tcPr>
          <w:p w:rsidR="004B17C1" w:rsidRPr="00FC417F" w:rsidRDefault="004B17C1" w:rsidP="001F3B53">
            <w:pPr>
              <w:jc w:val="center"/>
              <w:rPr>
                <w:rFonts w:ascii="Arial" w:hAnsi="Arial" w:cs="Arial"/>
              </w:rPr>
            </w:pPr>
          </w:p>
        </w:tc>
        <w:tc>
          <w:tcPr>
            <w:tcW w:w="7521"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rsidR="004B17C1" w:rsidRPr="00D45B26" w:rsidRDefault="004B17C1" w:rsidP="001F3B53">
            <w:pPr>
              <w:widowControl w:val="0"/>
              <w:suppressAutoHyphens/>
              <w:jc w:val="both"/>
              <w:rPr>
                <w:rFonts w:ascii="Arial" w:hAnsi="Arial" w:cs="Arial"/>
                <w:sz w:val="20"/>
              </w:rPr>
            </w:pPr>
            <w:r>
              <w:rPr>
                <w:rFonts w:ascii="Arial" w:hAnsi="Arial" w:cs="Arial"/>
                <w:sz w:val="20"/>
              </w:rPr>
              <w:t>Peser des constituants</w:t>
            </w:r>
          </w:p>
        </w:tc>
        <w:tc>
          <w:tcPr>
            <w:tcW w:w="1141" w:type="dxa"/>
            <w:tcBorders>
              <w:top w:val="single" w:sz="4" w:space="0" w:color="000000"/>
              <w:left w:val="single" w:sz="4" w:space="0" w:color="auto"/>
              <w:bottom w:val="single" w:sz="4" w:space="0" w:color="000000"/>
            </w:tcBorders>
            <w:noWrap/>
            <w:tcMar>
              <w:top w:w="28" w:type="dxa"/>
              <w:bottom w:w="28" w:type="dxa"/>
            </w:tcMar>
            <w:vAlign w:val="center"/>
          </w:tcPr>
          <w:p w:rsidR="004B17C1" w:rsidRPr="00FC417F" w:rsidRDefault="004B17C1" w:rsidP="001F3B53">
            <w:pPr>
              <w:snapToGrid w:val="0"/>
              <w:jc w:val="both"/>
              <w:rPr>
                <w:rFonts w:ascii="Arial" w:hAnsi="Arial" w:cs="Arial"/>
                <w:sz w:val="20"/>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4B17C1" w:rsidRPr="00FC417F" w:rsidRDefault="004B17C1" w:rsidP="001F3B53">
            <w:pPr>
              <w:snapToGrid w:val="0"/>
              <w:jc w:val="both"/>
              <w:rPr>
                <w:rFonts w:ascii="Arial" w:hAnsi="Arial" w:cs="Arial"/>
                <w:sz w:val="20"/>
              </w:rPr>
            </w:pPr>
          </w:p>
        </w:tc>
      </w:tr>
      <w:tr w:rsidR="004B17C1" w:rsidRPr="00FC417F" w:rsidTr="004B17C1">
        <w:trPr>
          <w:cantSplit/>
          <w:trHeight w:val="20"/>
          <w:jc w:val="center"/>
        </w:trPr>
        <w:tc>
          <w:tcPr>
            <w:tcW w:w="423" w:type="dxa"/>
            <w:vMerge/>
            <w:tcBorders>
              <w:left w:val="single" w:sz="4" w:space="0" w:color="auto"/>
              <w:right w:val="single" w:sz="4" w:space="0" w:color="auto"/>
            </w:tcBorders>
            <w:shd w:val="clear" w:color="auto" w:fill="F2F2F2"/>
            <w:vAlign w:val="center"/>
          </w:tcPr>
          <w:p w:rsidR="004B17C1" w:rsidRPr="00FC417F" w:rsidRDefault="004B17C1" w:rsidP="001F3B53">
            <w:pPr>
              <w:jc w:val="center"/>
              <w:rPr>
                <w:rFonts w:ascii="Arial" w:hAnsi="Arial" w:cs="Arial"/>
              </w:rPr>
            </w:pPr>
          </w:p>
        </w:tc>
        <w:tc>
          <w:tcPr>
            <w:tcW w:w="7521"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rsidR="004B17C1" w:rsidRDefault="004B17C1" w:rsidP="001F3B53">
            <w:pPr>
              <w:widowControl w:val="0"/>
              <w:suppressAutoHyphens/>
              <w:jc w:val="both"/>
              <w:rPr>
                <w:rFonts w:ascii="Arial" w:hAnsi="Arial" w:cs="Arial"/>
                <w:sz w:val="20"/>
              </w:rPr>
            </w:pPr>
            <w:r>
              <w:rPr>
                <w:rFonts w:ascii="Arial" w:hAnsi="Arial" w:cs="Arial"/>
                <w:sz w:val="20"/>
              </w:rPr>
              <w:t>Reconstituer des produits semi-élaborés</w:t>
            </w:r>
          </w:p>
        </w:tc>
        <w:tc>
          <w:tcPr>
            <w:tcW w:w="1141" w:type="dxa"/>
            <w:tcBorders>
              <w:top w:val="single" w:sz="4" w:space="0" w:color="000000"/>
              <w:left w:val="single" w:sz="4" w:space="0" w:color="auto"/>
              <w:bottom w:val="single" w:sz="4" w:space="0" w:color="000000"/>
            </w:tcBorders>
            <w:noWrap/>
            <w:tcMar>
              <w:top w:w="28" w:type="dxa"/>
              <w:bottom w:w="28" w:type="dxa"/>
            </w:tcMar>
            <w:vAlign w:val="center"/>
          </w:tcPr>
          <w:p w:rsidR="004B17C1" w:rsidRPr="00FC417F" w:rsidRDefault="004B17C1" w:rsidP="001F3B53">
            <w:pPr>
              <w:snapToGrid w:val="0"/>
              <w:jc w:val="both"/>
              <w:rPr>
                <w:rFonts w:ascii="Arial" w:hAnsi="Arial" w:cs="Arial"/>
                <w:sz w:val="20"/>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4B17C1" w:rsidRPr="00FC417F" w:rsidRDefault="004B17C1" w:rsidP="001F3B53">
            <w:pPr>
              <w:snapToGrid w:val="0"/>
              <w:jc w:val="both"/>
              <w:rPr>
                <w:rFonts w:ascii="Arial" w:hAnsi="Arial" w:cs="Arial"/>
                <w:sz w:val="20"/>
              </w:rPr>
            </w:pPr>
          </w:p>
        </w:tc>
      </w:tr>
      <w:tr w:rsidR="004B17C1" w:rsidRPr="00FC417F" w:rsidTr="004B17C1">
        <w:trPr>
          <w:cantSplit/>
          <w:trHeight w:val="20"/>
          <w:jc w:val="center"/>
        </w:trPr>
        <w:tc>
          <w:tcPr>
            <w:tcW w:w="423" w:type="dxa"/>
            <w:vMerge/>
            <w:tcBorders>
              <w:left w:val="single" w:sz="4" w:space="0" w:color="auto"/>
              <w:right w:val="single" w:sz="4" w:space="0" w:color="auto"/>
            </w:tcBorders>
            <w:shd w:val="clear" w:color="auto" w:fill="F2F2F2"/>
            <w:vAlign w:val="center"/>
          </w:tcPr>
          <w:p w:rsidR="004B17C1" w:rsidRPr="00FC417F" w:rsidRDefault="004B17C1" w:rsidP="001F3B53">
            <w:pPr>
              <w:jc w:val="center"/>
              <w:rPr>
                <w:rFonts w:ascii="Arial" w:hAnsi="Arial" w:cs="Arial"/>
              </w:rPr>
            </w:pPr>
          </w:p>
        </w:tc>
        <w:tc>
          <w:tcPr>
            <w:tcW w:w="7521"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rsidR="004B17C1" w:rsidRPr="00D45B26" w:rsidRDefault="004B17C1" w:rsidP="001F3B53">
            <w:pPr>
              <w:widowControl w:val="0"/>
              <w:suppressAutoHyphens/>
              <w:jc w:val="both"/>
              <w:rPr>
                <w:rFonts w:ascii="Arial" w:hAnsi="Arial" w:cs="Arial"/>
                <w:sz w:val="20"/>
              </w:rPr>
            </w:pPr>
            <w:r>
              <w:rPr>
                <w:rFonts w:ascii="Arial" w:hAnsi="Arial" w:cs="Arial"/>
                <w:sz w:val="20"/>
              </w:rPr>
              <w:t>Elaborer des mets par assemblage</w:t>
            </w:r>
          </w:p>
        </w:tc>
        <w:tc>
          <w:tcPr>
            <w:tcW w:w="1141" w:type="dxa"/>
            <w:tcBorders>
              <w:top w:val="single" w:sz="4" w:space="0" w:color="000000"/>
              <w:left w:val="single" w:sz="4" w:space="0" w:color="auto"/>
              <w:bottom w:val="single" w:sz="4" w:space="0" w:color="000000"/>
            </w:tcBorders>
            <w:noWrap/>
            <w:tcMar>
              <w:top w:w="28" w:type="dxa"/>
              <w:bottom w:w="28" w:type="dxa"/>
            </w:tcMar>
            <w:vAlign w:val="center"/>
          </w:tcPr>
          <w:p w:rsidR="004B17C1" w:rsidRPr="00FC417F" w:rsidRDefault="004B17C1" w:rsidP="001F3B53">
            <w:pPr>
              <w:snapToGrid w:val="0"/>
              <w:jc w:val="both"/>
              <w:rPr>
                <w:rFonts w:ascii="Arial" w:hAnsi="Arial" w:cs="Arial"/>
                <w:sz w:val="20"/>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4B17C1" w:rsidRPr="00FC417F" w:rsidRDefault="004B17C1" w:rsidP="001F3B53">
            <w:pPr>
              <w:snapToGrid w:val="0"/>
              <w:jc w:val="both"/>
              <w:rPr>
                <w:rFonts w:ascii="Arial" w:hAnsi="Arial" w:cs="Arial"/>
                <w:sz w:val="20"/>
              </w:rPr>
            </w:pPr>
          </w:p>
        </w:tc>
      </w:tr>
      <w:tr w:rsidR="004B17C1" w:rsidRPr="00FC417F" w:rsidTr="004B17C1">
        <w:trPr>
          <w:cantSplit/>
          <w:trHeight w:val="20"/>
          <w:jc w:val="center"/>
        </w:trPr>
        <w:tc>
          <w:tcPr>
            <w:tcW w:w="423" w:type="dxa"/>
            <w:vMerge/>
            <w:tcBorders>
              <w:left w:val="single" w:sz="4" w:space="0" w:color="auto"/>
              <w:right w:val="single" w:sz="4" w:space="0" w:color="auto"/>
            </w:tcBorders>
            <w:shd w:val="clear" w:color="auto" w:fill="F2F2F2"/>
            <w:vAlign w:val="center"/>
          </w:tcPr>
          <w:p w:rsidR="004B17C1" w:rsidRPr="00FC417F" w:rsidRDefault="004B17C1" w:rsidP="001F3B53">
            <w:pPr>
              <w:jc w:val="center"/>
              <w:rPr>
                <w:rFonts w:ascii="Arial" w:hAnsi="Arial" w:cs="Arial"/>
              </w:rPr>
            </w:pPr>
          </w:p>
        </w:tc>
        <w:tc>
          <w:tcPr>
            <w:tcW w:w="7521"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rsidR="004B17C1" w:rsidRPr="00D45B26" w:rsidRDefault="004B17C1" w:rsidP="001F3B53">
            <w:pPr>
              <w:widowControl w:val="0"/>
              <w:suppressAutoHyphens/>
              <w:jc w:val="both"/>
              <w:rPr>
                <w:rFonts w:ascii="Arial" w:hAnsi="Arial" w:cs="Arial"/>
                <w:sz w:val="20"/>
              </w:rPr>
            </w:pPr>
            <w:r>
              <w:rPr>
                <w:rFonts w:ascii="Arial" w:hAnsi="Arial" w:cs="Arial"/>
                <w:sz w:val="20"/>
              </w:rPr>
              <w:t>Dresser en portions et mettre en valeur en vue du service ou de la vente</w:t>
            </w:r>
          </w:p>
        </w:tc>
        <w:tc>
          <w:tcPr>
            <w:tcW w:w="1141" w:type="dxa"/>
            <w:tcBorders>
              <w:top w:val="single" w:sz="4" w:space="0" w:color="000000"/>
              <w:left w:val="single" w:sz="4" w:space="0" w:color="auto"/>
              <w:bottom w:val="single" w:sz="4" w:space="0" w:color="000000"/>
            </w:tcBorders>
            <w:noWrap/>
            <w:tcMar>
              <w:top w:w="28" w:type="dxa"/>
              <w:bottom w:w="28" w:type="dxa"/>
            </w:tcMar>
            <w:vAlign w:val="center"/>
          </w:tcPr>
          <w:p w:rsidR="004B17C1" w:rsidRPr="00FC417F" w:rsidRDefault="004B17C1" w:rsidP="001F3B53">
            <w:pPr>
              <w:snapToGrid w:val="0"/>
              <w:jc w:val="both"/>
              <w:rPr>
                <w:rFonts w:ascii="Arial" w:hAnsi="Arial" w:cs="Arial"/>
                <w:sz w:val="20"/>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4B17C1" w:rsidRPr="00FC417F" w:rsidRDefault="004B17C1" w:rsidP="001F3B53">
            <w:pPr>
              <w:snapToGrid w:val="0"/>
              <w:jc w:val="both"/>
              <w:rPr>
                <w:rFonts w:ascii="Arial" w:hAnsi="Arial" w:cs="Arial"/>
                <w:sz w:val="20"/>
              </w:rPr>
            </w:pPr>
          </w:p>
        </w:tc>
      </w:tr>
      <w:tr w:rsidR="004B17C1" w:rsidRPr="00FC417F" w:rsidTr="004B17C1">
        <w:trPr>
          <w:cantSplit/>
          <w:trHeight w:val="20"/>
          <w:jc w:val="center"/>
        </w:trPr>
        <w:tc>
          <w:tcPr>
            <w:tcW w:w="423" w:type="dxa"/>
            <w:vMerge/>
            <w:tcBorders>
              <w:left w:val="single" w:sz="4" w:space="0" w:color="auto"/>
              <w:right w:val="single" w:sz="4" w:space="0" w:color="auto"/>
            </w:tcBorders>
            <w:shd w:val="clear" w:color="auto" w:fill="F2F2F2"/>
            <w:vAlign w:val="center"/>
          </w:tcPr>
          <w:p w:rsidR="004B17C1" w:rsidRPr="00FC417F" w:rsidRDefault="004B17C1" w:rsidP="001F3B53">
            <w:pPr>
              <w:jc w:val="center"/>
              <w:rPr>
                <w:rFonts w:ascii="Arial" w:hAnsi="Arial" w:cs="Arial"/>
              </w:rPr>
            </w:pPr>
          </w:p>
        </w:tc>
        <w:tc>
          <w:tcPr>
            <w:tcW w:w="7521"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rsidR="004B17C1" w:rsidRPr="00D45B26" w:rsidRDefault="004B17C1" w:rsidP="00B03D3A">
            <w:pPr>
              <w:widowControl w:val="0"/>
              <w:suppressAutoHyphens/>
              <w:jc w:val="both"/>
              <w:rPr>
                <w:rFonts w:ascii="Arial" w:hAnsi="Arial" w:cs="Arial"/>
                <w:sz w:val="20"/>
              </w:rPr>
            </w:pPr>
            <w:r>
              <w:rPr>
                <w:rFonts w:ascii="Arial" w:hAnsi="Arial" w:cs="Arial"/>
                <w:sz w:val="20"/>
              </w:rPr>
              <w:t>Emballer ou protéger temporairement, étiqueter</w:t>
            </w:r>
          </w:p>
        </w:tc>
        <w:tc>
          <w:tcPr>
            <w:tcW w:w="1141" w:type="dxa"/>
            <w:tcBorders>
              <w:top w:val="single" w:sz="4" w:space="0" w:color="000000"/>
              <w:left w:val="single" w:sz="4" w:space="0" w:color="auto"/>
              <w:bottom w:val="single" w:sz="4" w:space="0" w:color="000000"/>
              <w:right w:val="single" w:sz="4" w:space="0" w:color="000000"/>
            </w:tcBorders>
            <w:noWrap/>
            <w:tcMar>
              <w:top w:w="28" w:type="dxa"/>
              <w:bottom w:w="28" w:type="dxa"/>
            </w:tcMar>
            <w:vAlign w:val="center"/>
          </w:tcPr>
          <w:p w:rsidR="004B17C1" w:rsidRPr="00FC417F" w:rsidRDefault="004B17C1" w:rsidP="001F3B53">
            <w:pPr>
              <w:snapToGrid w:val="0"/>
              <w:jc w:val="both"/>
              <w:rPr>
                <w:rFonts w:ascii="Arial" w:hAnsi="Arial" w:cs="Arial"/>
                <w:sz w:val="20"/>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4B17C1" w:rsidRPr="00FC417F" w:rsidRDefault="004B17C1" w:rsidP="001F3B53">
            <w:pPr>
              <w:snapToGrid w:val="0"/>
              <w:jc w:val="both"/>
              <w:rPr>
                <w:rFonts w:ascii="Arial" w:hAnsi="Arial" w:cs="Arial"/>
                <w:sz w:val="20"/>
              </w:rPr>
            </w:pPr>
          </w:p>
        </w:tc>
      </w:tr>
      <w:tr w:rsidR="004B17C1" w:rsidRPr="00FC417F" w:rsidTr="004B17C1">
        <w:trPr>
          <w:cantSplit/>
          <w:trHeight w:val="20"/>
          <w:jc w:val="center"/>
        </w:trPr>
        <w:tc>
          <w:tcPr>
            <w:tcW w:w="423" w:type="dxa"/>
            <w:vMerge/>
            <w:tcBorders>
              <w:left w:val="single" w:sz="4" w:space="0" w:color="auto"/>
              <w:right w:val="single" w:sz="4" w:space="0" w:color="auto"/>
            </w:tcBorders>
            <w:shd w:val="clear" w:color="auto" w:fill="F2F2F2"/>
            <w:vAlign w:val="center"/>
          </w:tcPr>
          <w:p w:rsidR="004B17C1" w:rsidRPr="00FC417F" w:rsidRDefault="004B17C1" w:rsidP="001F3B53">
            <w:pPr>
              <w:jc w:val="center"/>
              <w:rPr>
                <w:rFonts w:ascii="Arial" w:hAnsi="Arial" w:cs="Arial"/>
              </w:rPr>
            </w:pPr>
          </w:p>
        </w:tc>
        <w:tc>
          <w:tcPr>
            <w:tcW w:w="7521"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rsidR="004B17C1" w:rsidRPr="00B03D3A" w:rsidRDefault="004B17C1" w:rsidP="001F3B53">
            <w:r>
              <w:rPr>
                <w:rFonts w:ascii="Arial" w:hAnsi="Arial" w:cs="Arial"/>
                <w:sz w:val="20"/>
              </w:rPr>
              <w:t>Entreposer en attente de distribution ou de vente</w:t>
            </w:r>
          </w:p>
        </w:tc>
        <w:tc>
          <w:tcPr>
            <w:tcW w:w="1141" w:type="dxa"/>
            <w:tcBorders>
              <w:top w:val="single" w:sz="4" w:space="0" w:color="000000"/>
              <w:left w:val="single" w:sz="4" w:space="0" w:color="auto"/>
              <w:bottom w:val="single" w:sz="4" w:space="0" w:color="000000"/>
              <w:right w:val="single" w:sz="4" w:space="0" w:color="000000"/>
            </w:tcBorders>
            <w:noWrap/>
            <w:tcMar>
              <w:top w:w="28" w:type="dxa"/>
              <w:bottom w:w="28" w:type="dxa"/>
            </w:tcMar>
            <w:vAlign w:val="center"/>
          </w:tcPr>
          <w:p w:rsidR="004B17C1" w:rsidRPr="00FC417F" w:rsidRDefault="004B17C1" w:rsidP="001F3B53">
            <w:pPr>
              <w:snapToGrid w:val="0"/>
              <w:jc w:val="both"/>
              <w:rPr>
                <w:rFonts w:ascii="Arial" w:hAnsi="Arial" w:cs="Arial"/>
                <w:sz w:val="20"/>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4B17C1" w:rsidRPr="00FC417F" w:rsidRDefault="004B17C1" w:rsidP="001F3B53">
            <w:pPr>
              <w:snapToGrid w:val="0"/>
              <w:jc w:val="both"/>
              <w:rPr>
                <w:rFonts w:ascii="Arial" w:hAnsi="Arial" w:cs="Arial"/>
                <w:sz w:val="20"/>
              </w:rPr>
            </w:pPr>
          </w:p>
        </w:tc>
      </w:tr>
      <w:tr w:rsidR="004B17C1" w:rsidRPr="00FC417F" w:rsidTr="004B17C1">
        <w:trPr>
          <w:cantSplit/>
          <w:trHeight w:val="20"/>
          <w:jc w:val="center"/>
        </w:trPr>
        <w:tc>
          <w:tcPr>
            <w:tcW w:w="423" w:type="dxa"/>
            <w:vMerge/>
            <w:tcBorders>
              <w:left w:val="single" w:sz="4" w:space="0" w:color="auto"/>
              <w:right w:val="single" w:sz="4" w:space="0" w:color="auto"/>
            </w:tcBorders>
            <w:shd w:val="clear" w:color="auto" w:fill="F2F2F2"/>
            <w:vAlign w:val="center"/>
          </w:tcPr>
          <w:p w:rsidR="004B17C1" w:rsidRPr="00FC417F" w:rsidRDefault="004B17C1" w:rsidP="00B03D3A">
            <w:pPr>
              <w:rPr>
                <w:rFonts w:ascii="Arial" w:hAnsi="Arial" w:cs="Arial"/>
                <w:b/>
                <w:lang w:val="de-DE"/>
              </w:rPr>
            </w:pPr>
          </w:p>
        </w:tc>
        <w:tc>
          <w:tcPr>
            <w:tcW w:w="9808" w:type="dxa"/>
            <w:gridSpan w:val="3"/>
            <w:tcBorders>
              <w:top w:val="single" w:sz="4" w:space="0" w:color="auto"/>
              <w:left w:val="single" w:sz="4" w:space="0" w:color="auto"/>
              <w:bottom w:val="single" w:sz="4" w:space="0" w:color="000000"/>
              <w:right w:val="single" w:sz="4" w:space="0" w:color="000000"/>
            </w:tcBorders>
            <w:shd w:val="clear" w:color="auto" w:fill="D9D9D9" w:themeFill="background1" w:themeFillShade="D9"/>
            <w:noWrap/>
            <w:tcMar>
              <w:top w:w="28" w:type="dxa"/>
              <w:bottom w:w="28" w:type="dxa"/>
            </w:tcMar>
            <w:vAlign w:val="center"/>
          </w:tcPr>
          <w:p w:rsidR="004B17C1" w:rsidRPr="00D45B26" w:rsidRDefault="004B17C1" w:rsidP="001F3B53">
            <w:pPr>
              <w:snapToGrid w:val="0"/>
              <w:jc w:val="both"/>
              <w:rPr>
                <w:rFonts w:ascii="Arial" w:hAnsi="Arial" w:cs="Arial"/>
                <w:sz w:val="22"/>
              </w:rPr>
            </w:pPr>
            <w:r>
              <w:rPr>
                <w:rFonts w:ascii="Arial" w:hAnsi="Arial" w:cs="Arial"/>
                <w:b/>
                <w:sz w:val="22"/>
              </w:rPr>
              <w:t>Conditionner en vue d’une distribution différée</w:t>
            </w:r>
          </w:p>
        </w:tc>
      </w:tr>
      <w:tr w:rsidR="004B17C1" w:rsidRPr="00FC417F" w:rsidTr="004B17C1">
        <w:trPr>
          <w:cantSplit/>
          <w:trHeight w:val="20"/>
          <w:jc w:val="center"/>
        </w:trPr>
        <w:tc>
          <w:tcPr>
            <w:tcW w:w="423" w:type="dxa"/>
            <w:vMerge/>
            <w:tcBorders>
              <w:left w:val="single" w:sz="4" w:space="0" w:color="auto"/>
              <w:right w:val="single" w:sz="4" w:space="0" w:color="auto"/>
            </w:tcBorders>
            <w:shd w:val="clear" w:color="auto" w:fill="F2F2F2"/>
          </w:tcPr>
          <w:p w:rsidR="004B17C1" w:rsidRPr="00FC417F" w:rsidRDefault="004B17C1" w:rsidP="001F3B53">
            <w:pPr>
              <w:rPr>
                <w:rFonts w:ascii="Arial" w:hAnsi="Arial" w:cs="Arial"/>
              </w:rPr>
            </w:pPr>
          </w:p>
        </w:tc>
        <w:tc>
          <w:tcPr>
            <w:tcW w:w="7521" w:type="dxa"/>
            <w:tcBorders>
              <w:top w:val="single" w:sz="4" w:space="0" w:color="000000"/>
              <w:left w:val="single" w:sz="4" w:space="0" w:color="auto"/>
              <w:bottom w:val="single" w:sz="4" w:space="0" w:color="000000"/>
            </w:tcBorders>
            <w:noWrap/>
            <w:tcMar>
              <w:top w:w="28" w:type="dxa"/>
              <w:bottom w:w="28" w:type="dxa"/>
            </w:tcMar>
            <w:vAlign w:val="center"/>
          </w:tcPr>
          <w:p w:rsidR="004B17C1" w:rsidRPr="00D45B26" w:rsidRDefault="004B17C1" w:rsidP="00B03D3A">
            <w:pPr>
              <w:widowControl w:val="0"/>
              <w:suppressAutoHyphens/>
              <w:rPr>
                <w:rFonts w:ascii="Arial" w:hAnsi="Arial" w:cs="Arial"/>
                <w:sz w:val="20"/>
              </w:rPr>
            </w:pPr>
            <w:r>
              <w:rPr>
                <w:rFonts w:ascii="Arial" w:hAnsi="Arial" w:cs="Arial"/>
                <w:sz w:val="20"/>
              </w:rPr>
              <w:t>Préparer des matériels et des appareils de conditionnement, de refroidissement, de maintien en température</w:t>
            </w:r>
          </w:p>
        </w:tc>
        <w:tc>
          <w:tcPr>
            <w:tcW w:w="1141" w:type="dxa"/>
            <w:tcBorders>
              <w:top w:val="single" w:sz="4" w:space="0" w:color="000000"/>
              <w:left w:val="single" w:sz="4" w:space="0" w:color="000000"/>
              <w:bottom w:val="single" w:sz="4" w:space="0" w:color="000000"/>
            </w:tcBorders>
            <w:noWrap/>
            <w:tcMar>
              <w:top w:w="28" w:type="dxa"/>
              <w:bottom w:w="28" w:type="dxa"/>
            </w:tcMar>
            <w:vAlign w:val="center"/>
          </w:tcPr>
          <w:p w:rsidR="004B17C1" w:rsidRPr="00D45B26" w:rsidRDefault="004B17C1" w:rsidP="001F3B53">
            <w:pPr>
              <w:snapToGrid w:val="0"/>
              <w:jc w:val="both"/>
              <w:rPr>
                <w:rFonts w:ascii="Arial" w:hAnsi="Arial" w:cs="Arial"/>
                <w:sz w:val="20"/>
              </w:rPr>
            </w:pPr>
          </w:p>
          <w:p w:rsidR="004B17C1" w:rsidRPr="00D45B26" w:rsidRDefault="004B17C1" w:rsidP="001F3B53">
            <w:pPr>
              <w:jc w:val="both"/>
              <w:rPr>
                <w:rFonts w:ascii="Arial" w:hAnsi="Arial" w:cs="Arial"/>
                <w:sz w:val="20"/>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4B17C1" w:rsidRPr="00D45B26" w:rsidRDefault="004B17C1" w:rsidP="001F3B53">
            <w:pPr>
              <w:snapToGrid w:val="0"/>
              <w:jc w:val="both"/>
              <w:rPr>
                <w:rFonts w:ascii="Arial" w:hAnsi="Arial" w:cs="Arial"/>
                <w:sz w:val="20"/>
              </w:rPr>
            </w:pPr>
          </w:p>
        </w:tc>
      </w:tr>
      <w:tr w:rsidR="004B17C1" w:rsidRPr="00FC417F" w:rsidTr="004B17C1">
        <w:trPr>
          <w:cantSplit/>
          <w:trHeight w:val="20"/>
          <w:jc w:val="center"/>
        </w:trPr>
        <w:tc>
          <w:tcPr>
            <w:tcW w:w="423" w:type="dxa"/>
            <w:vMerge/>
            <w:tcBorders>
              <w:left w:val="single" w:sz="4" w:space="0" w:color="auto"/>
              <w:right w:val="single" w:sz="4" w:space="0" w:color="auto"/>
            </w:tcBorders>
            <w:shd w:val="clear" w:color="auto" w:fill="F2F2F2"/>
          </w:tcPr>
          <w:p w:rsidR="004B17C1" w:rsidRPr="00FC417F" w:rsidRDefault="004B17C1" w:rsidP="001F3B53">
            <w:pPr>
              <w:rPr>
                <w:rFonts w:ascii="Arial" w:hAnsi="Arial" w:cs="Arial"/>
              </w:rPr>
            </w:pPr>
          </w:p>
        </w:tc>
        <w:tc>
          <w:tcPr>
            <w:tcW w:w="7521" w:type="dxa"/>
            <w:tcBorders>
              <w:top w:val="single" w:sz="4" w:space="0" w:color="000000"/>
              <w:left w:val="single" w:sz="4" w:space="0" w:color="auto"/>
              <w:bottom w:val="single" w:sz="4" w:space="0" w:color="000000"/>
            </w:tcBorders>
            <w:noWrap/>
            <w:tcMar>
              <w:top w:w="28" w:type="dxa"/>
              <w:bottom w:w="28" w:type="dxa"/>
            </w:tcMar>
            <w:vAlign w:val="center"/>
          </w:tcPr>
          <w:p w:rsidR="004B17C1" w:rsidRDefault="004B17C1" w:rsidP="00B03D3A">
            <w:pPr>
              <w:widowControl w:val="0"/>
              <w:suppressAutoHyphens/>
              <w:jc w:val="both"/>
              <w:rPr>
                <w:rFonts w:ascii="Arial" w:hAnsi="Arial" w:cs="Arial"/>
                <w:sz w:val="20"/>
              </w:rPr>
            </w:pPr>
            <w:r>
              <w:rPr>
                <w:rFonts w:ascii="Arial" w:hAnsi="Arial" w:cs="Arial"/>
                <w:sz w:val="20"/>
              </w:rPr>
              <w:t>Portionner et dresser des préparations culinaires</w:t>
            </w:r>
          </w:p>
        </w:tc>
        <w:tc>
          <w:tcPr>
            <w:tcW w:w="1141" w:type="dxa"/>
            <w:tcBorders>
              <w:top w:val="single" w:sz="4" w:space="0" w:color="000000"/>
              <w:left w:val="single" w:sz="4" w:space="0" w:color="000000"/>
            </w:tcBorders>
            <w:noWrap/>
            <w:tcMar>
              <w:top w:w="28" w:type="dxa"/>
              <w:bottom w:w="28" w:type="dxa"/>
            </w:tcMar>
            <w:vAlign w:val="center"/>
          </w:tcPr>
          <w:p w:rsidR="004B17C1" w:rsidRPr="00D45B26" w:rsidRDefault="004B17C1" w:rsidP="001F3B53">
            <w:pPr>
              <w:snapToGrid w:val="0"/>
              <w:jc w:val="both"/>
              <w:rPr>
                <w:rFonts w:ascii="Arial" w:hAnsi="Arial" w:cs="Arial"/>
                <w:sz w:val="20"/>
              </w:rPr>
            </w:pPr>
          </w:p>
        </w:tc>
        <w:tc>
          <w:tcPr>
            <w:tcW w:w="1146" w:type="dxa"/>
            <w:tcBorders>
              <w:top w:val="single" w:sz="4" w:space="0" w:color="000000"/>
              <w:left w:val="single" w:sz="4" w:space="0" w:color="000000"/>
              <w:right w:val="single" w:sz="4" w:space="0" w:color="000000"/>
            </w:tcBorders>
            <w:noWrap/>
            <w:tcMar>
              <w:top w:w="28" w:type="dxa"/>
              <w:bottom w:w="28" w:type="dxa"/>
            </w:tcMar>
            <w:vAlign w:val="center"/>
          </w:tcPr>
          <w:p w:rsidR="004B17C1" w:rsidRPr="00D45B26" w:rsidRDefault="004B17C1" w:rsidP="001F3B53">
            <w:pPr>
              <w:snapToGrid w:val="0"/>
              <w:jc w:val="both"/>
              <w:rPr>
                <w:rFonts w:ascii="Arial" w:hAnsi="Arial" w:cs="Arial"/>
                <w:sz w:val="20"/>
              </w:rPr>
            </w:pPr>
          </w:p>
        </w:tc>
      </w:tr>
      <w:tr w:rsidR="004B17C1" w:rsidRPr="00FC417F" w:rsidTr="004B17C1">
        <w:trPr>
          <w:cantSplit/>
          <w:trHeight w:val="20"/>
          <w:jc w:val="center"/>
        </w:trPr>
        <w:tc>
          <w:tcPr>
            <w:tcW w:w="423" w:type="dxa"/>
            <w:vMerge/>
            <w:tcBorders>
              <w:left w:val="single" w:sz="4" w:space="0" w:color="auto"/>
              <w:right w:val="single" w:sz="4" w:space="0" w:color="auto"/>
            </w:tcBorders>
            <w:shd w:val="clear" w:color="auto" w:fill="F2F2F2"/>
          </w:tcPr>
          <w:p w:rsidR="004B17C1" w:rsidRPr="00FC417F" w:rsidRDefault="004B17C1" w:rsidP="001F3B53">
            <w:pPr>
              <w:rPr>
                <w:rFonts w:ascii="Arial" w:hAnsi="Arial" w:cs="Arial"/>
              </w:rPr>
            </w:pPr>
          </w:p>
        </w:tc>
        <w:tc>
          <w:tcPr>
            <w:tcW w:w="7521" w:type="dxa"/>
            <w:tcBorders>
              <w:top w:val="single" w:sz="4" w:space="0" w:color="000000"/>
              <w:left w:val="single" w:sz="4" w:space="0" w:color="auto"/>
              <w:bottom w:val="single" w:sz="4" w:space="0" w:color="000000"/>
            </w:tcBorders>
            <w:noWrap/>
            <w:tcMar>
              <w:top w:w="28" w:type="dxa"/>
              <w:bottom w:w="28" w:type="dxa"/>
            </w:tcMar>
            <w:vAlign w:val="center"/>
          </w:tcPr>
          <w:p w:rsidR="004B17C1" w:rsidRPr="00D45B26" w:rsidRDefault="004B17C1" w:rsidP="00B03D3A">
            <w:pPr>
              <w:widowControl w:val="0"/>
              <w:suppressAutoHyphens/>
              <w:jc w:val="both"/>
              <w:rPr>
                <w:rFonts w:ascii="Arial" w:hAnsi="Arial" w:cs="Arial"/>
                <w:sz w:val="20"/>
              </w:rPr>
            </w:pPr>
            <w:r>
              <w:rPr>
                <w:rFonts w:ascii="Arial" w:hAnsi="Arial" w:cs="Arial"/>
                <w:sz w:val="20"/>
              </w:rPr>
              <w:t>Composer des plateaux</w:t>
            </w:r>
          </w:p>
        </w:tc>
        <w:tc>
          <w:tcPr>
            <w:tcW w:w="1141" w:type="dxa"/>
            <w:tcBorders>
              <w:top w:val="single" w:sz="4" w:space="0" w:color="000000"/>
              <w:left w:val="single" w:sz="4" w:space="0" w:color="000000"/>
            </w:tcBorders>
            <w:noWrap/>
            <w:tcMar>
              <w:top w:w="28" w:type="dxa"/>
              <w:bottom w:w="28" w:type="dxa"/>
            </w:tcMar>
            <w:vAlign w:val="center"/>
          </w:tcPr>
          <w:p w:rsidR="004B17C1" w:rsidRPr="00D45B26" w:rsidRDefault="004B17C1" w:rsidP="001F3B53">
            <w:pPr>
              <w:snapToGrid w:val="0"/>
              <w:jc w:val="both"/>
              <w:rPr>
                <w:rFonts w:ascii="Arial" w:hAnsi="Arial" w:cs="Arial"/>
                <w:sz w:val="20"/>
              </w:rPr>
            </w:pPr>
          </w:p>
        </w:tc>
        <w:tc>
          <w:tcPr>
            <w:tcW w:w="1146" w:type="dxa"/>
            <w:tcBorders>
              <w:top w:val="single" w:sz="4" w:space="0" w:color="000000"/>
              <w:left w:val="single" w:sz="4" w:space="0" w:color="000000"/>
              <w:right w:val="single" w:sz="4" w:space="0" w:color="000000"/>
            </w:tcBorders>
            <w:noWrap/>
            <w:tcMar>
              <w:top w:w="28" w:type="dxa"/>
              <w:bottom w:w="28" w:type="dxa"/>
            </w:tcMar>
            <w:vAlign w:val="center"/>
          </w:tcPr>
          <w:p w:rsidR="004B17C1" w:rsidRPr="00D45B26" w:rsidRDefault="004B17C1" w:rsidP="001F3B53">
            <w:pPr>
              <w:snapToGrid w:val="0"/>
              <w:jc w:val="both"/>
              <w:rPr>
                <w:rFonts w:ascii="Arial" w:hAnsi="Arial" w:cs="Arial"/>
                <w:sz w:val="20"/>
              </w:rPr>
            </w:pPr>
          </w:p>
        </w:tc>
      </w:tr>
      <w:tr w:rsidR="004B17C1" w:rsidRPr="00FC417F" w:rsidTr="004B17C1">
        <w:trPr>
          <w:cantSplit/>
          <w:trHeight w:val="20"/>
          <w:jc w:val="center"/>
        </w:trPr>
        <w:tc>
          <w:tcPr>
            <w:tcW w:w="423" w:type="dxa"/>
            <w:vMerge/>
            <w:tcBorders>
              <w:left w:val="single" w:sz="4" w:space="0" w:color="auto"/>
              <w:right w:val="single" w:sz="4" w:space="0" w:color="auto"/>
            </w:tcBorders>
            <w:shd w:val="clear" w:color="auto" w:fill="F2F2F2"/>
          </w:tcPr>
          <w:p w:rsidR="004B17C1" w:rsidRPr="00FC417F" w:rsidRDefault="004B17C1" w:rsidP="001F3B53">
            <w:pPr>
              <w:rPr>
                <w:rFonts w:ascii="Arial" w:hAnsi="Arial" w:cs="Arial"/>
              </w:rPr>
            </w:pPr>
          </w:p>
        </w:tc>
        <w:tc>
          <w:tcPr>
            <w:tcW w:w="7521" w:type="dxa"/>
            <w:tcBorders>
              <w:top w:val="single" w:sz="4" w:space="0" w:color="000000"/>
              <w:left w:val="single" w:sz="4" w:space="0" w:color="auto"/>
              <w:bottom w:val="single" w:sz="4" w:space="0" w:color="000000"/>
            </w:tcBorders>
            <w:noWrap/>
            <w:tcMar>
              <w:top w:w="28" w:type="dxa"/>
              <w:bottom w:w="28" w:type="dxa"/>
            </w:tcMar>
            <w:vAlign w:val="center"/>
          </w:tcPr>
          <w:p w:rsidR="004B17C1" w:rsidRPr="00D45B26" w:rsidRDefault="004B17C1" w:rsidP="00B03D3A">
            <w:pPr>
              <w:widowControl w:val="0"/>
              <w:suppressAutoHyphens/>
              <w:rPr>
                <w:rFonts w:ascii="Arial" w:hAnsi="Arial" w:cs="Arial"/>
                <w:sz w:val="20"/>
              </w:rPr>
            </w:pPr>
            <w:r>
              <w:rPr>
                <w:rFonts w:ascii="Arial" w:hAnsi="Arial" w:cs="Arial"/>
                <w:sz w:val="20"/>
              </w:rPr>
              <w:t>Fermer des emballages (filmer, operculer, thermosceller,…) et étiqueter</w:t>
            </w:r>
          </w:p>
        </w:tc>
        <w:tc>
          <w:tcPr>
            <w:tcW w:w="1141" w:type="dxa"/>
            <w:tcBorders>
              <w:top w:val="single" w:sz="4" w:space="0" w:color="000000"/>
              <w:left w:val="single" w:sz="4" w:space="0" w:color="000000"/>
            </w:tcBorders>
            <w:noWrap/>
            <w:tcMar>
              <w:top w:w="28" w:type="dxa"/>
              <w:bottom w:w="28" w:type="dxa"/>
            </w:tcMar>
            <w:vAlign w:val="center"/>
          </w:tcPr>
          <w:p w:rsidR="004B17C1" w:rsidRPr="00D45B26" w:rsidRDefault="004B17C1" w:rsidP="001F3B53">
            <w:pPr>
              <w:snapToGrid w:val="0"/>
              <w:jc w:val="both"/>
              <w:rPr>
                <w:rFonts w:ascii="Arial" w:hAnsi="Arial" w:cs="Arial"/>
                <w:sz w:val="20"/>
              </w:rPr>
            </w:pPr>
          </w:p>
        </w:tc>
        <w:tc>
          <w:tcPr>
            <w:tcW w:w="1146" w:type="dxa"/>
            <w:tcBorders>
              <w:top w:val="single" w:sz="4" w:space="0" w:color="000000"/>
              <w:left w:val="single" w:sz="4" w:space="0" w:color="000000"/>
              <w:right w:val="single" w:sz="4" w:space="0" w:color="000000"/>
            </w:tcBorders>
            <w:noWrap/>
            <w:tcMar>
              <w:top w:w="28" w:type="dxa"/>
              <w:bottom w:w="28" w:type="dxa"/>
            </w:tcMar>
            <w:vAlign w:val="center"/>
          </w:tcPr>
          <w:p w:rsidR="004B17C1" w:rsidRPr="00D45B26" w:rsidRDefault="004B17C1" w:rsidP="001F3B53">
            <w:pPr>
              <w:snapToGrid w:val="0"/>
              <w:jc w:val="both"/>
              <w:rPr>
                <w:rFonts w:ascii="Arial" w:hAnsi="Arial" w:cs="Arial"/>
                <w:sz w:val="20"/>
              </w:rPr>
            </w:pPr>
          </w:p>
        </w:tc>
      </w:tr>
      <w:tr w:rsidR="004B17C1" w:rsidRPr="00FC417F" w:rsidTr="004B17C1">
        <w:trPr>
          <w:cantSplit/>
          <w:trHeight w:val="20"/>
          <w:jc w:val="center"/>
        </w:trPr>
        <w:tc>
          <w:tcPr>
            <w:tcW w:w="423" w:type="dxa"/>
            <w:vMerge/>
            <w:tcBorders>
              <w:left w:val="single" w:sz="4" w:space="0" w:color="auto"/>
              <w:right w:val="single" w:sz="4" w:space="0" w:color="auto"/>
            </w:tcBorders>
            <w:shd w:val="clear" w:color="auto" w:fill="F2F2F2"/>
          </w:tcPr>
          <w:p w:rsidR="004B17C1" w:rsidRPr="00FC417F" w:rsidRDefault="004B17C1" w:rsidP="001F3B53">
            <w:pPr>
              <w:rPr>
                <w:rFonts w:ascii="Arial" w:hAnsi="Arial" w:cs="Arial"/>
              </w:rPr>
            </w:pPr>
          </w:p>
        </w:tc>
        <w:tc>
          <w:tcPr>
            <w:tcW w:w="7521" w:type="dxa"/>
            <w:tcBorders>
              <w:top w:val="single" w:sz="4" w:space="0" w:color="000000"/>
              <w:left w:val="single" w:sz="4" w:space="0" w:color="auto"/>
              <w:bottom w:val="single" w:sz="4" w:space="0" w:color="000000"/>
            </w:tcBorders>
            <w:noWrap/>
            <w:tcMar>
              <w:top w:w="28" w:type="dxa"/>
              <w:bottom w:w="28" w:type="dxa"/>
            </w:tcMar>
            <w:vAlign w:val="center"/>
          </w:tcPr>
          <w:p w:rsidR="004B17C1" w:rsidRPr="00D45B26" w:rsidRDefault="004B17C1" w:rsidP="00B03D3A">
            <w:pPr>
              <w:widowControl w:val="0"/>
              <w:suppressAutoHyphens/>
              <w:rPr>
                <w:rFonts w:ascii="Arial" w:hAnsi="Arial" w:cs="Arial"/>
                <w:sz w:val="20"/>
              </w:rPr>
            </w:pPr>
            <w:r>
              <w:rPr>
                <w:rFonts w:ascii="Arial" w:hAnsi="Arial" w:cs="Arial"/>
                <w:sz w:val="20"/>
              </w:rPr>
              <w:t>Conduire un refroidissement rapide</w:t>
            </w:r>
          </w:p>
        </w:tc>
        <w:tc>
          <w:tcPr>
            <w:tcW w:w="1141" w:type="dxa"/>
            <w:tcBorders>
              <w:top w:val="single" w:sz="4" w:space="0" w:color="000000"/>
              <w:left w:val="single" w:sz="4" w:space="0" w:color="000000"/>
            </w:tcBorders>
            <w:noWrap/>
            <w:tcMar>
              <w:top w:w="28" w:type="dxa"/>
              <w:bottom w:w="28" w:type="dxa"/>
            </w:tcMar>
            <w:vAlign w:val="center"/>
          </w:tcPr>
          <w:p w:rsidR="004B17C1" w:rsidRPr="00D45B26" w:rsidRDefault="004B17C1" w:rsidP="001F3B53">
            <w:pPr>
              <w:snapToGrid w:val="0"/>
              <w:jc w:val="both"/>
              <w:rPr>
                <w:rFonts w:ascii="Arial" w:hAnsi="Arial" w:cs="Arial"/>
                <w:sz w:val="20"/>
              </w:rPr>
            </w:pPr>
          </w:p>
        </w:tc>
        <w:tc>
          <w:tcPr>
            <w:tcW w:w="1146" w:type="dxa"/>
            <w:tcBorders>
              <w:top w:val="single" w:sz="4" w:space="0" w:color="000000"/>
              <w:left w:val="single" w:sz="4" w:space="0" w:color="000000"/>
              <w:right w:val="single" w:sz="4" w:space="0" w:color="000000"/>
            </w:tcBorders>
            <w:noWrap/>
            <w:tcMar>
              <w:top w:w="28" w:type="dxa"/>
              <w:bottom w:w="28" w:type="dxa"/>
            </w:tcMar>
            <w:vAlign w:val="center"/>
          </w:tcPr>
          <w:p w:rsidR="004B17C1" w:rsidRPr="00D45B26" w:rsidRDefault="004B17C1" w:rsidP="001F3B53">
            <w:pPr>
              <w:snapToGrid w:val="0"/>
              <w:jc w:val="both"/>
              <w:rPr>
                <w:rFonts w:ascii="Arial" w:hAnsi="Arial" w:cs="Arial"/>
                <w:sz w:val="20"/>
              </w:rPr>
            </w:pPr>
          </w:p>
        </w:tc>
      </w:tr>
      <w:tr w:rsidR="004B17C1" w:rsidRPr="00FC417F" w:rsidTr="004B17C1">
        <w:trPr>
          <w:cantSplit/>
          <w:trHeight w:val="20"/>
          <w:jc w:val="center"/>
        </w:trPr>
        <w:tc>
          <w:tcPr>
            <w:tcW w:w="423" w:type="dxa"/>
            <w:vMerge/>
            <w:tcBorders>
              <w:left w:val="single" w:sz="4" w:space="0" w:color="auto"/>
              <w:right w:val="single" w:sz="4" w:space="0" w:color="auto"/>
            </w:tcBorders>
            <w:shd w:val="clear" w:color="auto" w:fill="F2F2F2"/>
          </w:tcPr>
          <w:p w:rsidR="004B17C1" w:rsidRPr="00FC417F" w:rsidRDefault="004B17C1" w:rsidP="001F3B53">
            <w:pPr>
              <w:rPr>
                <w:rFonts w:ascii="Arial" w:hAnsi="Arial" w:cs="Arial"/>
              </w:rPr>
            </w:pPr>
          </w:p>
        </w:tc>
        <w:tc>
          <w:tcPr>
            <w:tcW w:w="7521" w:type="dxa"/>
            <w:tcBorders>
              <w:top w:val="single" w:sz="4" w:space="0" w:color="000000"/>
              <w:left w:val="single" w:sz="4" w:space="0" w:color="auto"/>
              <w:bottom w:val="single" w:sz="4" w:space="0" w:color="000000"/>
            </w:tcBorders>
            <w:noWrap/>
            <w:tcMar>
              <w:top w:w="28" w:type="dxa"/>
              <w:bottom w:w="28" w:type="dxa"/>
            </w:tcMar>
            <w:vAlign w:val="center"/>
          </w:tcPr>
          <w:p w:rsidR="004B17C1" w:rsidRDefault="004B17C1" w:rsidP="00B03D3A">
            <w:pPr>
              <w:widowControl w:val="0"/>
              <w:suppressAutoHyphens/>
              <w:rPr>
                <w:rFonts w:ascii="Arial" w:hAnsi="Arial" w:cs="Arial"/>
                <w:sz w:val="20"/>
              </w:rPr>
            </w:pPr>
            <w:r>
              <w:rPr>
                <w:rFonts w:ascii="Arial" w:hAnsi="Arial" w:cs="Arial"/>
                <w:sz w:val="20"/>
              </w:rPr>
              <w:t>Renseigner des documents et assurer la traçabilité</w:t>
            </w:r>
          </w:p>
        </w:tc>
        <w:tc>
          <w:tcPr>
            <w:tcW w:w="1141" w:type="dxa"/>
            <w:tcBorders>
              <w:top w:val="single" w:sz="4" w:space="0" w:color="000000"/>
              <w:left w:val="single" w:sz="4" w:space="0" w:color="000000"/>
            </w:tcBorders>
            <w:noWrap/>
            <w:tcMar>
              <w:top w:w="28" w:type="dxa"/>
              <w:bottom w:w="28" w:type="dxa"/>
            </w:tcMar>
            <w:vAlign w:val="center"/>
          </w:tcPr>
          <w:p w:rsidR="004B17C1" w:rsidRPr="00D45B26" w:rsidRDefault="004B17C1" w:rsidP="001F3B53">
            <w:pPr>
              <w:snapToGrid w:val="0"/>
              <w:jc w:val="both"/>
              <w:rPr>
                <w:rFonts w:ascii="Arial" w:hAnsi="Arial" w:cs="Arial"/>
                <w:sz w:val="20"/>
              </w:rPr>
            </w:pPr>
          </w:p>
        </w:tc>
        <w:tc>
          <w:tcPr>
            <w:tcW w:w="1146" w:type="dxa"/>
            <w:tcBorders>
              <w:top w:val="single" w:sz="4" w:space="0" w:color="000000"/>
              <w:left w:val="single" w:sz="4" w:space="0" w:color="000000"/>
              <w:right w:val="single" w:sz="4" w:space="0" w:color="000000"/>
            </w:tcBorders>
            <w:noWrap/>
            <w:tcMar>
              <w:top w:w="28" w:type="dxa"/>
              <w:bottom w:w="28" w:type="dxa"/>
            </w:tcMar>
            <w:vAlign w:val="center"/>
          </w:tcPr>
          <w:p w:rsidR="004B17C1" w:rsidRPr="00D45B26" w:rsidRDefault="004B17C1" w:rsidP="001F3B53">
            <w:pPr>
              <w:snapToGrid w:val="0"/>
              <w:jc w:val="both"/>
              <w:rPr>
                <w:rFonts w:ascii="Arial" w:hAnsi="Arial" w:cs="Arial"/>
                <w:sz w:val="20"/>
              </w:rPr>
            </w:pPr>
          </w:p>
        </w:tc>
      </w:tr>
      <w:tr w:rsidR="004B17C1" w:rsidRPr="00FC417F" w:rsidTr="004B17C1">
        <w:trPr>
          <w:cantSplit/>
          <w:trHeight w:val="20"/>
          <w:jc w:val="center"/>
        </w:trPr>
        <w:tc>
          <w:tcPr>
            <w:tcW w:w="423" w:type="dxa"/>
            <w:vMerge/>
            <w:tcBorders>
              <w:left w:val="single" w:sz="4" w:space="0" w:color="auto"/>
              <w:right w:val="single" w:sz="4" w:space="0" w:color="auto"/>
            </w:tcBorders>
            <w:shd w:val="clear" w:color="auto" w:fill="F2F2F2"/>
          </w:tcPr>
          <w:p w:rsidR="004B17C1" w:rsidRPr="00FC417F" w:rsidRDefault="004B17C1" w:rsidP="001F3B53">
            <w:pPr>
              <w:rPr>
                <w:rFonts w:ascii="Arial" w:hAnsi="Arial" w:cs="Arial"/>
              </w:rPr>
            </w:pPr>
          </w:p>
        </w:tc>
        <w:tc>
          <w:tcPr>
            <w:tcW w:w="9808" w:type="dxa"/>
            <w:gridSpan w:val="3"/>
            <w:tcBorders>
              <w:top w:val="single" w:sz="4" w:space="0" w:color="000000"/>
              <w:left w:val="single" w:sz="4" w:space="0" w:color="auto"/>
              <w:bottom w:val="single" w:sz="4" w:space="0" w:color="000000"/>
              <w:right w:val="single" w:sz="4" w:space="0" w:color="000000"/>
            </w:tcBorders>
            <w:shd w:val="clear" w:color="auto" w:fill="D9D9D9" w:themeFill="background1" w:themeFillShade="D9"/>
            <w:noWrap/>
            <w:tcMar>
              <w:top w:w="28" w:type="dxa"/>
              <w:bottom w:w="28" w:type="dxa"/>
            </w:tcMar>
            <w:vAlign w:val="center"/>
          </w:tcPr>
          <w:p w:rsidR="004B17C1" w:rsidRPr="00D45B26" w:rsidRDefault="004B17C1" w:rsidP="001F3B53">
            <w:pPr>
              <w:snapToGrid w:val="0"/>
              <w:jc w:val="both"/>
              <w:rPr>
                <w:rFonts w:ascii="Arial" w:hAnsi="Arial" w:cs="Arial"/>
                <w:sz w:val="22"/>
              </w:rPr>
            </w:pPr>
            <w:r>
              <w:rPr>
                <w:rFonts w:ascii="Arial" w:hAnsi="Arial" w:cs="Arial"/>
                <w:b/>
                <w:sz w:val="22"/>
              </w:rPr>
              <w:t>Remettre en température des plats cuisinés à l’avance</w:t>
            </w:r>
          </w:p>
        </w:tc>
      </w:tr>
      <w:tr w:rsidR="004B17C1" w:rsidRPr="00FC417F" w:rsidTr="004B17C1">
        <w:trPr>
          <w:cantSplit/>
          <w:trHeight w:hRule="exact" w:val="286"/>
          <w:jc w:val="center"/>
        </w:trPr>
        <w:tc>
          <w:tcPr>
            <w:tcW w:w="423" w:type="dxa"/>
            <w:vMerge/>
            <w:tcBorders>
              <w:left w:val="single" w:sz="4" w:space="0" w:color="auto"/>
              <w:right w:val="single" w:sz="4" w:space="0" w:color="auto"/>
            </w:tcBorders>
            <w:shd w:val="clear" w:color="auto" w:fill="F2F2F2"/>
          </w:tcPr>
          <w:p w:rsidR="004B17C1" w:rsidRPr="00FC417F" w:rsidRDefault="004B17C1" w:rsidP="001F3B53">
            <w:pPr>
              <w:rPr>
                <w:rFonts w:ascii="Arial" w:hAnsi="Arial" w:cs="Arial"/>
              </w:rPr>
            </w:pPr>
          </w:p>
        </w:tc>
        <w:tc>
          <w:tcPr>
            <w:tcW w:w="7521" w:type="dxa"/>
            <w:tcBorders>
              <w:top w:val="single" w:sz="4" w:space="0" w:color="000000"/>
              <w:left w:val="single" w:sz="4" w:space="0" w:color="auto"/>
              <w:bottom w:val="single" w:sz="4" w:space="0" w:color="000000"/>
            </w:tcBorders>
            <w:noWrap/>
            <w:tcMar>
              <w:top w:w="28" w:type="dxa"/>
              <w:bottom w:w="28" w:type="dxa"/>
            </w:tcMar>
            <w:vAlign w:val="center"/>
          </w:tcPr>
          <w:p w:rsidR="004B17C1" w:rsidRPr="00D45B26" w:rsidRDefault="004B17C1" w:rsidP="001F3B53">
            <w:pPr>
              <w:rPr>
                <w:rFonts w:ascii="Arial" w:hAnsi="Arial" w:cs="Arial"/>
              </w:rPr>
            </w:pPr>
            <w:r>
              <w:rPr>
                <w:rFonts w:ascii="Arial" w:hAnsi="Arial" w:cs="Arial"/>
                <w:sz w:val="20"/>
              </w:rPr>
              <w:t>Préparer des matériels de remise en température</w:t>
            </w:r>
          </w:p>
        </w:tc>
        <w:tc>
          <w:tcPr>
            <w:tcW w:w="1141" w:type="dxa"/>
            <w:tcBorders>
              <w:top w:val="single" w:sz="4" w:space="0" w:color="000000"/>
              <w:left w:val="single" w:sz="4" w:space="0" w:color="000000"/>
              <w:bottom w:val="single" w:sz="4" w:space="0" w:color="000000"/>
            </w:tcBorders>
            <w:noWrap/>
            <w:tcMar>
              <w:top w:w="28" w:type="dxa"/>
              <w:bottom w:w="28" w:type="dxa"/>
            </w:tcMar>
            <w:vAlign w:val="center"/>
          </w:tcPr>
          <w:p w:rsidR="004B17C1" w:rsidRPr="00D45B26" w:rsidRDefault="004B17C1" w:rsidP="001F3B53">
            <w:pPr>
              <w:snapToGrid w:val="0"/>
              <w:jc w:val="both"/>
              <w:rPr>
                <w:rFonts w:ascii="Arial" w:hAnsi="Arial" w:cs="Arial"/>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4B17C1" w:rsidRPr="00D45B26" w:rsidRDefault="004B17C1" w:rsidP="001F3B53">
            <w:pPr>
              <w:snapToGrid w:val="0"/>
              <w:jc w:val="both"/>
              <w:rPr>
                <w:rFonts w:ascii="Arial" w:hAnsi="Arial" w:cs="Arial"/>
              </w:rPr>
            </w:pPr>
          </w:p>
        </w:tc>
      </w:tr>
      <w:tr w:rsidR="004B17C1" w:rsidRPr="00FC417F" w:rsidTr="004B17C1">
        <w:trPr>
          <w:cantSplit/>
          <w:trHeight w:hRule="exact" w:val="286"/>
          <w:jc w:val="center"/>
        </w:trPr>
        <w:tc>
          <w:tcPr>
            <w:tcW w:w="423" w:type="dxa"/>
            <w:vMerge/>
            <w:tcBorders>
              <w:left w:val="single" w:sz="4" w:space="0" w:color="auto"/>
              <w:right w:val="single" w:sz="4" w:space="0" w:color="auto"/>
            </w:tcBorders>
            <w:shd w:val="clear" w:color="auto" w:fill="F2F2F2"/>
          </w:tcPr>
          <w:p w:rsidR="004B17C1" w:rsidRPr="00FC417F" w:rsidRDefault="004B17C1" w:rsidP="001F3B53">
            <w:pPr>
              <w:rPr>
                <w:rFonts w:ascii="Arial" w:hAnsi="Arial" w:cs="Arial"/>
              </w:rPr>
            </w:pPr>
          </w:p>
        </w:tc>
        <w:tc>
          <w:tcPr>
            <w:tcW w:w="7521" w:type="dxa"/>
            <w:tcBorders>
              <w:top w:val="single" w:sz="4" w:space="0" w:color="000000"/>
              <w:left w:val="single" w:sz="4" w:space="0" w:color="auto"/>
              <w:bottom w:val="single" w:sz="4" w:space="0" w:color="000000"/>
            </w:tcBorders>
            <w:noWrap/>
            <w:tcMar>
              <w:top w:w="28" w:type="dxa"/>
              <w:bottom w:w="28" w:type="dxa"/>
            </w:tcMar>
            <w:vAlign w:val="center"/>
          </w:tcPr>
          <w:p w:rsidR="004B17C1" w:rsidRPr="004B17C1" w:rsidRDefault="004B17C1" w:rsidP="001F3B53">
            <w:pPr>
              <w:rPr>
                <w:rFonts w:ascii="Arial" w:hAnsi="Arial" w:cs="Arial"/>
                <w:sz w:val="20"/>
              </w:rPr>
            </w:pPr>
            <w:r w:rsidRPr="004B17C1">
              <w:rPr>
                <w:rFonts w:ascii="Arial" w:hAnsi="Arial" w:cs="Arial"/>
                <w:sz w:val="20"/>
              </w:rPr>
              <w:t>Décondi</w:t>
            </w:r>
            <w:r>
              <w:rPr>
                <w:rFonts w:ascii="Arial" w:hAnsi="Arial" w:cs="Arial"/>
                <w:sz w:val="20"/>
              </w:rPr>
              <w:t>tionner, dresser des préparations culinaires</w:t>
            </w:r>
          </w:p>
        </w:tc>
        <w:tc>
          <w:tcPr>
            <w:tcW w:w="1141" w:type="dxa"/>
            <w:tcBorders>
              <w:top w:val="single" w:sz="4" w:space="0" w:color="000000"/>
              <w:left w:val="single" w:sz="4" w:space="0" w:color="000000"/>
              <w:bottom w:val="single" w:sz="4" w:space="0" w:color="000000"/>
            </w:tcBorders>
            <w:noWrap/>
            <w:tcMar>
              <w:top w:w="28" w:type="dxa"/>
              <w:bottom w:w="28" w:type="dxa"/>
            </w:tcMar>
            <w:vAlign w:val="center"/>
          </w:tcPr>
          <w:p w:rsidR="004B17C1" w:rsidRPr="00FC417F" w:rsidRDefault="004B17C1" w:rsidP="001F3B53">
            <w:pPr>
              <w:snapToGrid w:val="0"/>
              <w:jc w:val="both"/>
              <w:rPr>
                <w:rFonts w:ascii="Arial" w:hAnsi="Arial" w:cs="Arial"/>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4B17C1" w:rsidRPr="00FC417F" w:rsidRDefault="004B17C1" w:rsidP="001F3B53">
            <w:pPr>
              <w:snapToGrid w:val="0"/>
              <w:jc w:val="both"/>
              <w:rPr>
                <w:rFonts w:ascii="Arial" w:hAnsi="Arial" w:cs="Arial"/>
              </w:rPr>
            </w:pPr>
          </w:p>
        </w:tc>
      </w:tr>
      <w:tr w:rsidR="004B17C1" w:rsidRPr="00FC417F" w:rsidTr="004B17C1">
        <w:trPr>
          <w:cantSplit/>
          <w:trHeight w:val="170"/>
          <w:jc w:val="center"/>
        </w:trPr>
        <w:tc>
          <w:tcPr>
            <w:tcW w:w="423" w:type="dxa"/>
            <w:vMerge/>
            <w:tcBorders>
              <w:left w:val="single" w:sz="4" w:space="0" w:color="auto"/>
              <w:right w:val="single" w:sz="4" w:space="0" w:color="auto"/>
            </w:tcBorders>
            <w:shd w:val="clear" w:color="auto" w:fill="F2F2F2"/>
          </w:tcPr>
          <w:p w:rsidR="004B17C1" w:rsidRPr="00FC417F" w:rsidRDefault="004B17C1" w:rsidP="001F3B53">
            <w:pPr>
              <w:rPr>
                <w:rFonts w:ascii="Arial" w:hAnsi="Arial" w:cs="Arial"/>
              </w:rPr>
            </w:pPr>
          </w:p>
        </w:tc>
        <w:tc>
          <w:tcPr>
            <w:tcW w:w="7521" w:type="dxa"/>
            <w:tcBorders>
              <w:top w:val="single" w:sz="4" w:space="0" w:color="000000"/>
              <w:left w:val="single" w:sz="4" w:space="0" w:color="auto"/>
              <w:bottom w:val="single" w:sz="4" w:space="0" w:color="000000"/>
            </w:tcBorders>
            <w:noWrap/>
            <w:tcMar>
              <w:top w:w="28" w:type="dxa"/>
              <w:bottom w:w="28" w:type="dxa"/>
            </w:tcMar>
            <w:vAlign w:val="center"/>
          </w:tcPr>
          <w:p w:rsidR="004B17C1" w:rsidRPr="004B17C1" w:rsidRDefault="004B17C1" w:rsidP="001F3B53">
            <w:pPr>
              <w:rPr>
                <w:rFonts w:ascii="Arial" w:hAnsi="Arial" w:cs="Arial"/>
                <w:sz w:val="20"/>
              </w:rPr>
            </w:pPr>
            <w:r>
              <w:rPr>
                <w:rFonts w:ascii="Arial" w:hAnsi="Arial" w:cs="Arial"/>
                <w:sz w:val="20"/>
              </w:rPr>
              <w:t>Conduire une remise en température</w:t>
            </w:r>
          </w:p>
        </w:tc>
        <w:tc>
          <w:tcPr>
            <w:tcW w:w="1141" w:type="dxa"/>
            <w:tcBorders>
              <w:top w:val="single" w:sz="4" w:space="0" w:color="000000"/>
              <w:left w:val="single" w:sz="4" w:space="0" w:color="000000"/>
              <w:bottom w:val="single" w:sz="4" w:space="0" w:color="000000"/>
            </w:tcBorders>
            <w:noWrap/>
            <w:tcMar>
              <w:top w:w="28" w:type="dxa"/>
              <w:bottom w:w="28" w:type="dxa"/>
            </w:tcMar>
            <w:vAlign w:val="center"/>
          </w:tcPr>
          <w:p w:rsidR="004B17C1" w:rsidRPr="00FC417F" w:rsidRDefault="004B17C1" w:rsidP="001F3B53">
            <w:pPr>
              <w:snapToGrid w:val="0"/>
              <w:jc w:val="both"/>
              <w:rPr>
                <w:rFonts w:ascii="Arial" w:hAnsi="Arial" w:cs="Arial"/>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4B17C1" w:rsidRPr="00FC417F" w:rsidRDefault="004B17C1" w:rsidP="001F3B53">
            <w:pPr>
              <w:snapToGrid w:val="0"/>
              <w:jc w:val="both"/>
              <w:rPr>
                <w:rFonts w:ascii="Arial" w:hAnsi="Arial" w:cs="Arial"/>
              </w:rPr>
            </w:pPr>
          </w:p>
        </w:tc>
      </w:tr>
      <w:tr w:rsidR="004B17C1" w:rsidRPr="00FC417F" w:rsidTr="004B17C1">
        <w:trPr>
          <w:cantSplit/>
          <w:trHeight w:val="170"/>
          <w:jc w:val="center"/>
        </w:trPr>
        <w:tc>
          <w:tcPr>
            <w:tcW w:w="423" w:type="dxa"/>
            <w:vMerge/>
            <w:tcBorders>
              <w:left w:val="single" w:sz="4" w:space="0" w:color="auto"/>
              <w:bottom w:val="single" w:sz="4" w:space="0" w:color="000000"/>
              <w:right w:val="single" w:sz="4" w:space="0" w:color="auto"/>
            </w:tcBorders>
            <w:shd w:val="clear" w:color="auto" w:fill="F2F2F2"/>
          </w:tcPr>
          <w:p w:rsidR="004B17C1" w:rsidRPr="00FC417F" w:rsidRDefault="004B17C1" w:rsidP="001F3B53">
            <w:pPr>
              <w:rPr>
                <w:rFonts w:ascii="Arial" w:hAnsi="Arial" w:cs="Arial"/>
              </w:rPr>
            </w:pPr>
          </w:p>
        </w:tc>
        <w:tc>
          <w:tcPr>
            <w:tcW w:w="7521" w:type="dxa"/>
            <w:tcBorders>
              <w:top w:val="single" w:sz="4" w:space="0" w:color="000000"/>
              <w:left w:val="single" w:sz="4" w:space="0" w:color="auto"/>
              <w:bottom w:val="single" w:sz="4" w:space="0" w:color="000000"/>
            </w:tcBorders>
            <w:noWrap/>
            <w:tcMar>
              <w:top w:w="28" w:type="dxa"/>
              <w:bottom w:w="28" w:type="dxa"/>
            </w:tcMar>
            <w:vAlign w:val="center"/>
          </w:tcPr>
          <w:p w:rsidR="004B17C1" w:rsidRDefault="004B17C1" w:rsidP="001F3B53">
            <w:pPr>
              <w:rPr>
                <w:rFonts w:ascii="Arial" w:hAnsi="Arial" w:cs="Arial"/>
                <w:sz w:val="20"/>
              </w:rPr>
            </w:pPr>
            <w:r>
              <w:rPr>
                <w:rFonts w:ascii="Arial" w:hAnsi="Arial" w:cs="Arial"/>
                <w:sz w:val="20"/>
              </w:rPr>
              <w:t>Mettre en valeur le produit en vue d’un service</w:t>
            </w:r>
          </w:p>
        </w:tc>
        <w:tc>
          <w:tcPr>
            <w:tcW w:w="1141" w:type="dxa"/>
            <w:tcBorders>
              <w:top w:val="single" w:sz="4" w:space="0" w:color="000000"/>
              <w:left w:val="single" w:sz="4" w:space="0" w:color="000000"/>
              <w:bottom w:val="single" w:sz="4" w:space="0" w:color="000000"/>
            </w:tcBorders>
            <w:noWrap/>
            <w:tcMar>
              <w:top w:w="28" w:type="dxa"/>
              <w:bottom w:w="28" w:type="dxa"/>
            </w:tcMar>
            <w:vAlign w:val="center"/>
          </w:tcPr>
          <w:p w:rsidR="004B17C1" w:rsidRPr="00FC417F" w:rsidRDefault="004B17C1" w:rsidP="001F3B53">
            <w:pPr>
              <w:snapToGrid w:val="0"/>
              <w:jc w:val="both"/>
              <w:rPr>
                <w:rFonts w:ascii="Arial" w:hAnsi="Arial" w:cs="Arial"/>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4B17C1" w:rsidRPr="00FC417F" w:rsidRDefault="004B17C1" w:rsidP="001F3B53">
            <w:pPr>
              <w:snapToGrid w:val="0"/>
              <w:jc w:val="both"/>
              <w:rPr>
                <w:rFonts w:ascii="Arial" w:hAnsi="Arial" w:cs="Arial"/>
              </w:rPr>
            </w:pPr>
          </w:p>
        </w:tc>
      </w:tr>
    </w:tbl>
    <w:p w:rsidR="001F3B53" w:rsidRPr="00FC417F" w:rsidRDefault="001F3B53" w:rsidP="001F3B53">
      <w:pPr>
        <w:jc w:val="center"/>
        <w:rPr>
          <w:rFonts w:ascii="Arial" w:hAnsi="Arial" w:cs="Arial"/>
        </w:rPr>
      </w:pPr>
    </w:p>
    <w:p w:rsidR="001F3B53" w:rsidRDefault="001F3B53" w:rsidP="001F3B53">
      <w:pPr>
        <w:rPr>
          <w:rFonts w:ascii="Arial" w:hAnsi="Arial" w:cs="Arial"/>
          <w:b/>
          <w:bCs/>
        </w:rPr>
      </w:pPr>
    </w:p>
    <w:p w:rsidR="001F3B53" w:rsidRDefault="001F3B53" w:rsidP="001F3B53">
      <w:pPr>
        <w:rPr>
          <w:rFonts w:ascii="Arial" w:hAnsi="Arial" w:cs="Arial"/>
          <w:b/>
          <w:bCs/>
        </w:rPr>
      </w:pPr>
    </w:p>
    <w:p w:rsidR="001F3B53" w:rsidRDefault="001F3B53" w:rsidP="00145268">
      <w:pPr>
        <w:rPr>
          <w:rFonts w:ascii="Arial" w:hAnsi="Arial" w:cs="Arial"/>
        </w:rPr>
      </w:pPr>
    </w:p>
    <w:p w:rsidR="004B17C1" w:rsidRDefault="004B17C1" w:rsidP="00145268">
      <w:pPr>
        <w:rPr>
          <w:rFonts w:ascii="Arial" w:hAnsi="Arial" w:cs="Arial"/>
        </w:rPr>
      </w:pPr>
    </w:p>
    <w:p w:rsidR="004B17C1" w:rsidRDefault="004B17C1" w:rsidP="00145268">
      <w:pPr>
        <w:rPr>
          <w:rFonts w:ascii="Arial" w:hAnsi="Arial" w:cs="Arial"/>
        </w:rPr>
      </w:pPr>
    </w:p>
    <w:p w:rsidR="004B17C1" w:rsidRDefault="004B17C1" w:rsidP="00145268">
      <w:pPr>
        <w:rPr>
          <w:rFonts w:ascii="Arial" w:hAnsi="Arial" w:cs="Arial"/>
        </w:rPr>
      </w:pPr>
    </w:p>
    <w:p w:rsidR="004B17C1" w:rsidRDefault="0030479E" w:rsidP="004B17C1">
      <w:pPr>
        <w:pStyle w:val="Titre1"/>
      </w:pPr>
      <w:bookmarkStart w:id="19" w:name="_Toc525302019"/>
      <w:r>
        <w:rPr>
          <w:noProof/>
        </w:rPr>
        <mc:AlternateContent>
          <mc:Choice Requires="wps">
            <w:drawing>
              <wp:anchor distT="0" distB="0" distL="114300" distR="114300" simplePos="0" relativeHeight="251964928" behindDoc="0" locked="0" layoutInCell="1" allowOverlap="1">
                <wp:simplePos x="0" y="0"/>
                <wp:positionH relativeFrom="margin">
                  <wp:posOffset>923290</wp:posOffset>
                </wp:positionH>
                <wp:positionV relativeFrom="paragraph">
                  <wp:posOffset>124460</wp:posOffset>
                </wp:positionV>
                <wp:extent cx="4993640" cy="349885"/>
                <wp:effectExtent l="57150" t="19050" r="54610" b="69215"/>
                <wp:wrapNone/>
                <wp:docPr id="123" name="Rectangle à coins arrondis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3640" cy="349885"/>
                        </a:xfrm>
                        <a:prstGeom prst="round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61EB339" id="Rectangle à coins arrondis 123" o:spid="_x0000_s1026" style="position:absolute;margin-left:72.7pt;margin-top:9.8pt;width:393.2pt;height:27.55pt;z-index:25196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" filled="f" strokecolor="#4579b8 [3044]">
                <v:shadow on="t" color="black" opacity="22937f" origin=",.5" offset="0,.63889mm"/>
                <v:path arrowok="t"/>
                <w10:wrap anchorx="margin"/>
              </v:roundrect>
            </w:pict>
          </mc:Fallback>
        </mc:AlternateContent>
      </w:r>
      <w:r w:rsidR="004B17C1" w:rsidRPr="00880AC9">
        <w:t>P</w:t>
      </w:r>
      <w:r w:rsidR="004B17C1">
        <w:t>FMP N° 3 : Activités à réaliser en 2</w:t>
      </w:r>
      <w:r w:rsidR="004B17C1" w:rsidRPr="001F3B53">
        <w:rPr>
          <w:vertAlign w:val="superscript"/>
        </w:rPr>
        <w:t>ème</w:t>
      </w:r>
      <w:r w:rsidR="004B17C1">
        <w:t xml:space="preserve"> année</w:t>
      </w:r>
      <w:bookmarkEnd w:id="19"/>
    </w:p>
    <w:p w:rsidR="004B17C1" w:rsidRPr="00FC417F" w:rsidRDefault="004B17C1" w:rsidP="004B17C1">
      <w:pPr>
        <w:jc w:val="center"/>
        <w:rPr>
          <w:rFonts w:ascii="Arial" w:hAnsi="Arial" w:cs="Arial"/>
        </w:rPr>
      </w:pPr>
    </w:p>
    <w:tbl>
      <w:tblPr>
        <w:tblW w:w="10236" w:type="dxa"/>
        <w:jc w:val="center"/>
        <w:tblLayout w:type="fixed"/>
        <w:tblCellMar>
          <w:left w:w="70" w:type="dxa"/>
          <w:right w:w="70" w:type="dxa"/>
        </w:tblCellMar>
        <w:tblLook w:val="0000" w:firstRow="0" w:lastRow="0" w:firstColumn="0" w:lastColumn="0" w:noHBand="0" w:noVBand="0"/>
      </w:tblPr>
      <w:tblGrid>
        <w:gridCol w:w="422"/>
        <w:gridCol w:w="7525"/>
        <w:gridCol w:w="1142"/>
        <w:gridCol w:w="1147"/>
      </w:tblGrid>
      <w:tr w:rsidR="004B17C1" w:rsidRPr="00FC417F" w:rsidTr="004A0D35">
        <w:trPr>
          <w:jc w:val="center"/>
        </w:trPr>
        <w:tc>
          <w:tcPr>
            <w:tcW w:w="422" w:type="dxa"/>
            <w:tcBorders>
              <w:bottom w:val="single" w:sz="4" w:space="0" w:color="auto"/>
            </w:tcBorders>
            <w:shd w:val="clear" w:color="auto" w:fill="auto"/>
          </w:tcPr>
          <w:p w:rsidR="004B17C1" w:rsidRPr="00FC417F" w:rsidRDefault="004B17C1" w:rsidP="004B17C1">
            <w:pPr>
              <w:snapToGrid w:val="0"/>
              <w:jc w:val="both"/>
              <w:rPr>
                <w:rFonts w:ascii="Arial" w:hAnsi="Arial" w:cs="Arial"/>
              </w:rPr>
            </w:pPr>
          </w:p>
        </w:tc>
        <w:tc>
          <w:tcPr>
            <w:tcW w:w="7525" w:type="dxa"/>
            <w:tcBorders>
              <w:top w:val="single" w:sz="4" w:space="0" w:color="000000"/>
              <w:left w:val="single" w:sz="4" w:space="0" w:color="000000"/>
              <w:bottom w:val="single" w:sz="4" w:space="0" w:color="000000"/>
            </w:tcBorders>
            <w:shd w:val="clear" w:color="auto" w:fill="FFFFFF" w:themeFill="background1"/>
            <w:vAlign w:val="center"/>
          </w:tcPr>
          <w:p w:rsidR="004B17C1" w:rsidRPr="00FC417F" w:rsidRDefault="004B17C1" w:rsidP="004B17C1">
            <w:pPr>
              <w:pStyle w:val="c2"/>
              <w:snapToGrid w:val="0"/>
              <w:spacing w:line="240" w:lineRule="auto"/>
              <w:rPr>
                <w:rFonts w:ascii="Arial" w:hAnsi="Arial" w:cs="Arial"/>
                <w:b/>
                <w:sz w:val="20"/>
              </w:rPr>
            </w:pPr>
            <w:r w:rsidRPr="004B5454">
              <w:rPr>
                <w:rFonts w:ascii="Arial" w:hAnsi="Arial" w:cs="Arial"/>
                <w:b/>
              </w:rPr>
              <w:t>Tâches</w:t>
            </w:r>
          </w:p>
        </w:tc>
        <w:tc>
          <w:tcPr>
            <w:tcW w:w="1142" w:type="dxa"/>
            <w:tcBorders>
              <w:top w:val="single" w:sz="4" w:space="0" w:color="000000"/>
              <w:left w:val="single" w:sz="4" w:space="0" w:color="000000"/>
              <w:bottom w:val="single" w:sz="4" w:space="0" w:color="000000"/>
            </w:tcBorders>
            <w:shd w:val="clear" w:color="auto" w:fill="FFFFFF" w:themeFill="background1"/>
          </w:tcPr>
          <w:p w:rsidR="004B17C1" w:rsidRPr="00FC417F" w:rsidRDefault="004B17C1" w:rsidP="004B17C1">
            <w:pPr>
              <w:pStyle w:val="c2"/>
              <w:snapToGrid w:val="0"/>
              <w:spacing w:line="240" w:lineRule="auto"/>
              <w:rPr>
                <w:rFonts w:ascii="Arial" w:hAnsi="Arial" w:cs="Arial"/>
                <w:b/>
                <w:sz w:val="20"/>
              </w:rPr>
            </w:pPr>
            <w:r w:rsidRPr="00FC417F">
              <w:rPr>
                <w:rFonts w:ascii="Arial" w:hAnsi="Arial" w:cs="Arial"/>
                <w:b/>
                <w:sz w:val="20"/>
              </w:rPr>
              <w:t>Etudiées</w:t>
            </w:r>
          </w:p>
          <w:p w:rsidR="004B17C1" w:rsidRPr="00FC417F" w:rsidRDefault="004B17C1" w:rsidP="004B17C1">
            <w:pPr>
              <w:pStyle w:val="c2"/>
              <w:spacing w:line="240" w:lineRule="auto"/>
              <w:rPr>
                <w:rFonts w:ascii="Arial" w:hAnsi="Arial" w:cs="Arial"/>
                <w:b/>
                <w:sz w:val="20"/>
              </w:rPr>
            </w:pPr>
            <w:r w:rsidRPr="00FC417F">
              <w:rPr>
                <w:rFonts w:ascii="Arial" w:hAnsi="Arial" w:cs="Arial"/>
                <w:b/>
                <w:sz w:val="20"/>
              </w:rPr>
              <w:t>en classe</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7C1" w:rsidRPr="00FC417F" w:rsidRDefault="004B17C1" w:rsidP="004B17C1">
            <w:pPr>
              <w:snapToGrid w:val="0"/>
              <w:jc w:val="center"/>
              <w:rPr>
                <w:rFonts w:ascii="Arial" w:hAnsi="Arial" w:cs="Arial"/>
                <w:b/>
                <w:sz w:val="20"/>
              </w:rPr>
            </w:pPr>
            <w:r>
              <w:rPr>
                <w:rFonts w:ascii="Arial" w:hAnsi="Arial" w:cs="Arial"/>
                <w:b/>
                <w:sz w:val="20"/>
              </w:rPr>
              <w:t xml:space="preserve">Réalisées </w:t>
            </w:r>
          </w:p>
          <w:p w:rsidR="004B17C1" w:rsidRPr="00FC417F" w:rsidRDefault="004B17C1" w:rsidP="004B17C1">
            <w:pPr>
              <w:jc w:val="center"/>
              <w:rPr>
                <w:rFonts w:ascii="Arial" w:hAnsi="Arial" w:cs="Arial"/>
                <w:b/>
                <w:sz w:val="20"/>
              </w:rPr>
            </w:pPr>
            <w:r w:rsidRPr="00FC417F">
              <w:rPr>
                <w:rFonts w:ascii="Arial" w:hAnsi="Arial" w:cs="Arial"/>
                <w:b/>
                <w:sz w:val="20"/>
              </w:rPr>
              <w:t>en PFMP</w:t>
            </w:r>
          </w:p>
        </w:tc>
      </w:tr>
      <w:tr w:rsidR="004B17C1" w:rsidRPr="00FC417F" w:rsidTr="004A0D35">
        <w:trPr>
          <w:cantSplit/>
          <w:trHeight w:val="20"/>
          <w:jc w:val="center"/>
        </w:trPr>
        <w:tc>
          <w:tcPr>
            <w:tcW w:w="422"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4B17C1" w:rsidRDefault="004B17C1" w:rsidP="004B17C1">
            <w:pPr>
              <w:pStyle w:val="c2"/>
              <w:spacing w:line="240" w:lineRule="auto"/>
              <w:rPr>
                <w:rFonts w:ascii="Arial" w:hAnsi="Arial" w:cs="Arial"/>
                <w:b/>
              </w:rPr>
            </w:pPr>
            <w:r>
              <w:rPr>
                <w:rFonts w:ascii="Arial" w:hAnsi="Arial" w:cs="Arial"/>
                <w:b/>
              </w:rPr>
              <w:t xml:space="preserve">FONCT  I ON </w:t>
            </w:r>
          </w:p>
          <w:p w:rsidR="004B17C1" w:rsidRDefault="004B17C1" w:rsidP="004B17C1">
            <w:pPr>
              <w:pStyle w:val="c2"/>
              <w:spacing w:line="240" w:lineRule="auto"/>
              <w:rPr>
                <w:rFonts w:ascii="Arial" w:hAnsi="Arial" w:cs="Arial"/>
                <w:b/>
              </w:rPr>
            </w:pPr>
          </w:p>
          <w:p w:rsidR="004B17C1" w:rsidRPr="00FC417F" w:rsidRDefault="004B17C1" w:rsidP="004B17C1">
            <w:pPr>
              <w:pStyle w:val="c2"/>
              <w:spacing w:line="240" w:lineRule="auto"/>
              <w:rPr>
                <w:rFonts w:ascii="Arial" w:hAnsi="Arial" w:cs="Arial"/>
                <w:b/>
              </w:rPr>
            </w:pPr>
            <w:r>
              <w:rPr>
                <w:rFonts w:ascii="Arial" w:hAnsi="Arial" w:cs="Arial"/>
                <w:b/>
              </w:rPr>
              <w:t>SERV I CE</w:t>
            </w:r>
            <w:r w:rsidRPr="00FC417F">
              <w:rPr>
                <w:rFonts w:ascii="Arial" w:hAnsi="Arial" w:cs="Arial"/>
                <w:b/>
              </w:rPr>
              <w:br/>
            </w:r>
          </w:p>
        </w:tc>
        <w:tc>
          <w:tcPr>
            <w:tcW w:w="9814" w:type="dxa"/>
            <w:gridSpan w:val="3"/>
            <w:tcBorders>
              <w:top w:val="single" w:sz="4" w:space="0" w:color="000000"/>
              <w:left w:val="single" w:sz="4" w:space="0" w:color="auto"/>
              <w:bottom w:val="single" w:sz="4" w:space="0" w:color="000000"/>
              <w:right w:val="single" w:sz="4" w:space="0" w:color="000000"/>
            </w:tcBorders>
            <w:shd w:val="clear" w:color="auto" w:fill="D9D9D9" w:themeFill="background1" w:themeFillShade="D9"/>
            <w:noWrap/>
            <w:tcMar>
              <w:top w:w="28" w:type="dxa"/>
              <w:bottom w:w="28" w:type="dxa"/>
            </w:tcMar>
            <w:vAlign w:val="center"/>
          </w:tcPr>
          <w:p w:rsidR="004B17C1" w:rsidRPr="00D42DBA" w:rsidRDefault="004B17C1" w:rsidP="004B17C1">
            <w:pPr>
              <w:pStyle w:val="Corpsdetexte"/>
              <w:snapToGrid w:val="0"/>
              <w:jc w:val="left"/>
              <w:rPr>
                <w:rFonts w:ascii="Arial" w:eastAsiaTheme="majorEastAsia" w:hAnsi="Arial" w:cs="Arial"/>
                <w:i w:val="0"/>
                <w:iCs/>
                <w:szCs w:val="24"/>
                <w:lang w:eastAsia="fr-FR"/>
              </w:rPr>
            </w:pPr>
            <w:r>
              <w:rPr>
                <w:rFonts w:ascii="Arial" w:eastAsiaTheme="majorEastAsia" w:hAnsi="Arial" w:cs="Arial"/>
                <w:i w:val="0"/>
                <w:iCs/>
                <w:sz w:val="22"/>
                <w:szCs w:val="24"/>
                <w:lang w:eastAsia="fr-FR"/>
              </w:rPr>
              <w:t>Mettre en place des espaces de distribution et  de vente</w:t>
            </w:r>
          </w:p>
        </w:tc>
      </w:tr>
      <w:tr w:rsidR="004B17C1" w:rsidRPr="00FC417F" w:rsidTr="004A0D35">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4B17C1" w:rsidRPr="00FC417F" w:rsidRDefault="004B17C1" w:rsidP="004B17C1">
            <w:pPr>
              <w:rPr>
                <w:rFonts w:ascii="Arial" w:hAnsi="Arial" w:cs="Arial"/>
              </w:rPr>
            </w:pPr>
          </w:p>
        </w:tc>
        <w:tc>
          <w:tcPr>
            <w:tcW w:w="7525" w:type="dxa"/>
            <w:tcBorders>
              <w:top w:val="single" w:sz="4" w:space="0" w:color="000000"/>
              <w:left w:val="single" w:sz="4" w:space="0" w:color="auto"/>
              <w:bottom w:val="single" w:sz="4" w:space="0" w:color="000000"/>
            </w:tcBorders>
            <w:noWrap/>
            <w:tcMar>
              <w:top w:w="28" w:type="dxa"/>
              <w:bottom w:w="28" w:type="dxa"/>
            </w:tcMar>
            <w:vAlign w:val="center"/>
          </w:tcPr>
          <w:p w:rsidR="004B17C1" w:rsidRPr="004F55BE" w:rsidRDefault="004F55BE" w:rsidP="004F55BE">
            <w:pPr>
              <w:widowControl w:val="0"/>
              <w:suppressAutoHyphens/>
              <w:jc w:val="both"/>
              <w:rPr>
                <w:rFonts w:ascii="Arial" w:hAnsi="Arial" w:cs="Arial"/>
                <w:sz w:val="20"/>
              </w:rPr>
            </w:pPr>
            <w:r w:rsidRPr="004F55BE">
              <w:rPr>
                <w:rFonts w:ascii="Arial" w:hAnsi="Arial" w:cs="Arial"/>
                <w:sz w:val="20"/>
              </w:rPr>
              <w:t>Approvisionner en matériels nécessaires au service</w:t>
            </w:r>
          </w:p>
        </w:tc>
        <w:tc>
          <w:tcPr>
            <w:tcW w:w="1142" w:type="dxa"/>
            <w:tcBorders>
              <w:top w:val="single" w:sz="4" w:space="0" w:color="000000"/>
              <w:left w:val="single" w:sz="4" w:space="0" w:color="000000"/>
              <w:bottom w:val="single" w:sz="4" w:space="0" w:color="000000"/>
            </w:tcBorders>
            <w:noWrap/>
            <w:tcMar>
              <w:top w:w="28" w:type="dxa"/>
              <w:bottom w:w="28" w:type="dxa"/>
            </w:tcMar>
            <w:vAlign w:val="center"/>
          </w:tcPr>
          <w:p w:rsidR="004B17C1" w:rsidRPr="00FC417F" w:rsidRDefault="004B17C1" w:rsidP="004B17C1">
            <w:pPr>
              <w:snapToGrid w:val="0"/>
              <w:jc w:val="both"/>
              <w:rPr>
                <w:rFonts w:ascii="Arial" w:hAnsi="Arial" w:cs="Arial"/>
                <w:sz w:val="20"/>
              </w:rPr>
            </w:pPr>
          </w:p>
        </w:tc>
        <w:tc>
          <w:tcPr>
            <w:tcW w:w="1147"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4B17C1" w:rsidRPr="00FC417F" w:rsidRDefault="004B17C1" w:rsidP="004B17C1">
            <w:pPr>
              <w:snapToGrid w:val="0"/>
              <w:jc w:val="both"/>
              <w:rPr>
                <w:rFonts w:ascii="Arial" w:hAnsi="Arial" w:cs="Arial"/>
                <w:sz w:val="20"/>
              </w:rPr>
            </w:pPr>
          </w:p>
        </w:tc>
      </w:tr>
      <w:tr w:rsidR="004B17C1" w:rsidRPr="00FC417F" w:rsidTr="004A0D35">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4B17C1" w:rsidRPr="00FC417F" w:rsidRDefault="004B17C1" w:rsidP="004B17C1">
            <w:pPr>
              <w:rPr>
                <w:rFonts w:ascii="Arial" w:hAnsi="Arial" w:cs="Arial"/>
              </w:rPr>
            </w:pPr>
          </w:p>
        </w:tc>
        <w:tc>
          <w:tcPr>
            <w:tcW w:w="7525" w:type="dxa"/>
            <w:tcBorders>
              <w:top w:val="single" w:sz="4" w:space="0" w:color="000000"/>
              <w:left w:val="single" w:sz="4" w:space="0" w:color="auto"/>
              <w:bottom w:val="single" w:sz="4" w:space="0" w:color="000000"/>
            </w:tcBorders>
            <w:noWrap/>
            <w:tcMar>
              <w:top w:w="28" w:type="dxa"/>
              <w:bottom w:w="28" w:type="dxa"/>
            </w:tcMar>
            <w:vAlign w:val="center"/>
          </w:tcPr>
          <w:p w:rsidR="004B17C1" w:rsidRPr="004F55BE" w:rsidRDefault="004F55BE" w:rsidP="004B17C1">
            <w:pPr>
              <w:pStyle w:val="Corpsdetexte"/>
              <w:rPr>
                <w:rFonts w:ascii="Arial" w:hAnsi="Arial" w:cs="Arial"/>
                <w:b w:val="0"/>
                <w:i w:val="0"/>
                <w:sz w:val="20"/>
              </w:rPr>
            </w:pPr>
            <w:r w:rsidRPr="004F55BE">
              <w:rPr>
                <w:rFonts w:ascii="Arial" w:hAnsi="Arial" w:cs="Arial"/>
                <w:b w:val="0"/>
                <w:i w:val="0"/>
                <w:sz w:val="20"/>
              </w:rPr>
              <w:t>Vérifier et mettre en fonction des matériels assurant la conservation pendant le service</w:t>
            </w:r>
          </w:p>
        </w:tc>
        <w:tc>
          <w:tcPr>
            <w:tcW w:w="1142" w:type="dxa"/>
            <w:tcBorders>
              <w:top w:val="single" w:sz="4" w:space="0" w:color="000000"/>
              <w:left w:val="single" w:sz="4" w:space="0" w:color="000000"/>
            </w:tcBorders>
            <w:noWrap/>
            <w:tcMar>
              <w:top w:w="28" w:type="dxa"/>
              <w:bottom w:w="28" w:type="dxa"/>
            </w:tcMar>
            <w:vAlign w:val="center"/>
          </w:tcPr>
          <w:p w:rsidR="004B17C1" w:rsidRPr="00FC417F" w:rsidRDefault="004B17C1" w:rsidP="004B17C1">
            <w:pPr>
              <w:snapToGrid w:val="0"/>
              <w:jc w:val="both"/>
              <w:rPr>
                <w:rFonts w:ascii="Arial" w:hAnsi="Arial" w:cs="Arial"/>
                <w:sz w:val="20"/>
              </w:rPr>
            </w:pPr>
          </w:p>
        </w:tc>
        <w:tc>
          <w:tcPr>
            <w:tcW w:w="1147" w:type="dxa"/>
            <w:tcBorders>
              <w:top w:val="single" w:sz="4" w:space="0" w:color="000000"/>
              <w:left w:val="single" w:sz="4" w:space="0" w:color="000000"/>
              <w:right w:val="single" w:sz="4" w:space="0" w:color="000000"/>
            </w:tcBorders>
            <w:noWrap/>
            <w:tcMar>
              <w:top w:w="28" w:type="dxa"/>
              <w:bottom w:w="28" w:type="dxa"/>
            </w:tcMar>
            <w:vAlign w:val="center"/>
          </w:tcPr>
          <w:p w:rsidR="004B17C1" w:rsidRPr="00FC417F" w:rsidRDefault="004B17C1" w:rsidP="004B17C1">
            <w:pPr>
              <w:snapToGrid w:val="0"/>
              <w:jc w:val="both"/>
              <w:rPr>
                <w:rFonts w:ascii="Arial" w:hAnsi="Arial" w:cs="Arial"/>
                <w:sz w:val="20"/>
              </w:rPr>
            </w:pPr>
          </w:p>
        </w:tc>
      </w:tr>
      <w:tr w:rsidR="004B17C1" w:rsidRPr="00FC417F" w:rsidTr="004A0D35">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4B17C1" w:rsidRPr="00FC417F" w:rsidRDefault="004B17C1" w:rsidP="004B17C1">
            <w:pPr>
              <w:rPr>
                <w:rFonts w:ascii="Arial" w:hAnsi="Arial" w:cs="Arial"/>
              </w:rPr>
            </w:pPr>
          </w:p>
        </w:tc>
        <w:tc>
          <w:tcPr>
            <w:tcW w:w="7525" w:type="dxa"/>
            <w:tcBorders>
              <w:top w:val="single" w:sz="4" w:space="0" w:color="000000"/>
              <w:left w:val="single" w:sz="4" w:space="0" w:color="auto"/>
              <w:bottom w:val="single" w:sz="4" w:space="0" w:color="000000"/>
            </w:tcBorders>
            <w:noWrap/>
            <w:tcMar>
              <w:top w:w="28" w:type="dxa"/>
              <w:bottom w:w="28" w:type="dxa"/>
            </w:tcMar>
            <w:vAlign w:val="center"/>
          </w:tcPr>
          <w:p w:rsidR="004B17C1" w:rsidRPr="004F55BE" w:rsidRDefault="004F55BE" w:rsidP="004F55BE">
            <w:pPr>
              <w:widowControl w:val="0"/>
              <w:suppressAutoHyphens/>
              <w:jc w:val="both"/>
              <w:rPr>
                <w:rFonts w:ascii="Arial" w:hAnsi="Arial" w:cs="Arial"/>
                <w:sz w:val="20"/>
              </w:rPr>
            </w:pPr>
            <w:r w:rsidRPr="004F55BE">
              <w:rPr>
                <w:rFonts w:ascii="Arial" w:hAnsi="Arial" w:cs="Arial"/>
                <w:sz w:val="20"/>
              </w:rPr>
              <w:t>Approvisionner et dresser les préparations culinaires chaud</w:t>
            </w:r>
            <w:r>
              <w:rPr>
                <w:rFonts w:ascii="Arial" w:hAnsi="Arial" w:cs="Arial"/>
                <w:sz w:val="20"/>
              </w:rPr>
              <w:t>es, froides, pain, boissons,...</w:t>
            </w:r>
          </w:p>
        </w:tc>
        <w:tc>
          <w:tcPr>
            <w:tcW w:w="1142" w:type="dxa"/>
            <w:tcBorders>
              <w:top w:val="single" w:sz="4" w:space="0" w:color="000000"/>
              <w:left w:val="single" w:sz="4" w:space="0" w:color="000000"/>
              <w:bottom w:val="single" w:sz="4" w:space="0" w:color="000000"/>
            </w:tcBorders>
            <w:noWrap/>
            <w:tcMar>
              <w:top w:w="28" w:type="dxa"/>
              <w:bottom w:w="28" w:type="dxa"/>
            </w:tcMar>
            <w:vAlign w:val="center"/>
          </w:tcPr>
          <w:p w:rsidR="004B17C1" w:rsidRPr="00FC417F" w:rsidRDefault="004B17C1" w:rsidP="004B17C1">
            <w:pPr>
              <w:snapToGrid w:val="0"/>
              <w:jc w:val="both"/>
              <w:rPr>
                <w:rFonts w:ascii="Arial" w:hAnsi="Arial" w:cs="Arial"/>
                <w:sz w:val="20"/>
              </w:rPr>
            </w:pPr>
          </w:p>
        </w:tc>
        <w:tc>
          <w:tcPr>
            <w:tcW w:w="1147"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4B17C1" w:rsidRPr="00FC417F" w:rsidRDefault="004B17C1" w:rsidP="004B17C1">
            <w:pPr>
              <w:snapToGrid w:val="0"/>
              <w:jc w:val="both"/>
              <w:rPr>
                <w:rFonts w:ascii="Arial" w:hAnsi="Arial" w:cs="Arial"/>
                <w:sz w:val="20"/>
              </w:rPr>
            </w:pPr>
          </w:p>
        </w:tc>
      </w:tr>
      <w:tr w:rsidR="004B17C1" w:rsidRPr="00FC417F" w:rsidTr="004A0D35">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4B17C1" w:rsidRPr="00FC417F" w:rsidRDefault="004B17C1" w:rsidP="004B17C1">
            <w:pPr>
              <w:rPr>
                <w:rFonts w:ascii="Arial" w:hAnsi="Arial" w:cs="Arial"/>
              </w:rPr>
            </w:pPr>
          </w:p>
        </w:tc>
        <w:tc>
          <w:tcPr>
            <w:tcW w:w="7525" w:type="dxa"/>
            <w:tcBorders>
              <w:top w:val="single" w:sz="4" w:space="0" w:color="000000"/>
              <w:left w:val="single" w:sz="4" w:space="0" w:color="auto"/>
              <w:bottom w:val="single" w:sz="4" w:space="0" w:color="000000"/>
            </w:tcBorders>
            <w:noWrap/>
            <w:tcMar>
              <w:top w:w="28" w:type="dxa"/>
              <w:bottom w:w="28" w:type="dxa"/>
            </w:tcMar>
            <w:vAlign w:val="center"/>
          </w:tcPr>
          <w:p w:rsidR="004B17C1" w:rsidRPr="004F55BE" w:rsidRDefault="004F55BE" w:rsidP="004F55BE">
            <w:pPr>
              <w:widowControl w:val="0"/>
              <w:suppressAutoHyphens/>
              <w:jc w:val="both"/>
              <w:rPr>
                <w:rFonts w:ascii="Arial" w:hAnsi="Arial" w:cs="Arial"/>
                <w:sz w:val="20"/>
              </w:rPr>
            </w:pPr>
            <w:r w:rsidRPr="004F55BE">
              <w:rPr>
                <w:rFonts w:ascii="Arial" w:hAnsi="Arial" w:cs="Arial"/>
                <w:sz w:val="20"/>
              </w:rPr>
              <w:t>Maintenir en ordre les espac</w:t>
            </w:r>
            <w:r>
              <w:rPr>
                <w:rFonts w:ascii="Arial" w:hAnsi="Arial" w:cs="Arial"/>
                <w:sz w:val="20"/>
              </w:rPr>
              <w:t xml:space="preserve">es de distribution ou de vente </w:t>
            </w:r>
          </w:p>
        </w:tc>
        <w:tc>
          <w:tcPr>
            <w:tcW w:w="1142" w:type="dxa"/>
            <w:tcBorders>
              <w:top w:val="single" w:sz="4" w:space="0" w:color="000000"/>
              <w:left w:val="single" w:sz="4" w:space="0" w:color="000000"/>
              <w:bottom w:val="single" w:sz="4" w:space="0" w:color="000000"/>
            </w:tcBorders>
            <w:noWrap/>
            <w:tcMar>
              <w:top w:w="28" w:type="dxa"/>
              <w:bottom w:w="28" w:type="dxa"/>
            </w:tcMar>
            <w:vAlign w:val="center"/>
          </w:tcPr>
          <w:p w:rsidR="004B17C1" w:rsidRPr="00FC417F" w:rsidRDefault="004B17C1" w:rsidP="004B17C1">
            <w:pPr>
              <w:snapToGrid w:val="0"/>
              <w:jc w:val="both"/>
              <w:rPr>
                <w:rFonts w:ascii="Arial" w:hAnsi="Arial" w:cs="Arial"/>
                <w:sz w:val="20"/>
              </w:rPr>
            </w:pPr>
          </w:p>
        </w:tc>
        <w:tc>
          <w:tcPr>
            <w:tcW w:w="1147"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4B17C1" w:rsidRPr="00FC417F" w:rsidRDefault="004B17C1" w:rsidP="004B17C1">
            <w:pPr>
              <w:snapToGrid w:val="0"/>
              <w:jc w:val="both"/>
              <w:rPr>
                <w:rFonts w:ascii="Arial" w:hAnsi="Arial" w:cs="Arial"/>
                <w:sz w:val="20"/>
              </w:rPr>
            </w:pPr>
          </w:p>
        </w:tc>
      </w:tr>
      <w:tr w:rsidR="004F55BE" w:rsidRPr="00FC417F" w:rsidTr="004A0D35">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4F55BE" w:rsidRPr="00FC417F" w:rsidRDefault="004F55BE" w:rsidP="004B17C1">
            <w:pPr>
              <w:rPr>
                <w:rFonts w:ascii="Arial" w:hAnsi="Arial" w:cs="Arial"/>
              </w:rPr>
            </w:pPr>
          </w:p>
        </w:tc>
        <w:tc>
          <w:tcPr>
            <w:tcW w:w="7525" w:type="dxa"/>
            <w:tcBorders>
              <w:top w:val="single" w:sz="4" w:space="0" w:color="000000"/>
              <w:left w:val="single" w:sz="4" w:space="0" w:color="auto"/>
              <w:bottom w:val="single" w:sz="4" w:space="0" w:color="000000"/>
            </w:tcBorders>
            <w:noWrap/>
            <w:tcMar>
              <w:top w:w="28" w:type="dxa"/>
              <w:bottom w:w="28" w:type="dxa"/>
            </w:tcMar>
            <w:vAlign w:val="center"/>
          </w:tcPr>
          <w:p w:rsidR="004F55BE" w:rsidRPr="004F55BE" w:rsidRDefault="004F55BE" w:rsidP="004F55BE">
            <w:pPr>
              <w:widowControl w:val="0"/>
              <w:suppressAutoHyphens/>
              <w:rPr>
                <w:rFonts w:ascii="Arial" w:hAnsi="Arial" w:cs="Arial"/>
                <w:sz w:val="20"/>
              </w:rPr>
            </w:pPr>
            <w:r w:rsidRPr="004F55BE">
              <w:rPr>
                <w:rFonts w:ascii="Arial" w:hAnsi="Arial" w:cs="Arial"/>
                <w:sz w:val="20"/>
              </w:rPr>
              <w:t>Mettre en</w:t>
            </w:r>
            <w:r>
              <w:rPr>
                <w:rFonts w:ascii="Arial" w:hAnsi="Arial" w:cs="Arial"/>
                <w:sz w:val="20"/>
              </w:rPr>
              <w:t xml:space="preserve"> ordre l'espace de consommation</w:t>
            </w:r>
          </w:p>
        </w:tc>
        <w:tc>
          <w:tcPr>
            <w:tcW w:w="1142" w:type="dxa"/>
            <w:tcBorders>
              <w:top w:val="single" w:sz="4" w:space="0" w:color="000000"/>
              <w:left w:val="single" w:sz="4" w:space="0" w:color="000000"/>
              <w:bottom w:val="single" w:sz="4" w:space="0" w:color="000000"/>
            </w:tcBorders>
            <w:noWrap/>
            <w:tcMar>
              <w:top w:w="28" w:type="dxa"/>
              <w:bottom w:w="28" w:type="dxa"/>
            </w:tcMar>
            <w:vAlign w:val="center"/>
          </w:tcPr>
          <w:p w:rsidR="004F55BE" w:rsidRPr="00FC417F" w:rsidRDefault="004F55BE" w:rsidP="004B17C1">
            <w:pPr>
              <w:snapToGrid w:val="0"/>
              <w:jc w:val="both"/>
              <w:rPr>
                <w:rFonts w:ascii="Arial" w:hAnsi="Arial" w:cs="Arial"/>
                <w:sz w:val="20"/>
              </w:rPr>
            </w:pPr>
          </w:p>
        </w:tc>
        <w:tc>
          <w:tcPr>
            <w:tcW w:w="1147"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4F55BE" w:rsidRPr="00FC417F" w:rsidRDefault="004F55BE" w:rsidP="004B17C1">
            <w:pPr>
              <w:snapToGrid w:val="0"/>
              <w:jc w:val="both"/>
              <w:rPr>
                <w:rFonts w:ascii="Arial" w:hAnsi="Arial" w:cs="Arial"/>
                <w:sz w:val="20"/>
              </w:rPr>
            </w:pPr>
          </w:p>
        </w:tc>
      </w:tr>
      <w:tr w:rsidR="004F55BE" w:rsidRPr="00FC417F" w:rsidTr="004A0D35">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4F55BE" w:rsidRPr="00FC417F" w:rsidRDefault="004F55BE" w:rsidP="004B17C1">
            <w:pPr>
              <w:rPr>
                <w:rFonts w:ascii="Arial" w:hAnsi="Arial" w:cs="Arial"/>
              </w:rPr>
            </w:pPr>
          </w:p>
        </w:tc>
        <w:tc>
          <w:tcPr>
            <w:tcW w:w="7525" w:type="dxa"/>
            <w:tcBorders>
              <w:top w:val="single" w:sz="4" w:space="0" w:color="000000"/>
              <w:left w:val="single" w:sz="4" w:space="0" w:color="auto"/>
              <w:bottom w:val="single" w:sz="4" w:space="0" w:color="000000"/>
            </w:tcBorders>
            <w:noWrap/>
            <w:tcMar>
              <w:top w:w="28" w:type="dxa"/>
              <w:bottom w:w="28" w:type="dxa"/>
            </w:tcMar>
            <w:vAlign w:val="center"/>
          </w:tcPr>
          <w:p w:rsidR="004F55BE" w:rsidRPr="004F55BE" w:rsidRDefault="004F55BE" w:rsidP="004F55BE">
            <w:pPr>
              <w:widowControl w:val="0"/>
              <w:suppressAutoHyphens/>
              <w:rPr>
                <w:rFonts w:ascii="Arial" w:hAnsi="Arial" w:cs="Arial"/>
                <w:sz w:val="20"/>
              </w:rPr>
            </w:pPr>
            <w:r w:rsidRPr="004F55BE">
              <w:rPr>
                <w:rFonts w:ascii="Arial" w:hAnsi="Arial" w:cs="Arial"/>
                <w:sz w:val="20"/>
              </w:rPr>
              <w:t>Afficher la dénomination e</w:t>
            </w:r>
            <w:r>
              <w:rPr>
                <w:rFonts w:ascii="Arial" w:hAnsi="Arial" w:cs="Arial"/>
                <w:sz w:val="20"/>
              </w:rPr>
              <w:t>t le prix des produits proposés</w:t>
            </w:r>
          </w:p>
        </w:tc>
        <w:tc>
          <w:tcPr>
            <w:tcW w:w="1142" w:type="dxa"/>
            <w:tcBorders>
              <w:top w:val="single" w:sz="4" w:space="0" w:color="000000"/>
              <w:left w:val="single" w:sz="4" w:space="0" w:color="000000"/>
              <w:bottom w:val="single" w:sz="4" w:space="0" w:color="000000"/>
            </w:tcBorders>
            <w:noWrap/>
            <w:tcMar>
              <w:top w:w="28" w:type="dxa"/>
              <w:bottom w:w="28" w:type="dxa"/>
            </w:tcMar>
            <w:vAlign w:val="center"/>
          </w:tcPr>
          <w:p w:rsidR="004F55BE" w:rsidRPr="00FC417F" w:rsidRDefault="004F55BE" w:rsidP="004B17C1">
            <w:pPr>
              <w:snapToGrid w:val="0"/>
              <w:jc w:val="both"/>
              <w:rPr>
                <w:rFonts w:ascii="Arial" w:hAnsi="Arial" w:cs="Arial"/>
                <w:sz w:val="20"/>
              </w:rPr>
            </w:pPr>
          </w:p>
        </w:tc>
        <w:tc>
          <w:tcPr>
            <w:tcW w:w="1147"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4F55BE" w:rsidRPr="00FC417F" w:rsidRDefault="004F55BE" w:rsidP="004B17C1">
            <w:pPr>
              <w:snapToGrid w:val="0"/>
              <w:jc w:val="both"/>
              <w:rPr>
                <w:rFonts w:ascii="Arial" w:hAnsi="Arial" w:cs="Arial"/>
                <w:sz w:val="20"/>
              </w:rPr>
            </w:pPr>
          </w:p>
        </w:tc>
      </w:tr>
      <w:tr w:rsidR="004B17C1" w:rsidRPr="00FC417F" w:rsidTr="004A0D35">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4B17C1" w:rsidRPr="00FC417F" w:rsidRDefault="004B17C1" w:rsidP="004B17C1">
            <w:pPr>
              <w:rPr>
                <w:rFonts w:ascii="Arial" w:hAnsi="Arial" w:cs="Arial"/>
              </w:rPr>
            </w:pPr>
          </w:p>
        </w:tc>
        <w:tc>
          <w:tcPr>
            <w:tcW w:w="7525" w:type="dxa"/>
            <w:tcBorders>
              <w:top w:val="single" w:sz="4" w:space="0" w:color="000000"/>
              <w:left w:val="single" w:sz="4" w:space="0" w:color="auto"/>
              <w:bottom w:val="single" w:sz="4" w:space="0" w:color="000000"/>
            </w:tcBorders>
            <w:noWrap/>
            <w:tcMar>
              <w:top w:w="28" w:type="dxa"/>
              <w:bottom w:w="28" w:type="dxa"/>
            </w:tcMar>
            <w:vAlign w:val="center"/>
          </w:tcPr>
          <w:p w:rsidR="004B17C1" w:rsidRPr="007F3794" w:rsidRDefault="004F55BE" w:rsidP="004B17C1">
            <w:pPr>
              <w:widowControl w:val="0"/>
              <w:suppressAutoHyphens/>
              <w:jc w:val="both"/>
              <w:rPr>
                <w:rFonts w:ascii="Arial" w:hAnsi="Arial" w:cs="Arial"/>
                <w:sz w:val="20"/>
              </w:rPr>
            </w:pPr>
            <w:r>
              <w:rPr>
                <w:rFonts w:ascii="Arial" w:hAnsi="Arial" w:cs="Arial"/>
                <w:sz w:val="20"/>
              </w:rPr>
              <w:t>Participer à la mise en place d’éléments d’ambiance, de supports d’animation, d’évènements</w:t>
            </w:r>
          </w:p>
        </w:tc>
        <w:tc>
          <w:tcPr>
            <w:tcW w:w="1142" w:type="dxa"/>
            <w:tcBorders>
              <w:top w:val="single" w:sz="4" w:space="0" w:color="000000"/>
              <w:left w:val="single" w:sz="4" w:space="0" w:color="000000"/>
              <w:bottom w:val="single" w:sz="4" w:space="0" w:color="000000"/>
            </w:tcBorders>
            <w:noWrap/>
            <w:tcMar>
              <w:top w:w="28" w:type="dxa"/>
              <w:bottom w:w="28" w:type="dxa"/>
            </w:tcMar>
            <w:vAlign w:val="center"/>
          </w:tcPr>
          <w:p w:rsidR="004B17C1" w:rsidRPr="00FC417F" w:rsidRDefault="004B17C1" w:rsidP="004B17C1">
            <w:pPr>
              <w:snapToGrid w:val="0"/>
              <w:jc w:val="both"/>
              <w:rPr>
                <w:rFonts w:ascii="Arial" w:hAnsi="Arial" w:cs="Arial"/>
                <w:sz w:val="20"/>
              </w:rPr>
            </w:pPr>
          </w:p>
        </w:tc>
        <w:tc>
          <w:tcPr>
            <w:tcW w:w="1147"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4B17C1" w:rsidRPr="00FC417F" w:rsidRDefault="004B17C1" w:rsidP="004B17C1">
            <w:pPr>
              <w:snapToGrid w:val="0"/>
              <w:jc w:val="both"/>
              <w:rPr>
                <w:rFonts w:ascii="Arial" w:hAnsi="Arial" w:cs="Arial"/>
                <w:sz w:val="20"/>
              </w:rPr>
            </w:pPr>
          </w:p>
        </w:tc>
      </w:tr>
      <w:tr w:rsidR="004B17C1" w:rsidRPr="00FC417F" w:rsidTr="004A0D35">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4B17C1" w:rsidRPr="00FC417F" w:rsidRDefault="004B17C1" w:rsidP="004B17C1">
            <w:pPr>
              <w:rPr>
                <w:rFonts w:ascii="Arial" w:hAnsi="Arial" w:cs="Arial"/>
              </w:rPr>
            </w:pPr>
          </w:p>
        </w:tc>
        <w:tc>
          <w:tcPr>
            <w:tcW w:w="9814" w:type="dxa"/>
            <w:gridSpan w:val="3"/>
            <w:tcBorders>
              <w:top w:val="single" w:sz="4" w:space="0" w:color="000000"/>
              <w:left w:val="single" w:sz="4" w:space="0" w:color="auto"/>
              <w:bottom w:val="single" w:sz="4" w:space="0" w:color="000000"/>
              <w:right w:val="single" w:sz="4" w:space="0" w:color="000000"/>
            </w:tcBorders>
            <w:shd w:val="clear" w:color="auto" w:fill="D9D9D9" w:themeFill="background1" w:themeFillShade="D9"/>
            <w:noWrap/>
            <w:tcMar>
              <w:top w:w="28" w:type="dxa"/>
              <w:bottom w:w="28" w:type="dxa"/>
            </w:tcMar>
            <w:vAlign w:val="center"/>
          </w:tcPr>
          <w:p w:rsidR="004B17C1" w:rsidRPr="00D45B26" w:rsidRDefault="004F55BE" w:rsidP="004B17C1">
            <w:pPr>
              <w:snapToGrid w:val="0"/>
              <w:jc w:val="both"/>
              <w:rPr>
                <w:rFonts w:ascii="Arial" w:hAnsi="Arial" w:cs="Arial"/>
                <w:b/>
              </w:rPr>
            </w:pPr>
            <w:r>
              <w:rPr>
                <w:rFonts w:ascii="Arial" w:eastAsiaTheme="majorEastAsia" w:hAnsi="Arial" w:cs="Arial"/>
                <w:b/>
                <w:iCs/>
                <w:sz w:val="22"/>
              </w:rPr>
              <w:t>Informer, conseiller et servir le client</w:t>
            </w:r>
          </w:p>
        </w:tc>
      </w:tr>
      <w:tr w:rsidR="004B17C1" w:rsidRPr="00FC417F" w:rsidTr="004A0D35">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4B17C1" w:rsidRPr="00FC417F" w:rsidRDefault="004B17C1" w:rsidP="004B17C1">
            <w:pPr>
              <w:rPr>
                <w:rFonts w:ascii="Arial" w:hAnsi="Arial" w:cs="Arial"/>
              </w:rPr>
            </w:pPr>
          </w:p>
        </w:tc>
        <w:tc>
          <w:tcPr>
            <w:tcW w:w="7525" w:type="dxa"/>
            <w:tcBorders>
              <w:top w:val="single" w:sz="4" w:space="0" w:color="000000"/>
              <w:left w:val="single" w:sz="4" w:space="0" w:color="auto"/>
              <w:bottom w:val="single" w:sz="4" w:space="0" w:color="000000"/>
            </w:tcBorders>
            <w:noWrap/>
            <w:tcMar>
              <w:top w:w="28" w:type="dxa"/>
              <w:bottom w:w="28" w:type="dxa"/>
            </w:tcMar>
            <w:vAlign w:val="center"/>
          </w:tcPr>
          <w:p w:rsidR="004B17C1" w:rsidRPr="004F55BE" w:rsidRDefault="004F55BE" w:rsidP="004F55BE">
            <w:pPr>
              <w:widowControl w:val="0"/>
              <w:suppressAutoHyphens/>
              <w:rPr>
                <w:rFonts w:ascii="Arial" w:hAnsi="Arial" w:cs="Arial"/>
                <w:sz w:val="20"/>
              </w:rPr>
            </w:pPr>
            <w:r>
              <w:rPr>
                <w:rFonts w:ascii="Arial" w:hAnsi="Arial" w:cs="Arial"/>
                <w:sz w:val="20"/>
              </w:rPr>
              <w:t>Accueillir le convive</w:t>
            </w:r>
          </w:p>
        </w:tc>
        <w:tc>
          <w:tcPr>
            <w:tcW w:w="1142" w:type="dxa"/>
            <w:tcBorders>
              <w:top w:val="single" w:sz="4" w:space="0" w:color="000000"/>
              <w:left w:val="single" w:sz="4" w:space="0" w:color="000000"/>
              <w:bottom w:val="single" w:sz="4" w:space="0" w:color="000000"/>
            </w:tcBorders>
            <w:noWrap/>
            <w:tcMar>
              <w:top w:w="28" w:type="dxa"/>
              <w:bottom w:w="28" w:type="dxa"/>
            </w:tcMar>
            <w:vAlign w:val="center"/>
          </w:tcPr>
          <w:p w:rsidR="004B17C1" w:rsidRPr="00FC417F" w:rsidRDefault="004B17C1" w:rsidP="004B17C1">
            <w:pPr>
              <w:snapToGrid w:val="0"/>
              <w:jc w:val="both"/>
              <w:rPr>
                <w:rFonts w:ascii="Arial" w:hAnsi="Arial" w:cs="Arial"/>
                <w:sz w:val="20"/>
              </w:rPr>
            </w:pPr>
          </w:p>
        </w:tc>
        <w:tc>
          <w:tcPr>
            <w:tcW w:w="1147"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4B17C1" w:rsidRPr="00FC417F" w:rsidRDefault="004B17C1" w:rsidP="004B17C1">
            <w:pPr>
              <w:snapToGrid w:val="0"/>
              <w:jc w:val="both"/>
              <w:rPr>
                <w:rFonts w:ascii="Arial" w:hAnsi="Arial" w:cs="Arial"/>
                <w:sz w:val="20"/>
              </w:rPr>
            </w:pPr>
          </w:p>
        </w:tc>
      </w:tr>
      <w:tr w:rsidR="004B17C1" w:rsidRPr="00FC417F" w:rsidTr="004A0D35">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4B17C1" w:rsidRPr="00FC417F" w:rsidRDefault="004B17C1" w:rsidP="004B17C1">
            <w:pPr>
              <w:rPr>
                <w:rFonts w:ascii="Arial" w:hAnsi="Arial" w:cs="Arial"/>
              </w:rPr>
            </w:pPr>
          </w:p>
        </w:tc>
        <w:tc>
          <w:tcPr>
            <w:tcW w:w="7525" w:type="dxa"/>
            <w:tcBorders>
              <w:top w:val="single" w:sz="4" w:space="0" w:color="000000"/>
              <w:left w:val="single" w:sz="4" w:space="0" w:color="auto"/>
              <w:bottom w:val="single" w:sz="4" w:space="0" w:color="000000"/>
            </w:tcBorders>
            <w:noWrap/>
            <w:tcMar>
              <w:top w:w="28" w:type="dxa"/>
              <w:bottom w:w="28" w:type="dxa"/>
            </w:tcMar>
            <w:vAlign w:val="center"/>
          </w:tcPr>
          <w:p w:rsidR="004B17C1" w:rsidRPr="00D45B26" w:rsidRDefault="004F55BE" w:rsidP="004F55BE">
            <w:pPr>
              <w:widowControl w:val="0"/>
              <w:suppressAutoHyphens/>
              <w:rPr>
                <w:rFonts w:ascii="Arial" w:hAnsi="Arial" w:cs="Arial"/>
                <w:sz w:val="20"/>
              </w:rPr>
            </w:pPr>
            <w:r>
              <w:rPr>
                <w:rFonts w:ascii="Arial" w:hAnsi="Arial" w:cs="Arial"/>
                <w:sz w:val="20"/>
              </w:rPr>
              <w:t>Proposer et suggérer l’offre au convive</w:t>
            </w:r>
          </w:p>
        </w:tc>
        <w:tc>
          <w:tcPr>
            <w:tcW w:w="1142" w:type="dxa"/>
            <w:tcBorders>
              <w:top w:val="single" w:sz="4" w:space="0" w:color="000000"/>
              <w:left w:val="single" w:sz="4" w:space="0" w:color="000000"/>
              <w:bottom w:val="single" w:sz="4" w:space="0" w:color="000000"/>
            </w:tcBorders>
            <w:noWrap/>
            <w:tcMar>
              <w:top w:w="28" w:type="dxa"/>
              <w:bottom w:w="28" w:type="dxa"/>
            </w:tcMar>
            <w:vAlign w:val="center"/>
          </w:tcPr>
          <w:p w:rsidR="004B17C1" w:rsidRPr="00FC417F" w:rsidRDefault="004B17C1" w:rsidP="004B17C1">
            <w:pPr>
              <w:snapToGrid w:val="0"/>
              <w:jc w:val="both"/>
              <w:rPr>
                <w:rFonts w:ascii="Arial" w:hAnsi="Arial" w:cs="Arial"/>
                <w:sz w:val="20"/>
              </w:rPr>
            </w:pPr>
          </w:p>
        </w:tc>
        <w:tc>
          <w:tcPr>
            <w:tcW w:w="1147"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4B17C1" w:rsidRPr="00FC417F" w:rsidRDefault="004B17C1" w:rsidP="004B17C1">
            <w:pPr>
              <w:snapToGrid w:val="0"/>
              <w:jc w:val="both"/>
              <w:rPr>
                <w:rFonts w:ascii="Arial" w:hAnsi="Arial" w:cs="Arial"/>
                <w:sz w:val="20"/>
              </w:rPr>
            </w:pPr>
          </w:p>
        </w:tc>
      </w:tr>
      <w:tr w:rsidR="004F55BE" w:rsidRPr="00FC417F" w:rsidTr="004A0D35">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4F55BE" w:rsidRPr="00FC417F" w:rsidRDefault="004F55BE" w:rsidP="004B17C1">
            <w:pPr>
              <w:rPr>
                <w:rFonts w:ascii="Arial" w:hAnsi="Arial" w:cs="Arial"/>
              </w:rPr>
            </w:pPr>
          </w:p>
        </w:tc>
        <w:tc>
          <w:tcPr>
            <w:tcW w:w="7525" w:type="dxa"/>
            <w:tcBorders>
              <w:top w:val="single" w:sz="4" w:space="0" w:color="000000"/>
              <w:left w:val="single" w:sz="4" w:space="0" w:color="auto"/>
              <w:bottom w:val="single" w:sz="4" w:space="0" w:color="000000"/>
            </w:tcBorders>
            <w:noWrap/>
            <w:tcMar>
              <w:top w:w="28" w:type="dxa"/>
              <w:bottom w:w="28" w:type="dxa"/>
            </w:tcMar>
            <w:vAlign w:val="center"/>
          </w:tcPr>
          <w:p w:rsidR="004F55BE" w:rsidRDefault="004F55BE" w:rsidP="004F55BE">
            <w:pPr>
              <w:widowControl w:val="0"/>
              <w:suppressAutoHyphens/>
              <w:rPr>
                <w:rFonts w:ascii="Arial" w:hAnsi="Arial" w:cs="Arial"/>
                <w:sz w:val="20"/>
              </w:rPr>
            </w:pPr>
            <w:r>
              <w:rPr>
                <w:rFonts w:ascii="Arial" w:hAnsi="Arial" w:cs="Arial"/>
                <w:sz w:val="20"/>
              </w:rPr>
              <w:t>Répondre aux demandes, aux objections, aux réclamations du convive</w:t>
            </w:r>
          </w:p>
        </w:tc>
        <w:tc>
          <w:tcPr>
            <w:tcW w:w="1142" w:type="dxa"/>
            <w:tcBorders>
              <w:top w:val="single" w:sz="4" w:space="0" w:color="000000"/>
              <w:left w:val="single" w:sz="4" w:space="0" w:color="000000"/>
              <w:bottom w:val="single" w:sz="4" w:space="0" w:color="000000"/>
            </w:tcBorders>
            <w:noWrap/>
            <w:tcMar>
              <w:top w:w="28" w:type="dxa"/>
              <w:bottom w:w="28" w:type="dxa"/>
            </w:tcMar>
            <w:vAlign w:val="center"/>
          </w:tcPr>
          <w:p w:rsidR="004F55BE" w:rsidRPr="00FC417F" w:rsidRDefault="004F55BE" w:rsidP="004B17C1">
            <w:pPr>
              <w:snapToGrid w:val="0"/>
              <w:jc w:val="both"/>
              <w:rPr>
                <w:rFonts w:ascii="Arial" w:hAnsi="Arial" w:cs="Arial"/>
                <w:sz w:val="20"/>
              </w:rPr>
            </w:pPr>
          </w:p>
        </w:tc>
        <w:tc>
          <w:tcPr>
            <w:tcW w:w="1147"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4F55BE" w:rsidRPr="00FC417F" w:rsidRDefault="004F55BE" w:rsidP="004B17C1">
            <w:pPr>
              <w:snapToGrid w:val="0"/>
              <w:jc w:val="both"/>
              <w:rPr>
                <w:rFonts w:ascii="Arial" w:hAnsi="Arial" w:cs="Arial"/>
                <w:sz w:val="20"/>
              </w:rPr>
            </w:pPr>
          </w:p>
        </w:tc>
      </w:tr>
      <w:tr w:rsidR="004F55BE" w:rsidRPr="00FC417F" w:rsidTr="004A0D35">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4F55BE" w:rsidRPr="00FC417F" w:rsidRDefault="004F55BE" w:rsidP="004B17C1">
            <w:pPr>
              <w:rPr>
                <w:rFonts w:ascii="Arial" w:hAnsi="Arial" w:cs="Arial"/>
              </w:rPr>
            </w:pPr>
          </w:p>
        </w:tc>
        <w:tc>
          <w:tcPr>
            <w:tcW w:w="7525" w:type="dxa"/>
            <w:tcBorders>
              <w:top w:val="single" w:sz="4" w:space="0" w:color="000000"/>
              <w:left w:val="single" w:sz="4" w:space="0" w:color="auto"/>
              <w:bottom w:val="single" w:sz="4" w:space="0" w:color="000000"/>
            </w:tcBorders>
            <w:noWrap/>
            <w:tcMar>
              <w:top w:w="28" w:type="dxa"/>
              <w:bottom w:w="28" w:type="dxa"/>
            </w:tcMar>
            <w:vAlign w:val="center"/>
          </w:tcPr>
          <w:p w:rsidR="004F55BE" w:rsidRDefault="004F55BE" w:rsidP="004F55BE">
            <w:pPr>
              <w:widowControl w:val="0"/>
              <w:suppressAutoHyphens/>
              <w:rPr>
                <w:rFonts w:ascii="Arial" w:hAnsi="Arial" w:cs="Arial"/>
                <w:sz w:val="20"/>
              </w:rPr>
            </w:pPr>
            <w:r>
              <w:rPr>
                <w:rFonts w:ascii="Arial" w:hAnsi="Arial" w:cs="Arial"/>
                <w:sz w:val="20"/>
              </w:rPr>
              <w:t>Prendre des commandes</w:t>
            </w:r>
          </w:p>
        </w:tc>
        <w:tc>
          <w:tcPr>
            <w:tcW w:w="1142" w:type="dxa"/>
            <w:tcBorders>
              <w:top w:val="single" w:sz="4" w:space="0" w:color="000000"/>
              <w:left w:val="single" w:sz="4" w:space="0" w:color="000000"/>
              <w:bottom w:val="single" w:sz="4" w:space="0" w:color="000000"/>
            </w:tcBorders>
            <w:noWrap/>
            <w:tcMar>
              <w:top w:w="28" w:type="dxa"/>
              <w:bottom w:w="28" w:type="dxa"/>
            </w:tcMar>
            <w:vAlign w:val="center"/>
          </w:tcPr>
          <w:p w:rsidR="004F55BE" w:rsidRPr="00FC417F" w:rsidRDefault="004F55BE" w:rsidP="004B17C1">
            <w:pPr>
              <w:snapToGrid w:val="0"/>
              <w:jc w:val="both"/>
              <w:rPr>
                <w:rFonts w:ascii="Arial" w:hAnsi="Arial" w:cs="Arial"/>
                <w:sz w:val="20"/>
              </w:rPr>
            </w:pPr>
          </w:p>
        </w:tc>
        <w:tc>
          <w:tcPr>
            <w:tcW w:w="1147"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4F55BE" w:rsidRPr="00FC417F" w:rsidRDefault="004F55BE" w:rsidP="004B17C1">
            <w:pPr>
              <w:snapToGrid w:val="0"/>
              <w:jc w:val="both"/>
              <w:rPr>
                <w:rFonts w:ascii="Arial" w:hAnsi="Arial" w:cs="Arial"/>
                <w:sz w:val="20"/>
              </w:rPr>
            </w:pPr>
          </w:p>
        </w:tc>
      </w:tr>
      <w:tr w:rsidR="004F55BE" w:rsidRPr="00FC417F" w:rsidTr="004A0D35">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4F55BE" w:rsidRPr="00FC417F" w:rsidRDefault="004F55BE" w:rsidP="004B17C1">
            <w:pPr>
              <w:rPr>
                <w:rFonts w:ascii="Arial" w:hAnsi="Arial" w:cs="Arial"/>
              </w:rPr>
            </w:pPr>
          </w:p>
        </w:tc>
        <w:tc>
          <w:tcPr>
            <w:tcW w:w="7525" w:type="dxa"/>
            <w:tcBorders>
              <w:top w:val="single" w:sz="4" w:space="0" w:color="000000"/>
              <w:left w:val="single" w:sz="4" w:space="0" w:color="auto"/>
              <w:bottom w:val="single" w:sz="4" w:space="0" w:color="000000"/>
            </w:tcBorders>
            <w:noWrap/>
            <w:tcMar>
              <w:top w:w="28" w:type="dxa"/>
              <w:bottom w:w="28" w:type="dxa"/>
            </w:tcMar>
            <w:vAlign w:val="center"/>
          </w:tcPr>
          <w:p w:rsidR="004F55BE" w:rsidRDefault="004F55BE" w:rsidP="004F55BE">
            <w:pPr>
              <w:widowControl w:val="0"/>
              <w:suppressAutoHyphens/>
              <w:rPr>
                <w:rFonts w:ascii="Arial" w:hAnsi="Arial" w:cs="Arial"/>
                <w:sz w:val="20"/>
              </w:rPr>
            </w:pPr>
            <w:r>
              <w:rPr>
                <w:rFonts w:ascii="Arial" w:hAnsi="Arial" w:cs="Arial"/>
                <w:sz w:val="20"/>
              </w:rPr>
              <w:t>Dresser et préparer des éléments de la commande</w:t>
            </w:r>
          </w:p>
        </w:tc>
        <w:tc>
          <w:tcPr>
            <w:tcW w:w="1142" w:type="dxa"/>
            <w:tcBorders>
              <w:top w:val="single" w:sz="4" w:space="0" w:color="000000"/>
              <w:left w:val="single" w:sz="4" w:space="0" w:color="000000"/>
              <w:bottom w:val="single" w:sz="4" w:space="0" w:color="000000"/>
            </w:tcBorders>
            <w:noWrap/>
            <w:tcMar>
              <w:top w:w="28" w:type="dxa"/>
              <w:bottom w:w="28" w:type="dxa"/>
            </w:tcMar>
            <w:vAlign w:val="center"/>
          </w:tcPr>
          <w:p w:rsidR="004F55BE" w:rsidRPr="00FC417F" w:rsidRDefault="004F55BE" w:rsidP="004B17C1">
            <w:pPr>
              <w:snapToGrid w:val="0"/>
              <w:jc w:val="both"/>
              <w:rPr>
                <w:rFonts w:ascii="Arial" w:hAnsi="Arial" w:cs="Arial"/>
                <w:sz w:val="20"/>
              </w:rPr>
            </w:pPr>
          </w:p>
        </w:tc>
        <w:tc>
          <w:tcPr>
            <w:tcW w:w="1147"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4F55BE" w:rsidRPr="00FC417F" w:rsidRDefault="004F55BE" w:rsidP="004B17C1">
            <w:pPr>
              <w:snapToGrid w:val="0"/>
              <w:jc w:val="both"/>
              <w:rPr>
                <w:rFonts w:ascii="Arial" w:hAnsi="Arial" w:cs="Arial"/>
                <w:sz w:val="20"/>
              </w:rPr>
            </w:pPr>
          </w:p>
        </w:tc>
      </w:tr>
      <w:tr w:rsidR="004F55BE" w:rsidRPr="00FC417F" w:rsidTr="004A0D35">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4F55BE" w:rsidRPr="00FC417F" w:rsidRDefault="004F55BE" w:rsidP="004B17C1">
            <w:pPr>
              <w:rPr>
                <w:rFonts w:ascii="Arial" w:hAnsi="Arial" w:cs="Arial"/>
              </w:rPr>
            </w:pPr>
          </w:p>
        </w:tc>
        <w:tc>
          <w:tcPr>
            <w:tcW w:w="7525" w:type="dxa"/>
            <w:tcBorders>
              <w:top w:val="single" w:sz="4" w:space="0" w:color="000000"/>
              <w:left w:val="single" w:sz="4" w:space="0" w:color="auto"/>
              <w:bottom w:val="single" w:sz="4" w:space="0" w:color="000000"/>
            </w:tcBorders>
            <w:noWrap/>
            <w:tcMar>
              <w:top w:w="28" w:type="dxa"/>
              <w:bottom w:w="28" w:type="dxa"/>
            </w:tcMar>
            <w:vAlign w:val="center"/>
          </w:tcPr>
          <w:p w:rsidR="004F55BE" w:rsidRDefault="004F55BE" w:rsidP="004F55BE">
            <w:pPr>
              <w:widowControl w:val="0"/>
              <w:suppressAutoHyphens/>
              <w:rPr>
                <w:rFonts w:ascii="Arial" w:hAnsi="Arial" w:cs="Arial"/>
                <w:sz w:val="20"/>
              </w:rPr>
            </w:pPr>
            <w:r>
              <w:rPr>
                <w:rFonts w:ascii="Arial" w:hAnsi="Arial" w:cs="Arial"/>
                <w:sz w:val="20"/>
              </w:rPr>
              <w:t xml:space="preserve">Distribuer et présenter la prestation au convive, </w:t>
            </w:r>
          </w:p>
        </w:tc>
        <w:tc>
          <w:tcPr>
            <w:tcW w:w="1142" w:type="dxa"/>
            <w:tcBorders>
              <w:top w:val="single" w:sz="4" w:space="0" w:color="000000"/>
              <w:left w:val="single" w:sz="4" w:space="0" w:color="000000"/>
              <w:bottom w:val="single" w:sz="4" w:space="0" w:color="000000"/>
            </w:tcBorders>
            <w:noWrap/>
            <w:tcMar>
              <w:top w:w="28" w:type="dxa"/>
              <w:bottom w:w="28" w:type="dxa"/>
            </w:tcMar>
            <w:vAlign w:val="center"/>
          </w:tcPr>
          <w:p w:rsidR="004F55BE" w:rsidRPr="00FC417F" w:rsidRDefault="004F55BE" w:rsidP="004B17C1">
            <w:pPr>
              <w:snapToGrid w:val="0"/>
              <w:jc w:val="both"/>
              <w:rPr>
                <w:rFonts w:ascii="Arial" w:hAnsi="Arial" w:cs="Arial"/>
                <w:sz w:val="20"/>
              </w:rPr>
            </w:pPr>
          </w:p>
        </w:tc>
        <w:tc>
          <w:tcPr>
            <w:tcW w:w="1147"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4F55BE" w:rsidRPr="00FC417F" w:rsidRDefault="004F55BE" w:rsidP="004B17C1">
            <w:pPr>
              <w:snapToGrid w:val="0"/>
              <w:jc w:val="both"/>
              <w:rPr>
                <w:rFonts w:ascii="Arial" w:hAnsi="Arial" w:cs="Arial"/>
                <w:sz w:val="20"/>
              </w:rPr>
            </w:pPr>
          </w:p>
        </w:tc>
      </w:tr>
      <w:tr w:rsidR="004F55BE" w:rsidRPr="00FC417F" w:rsidTr="004A0D35">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4F55BE" w:rsidRPr="00FC417F" w:rsidRDefault="004F55BE" w:rsidP="004B17C1">
            <w:pPr>
              <w:rPr>
                <w:rFonts w:ascii="Arial" w:hAnsi="Arial" w:cs="Arial"/>
              </w:rPr>
            </w:pPr>
          </w:p>
        </w:tc>
        <w:tc>
          <w:tcPr>
            <w:tcW w:w="7525" w:type="dxa"/>
            <w:tcBorders>
              <w:top w:val="single" w:sz="4" w:space="0" w:color="000000"/>
              <w:left w:val="single" w:sz="4" w:space="0" w:color="auto"/>
              <w:bottom w:val="single" w:sz="4" w:space="0" w:color="000000"/>
            </w:tcBorders>
            <w:noWrap/>
            <w:tcMar>
              <w:top w:w="28" w:type="dxa"/>
              <w:bottom w:w="28" w:type="dxa"/>
            </w:tcMar>
            <w:vAlign w:val="center"/>
          </w:tcPr>
          <w:p w:rsidR="004F55BE" w:rsidRDefault="004F55BE" w:rsidP="004F55BE">
            <w:pPr>
              <w:widowControl w:val="0"/>
              <w:suppressAutoHyphens/>
              <w:rPr>
                <w:rFonts w:ascii="Arial" w:hAnsi="Arial" w:cs="Arial"/>
                <w:sz w:val="20"/>
              </w:rPr>
            </w:pPr>
            <w:r>
              <w:rPr>
                <w:rFonts w:ascii="Arial" w:hAnsi="Arial" w:cs="Arial"/>
                <w:sz w:val="20"/>
              </w:rPr>
              <w:t>Veiller au confort du convive</w:t>
            </w:r>
          </w:p>
        </w:tc>
        <w:tc>
          <w:tcPr>
            <w:tcW w:w="1142" w:type="dxa"/>
            <w:tcBorders>
              <w:top w:val="single" w:sz="4" w:space="0" w:color="000000"/>
              <w:left w:val="single" w:sz="4" w:space="0" w:color="000000"/>
              <w:bottom w:val="single" w:sz="4" w:space="0" w:color="000000"/>
            </w:tcBorders>
            <w:noWrap/>
            <w:tcMar>
              <w:top w:w="28" w:type="dxa"/>
              <w:bottom w:w="28" w:type="dxa"/>
            </w:tcMar>
            <w:vAlign w:val="center"/>
          </w:tcPr>
          <w:p w:rsidR="004F55BE" w:rsidRPr="00FC417F" w:rsidRDefault="004F55BE" w:rsidP="004B17C1">
            <w:pPr>
              <w:snapToGrid w:val="0"/>
              <w:jc w:val="both"/>
              <w:rPr>
                <w:rFonts w:ascii="Arial" w:hAnsi="Arial" w:cs="Arial"/>
                <w:sz w:val="20"/>
              </w:rPr>
            </w:pPr>
          </w:p>
        </w:tc>
        <w:tc>
          <w:tcPr>
            <w:tcW w:w="1147"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4F55BE" w:rsidRPr="00FC417F" w:rsidRDefault="004F55BE" w:rsidP="004B17C1">
            <w:pPr>
              <w:snapToGrid w:val="0"/>
              <w:jc w:val="both"/>
              <w:rPr>
                <w:rFonts w:ascii="Arial" w:hAnsi="Arial" w:cs="Arial"/>
                <w:sz w:val="20"/>
              </w:rPr>
            </w:pPr>
          </w:p>
        </w:tc>
      </w:tr>
      <w:tr w:rsidR="004B17C1" w:rsidRPr="00FC417F" w:rsidTr="004A0D35">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4B17C1" w:rsidRPr="00FC417F" w:rsidRDefault="004B17C1" w:rsidP="004B17C1">
            <w:pPr>
              <w:rPr>
                <w:rFonts w:ascii="Arial" w:hAnsi="Arial" w:cs="Arial"/>
              </w:rPr>
            </w:pPr>
          </w:p>
        </w:tc>
        <w:tc>
          <w:tcPr>
            <w:tcW w:w="7525" w:type="dxa"/>
            <w:tcBorders>
              <w:top w:val="single" w:sz="4" w:space="0" w:color="000000"/>
              <w:left w:val="single" w:sz="4" w:space="0" w:color="auto"/>
              <w:bottom w:val="single" w:sz="4" w:space="0" w:color="000000"/>
            </w:tcBorders>
            <w:noWrap/>
            <w:tcMar>
              <w:top w:w="28" w:type="dxa"/>
              <w:bottom w:w="28" w:type="dxa"/>
            </w:tcMar>
            <w:vAlign w:val="center"/>
          </w:tcPr>
          <w:p w:rsidR="004B17C1" w:rsidRPr="00D45B26" w:rsidRDefault="004F55BE" w:rsidP="004B17C1">
            <w:pPr>
              <w:widowControl w:val="0"/>
              <w:suppressAutoHyphens/>
              <w:rPr>
                <w:rFonts w:ascii="Arial" w:hAnsi="Arial" w:cs="Arial"/>
                <w:sz w:val="20"/>
              </w:rPr>
            </w:pPr>
            <w:r>
              <w:rPr>
                <w:rFonts w:ascii="Arial" w:hAnsi="Arial" w:cs="Arial"/>
                <w:sz w:val="20"/>
              </w:rPr>
              <w:t>Recueillir le niveau de satisfaction du convive</w:t>
            </w:r>
          </w:p>
        </w:tc>
        <w:tc>
          <w:tcPr>
            <w:tcW w:w="1142" w:type="dxa"/>
            <w:tcBorders>
              <w:top w:val="single" w:sz="4" w:space="0" w:color="000000"/>
              <w:left w:val="single" w:sz="4" w:space="0" w:color="000000"/>
              <w:bottom w:val="single" w:sz="4" w:space="0" w:color="000000"/>
            </w:tcBorders>
            <w:noWrap/>
            <w:tcMar>
              <w:top w:w="28" w:type="dxa"/>
              <w:bottom w:w="28" w:type="dxa"/>
            </w:tcMar>
            <w:vAlign w:val="center"/>
          </w:tcPr>
          <w:p w:rsidR="004B17C1" w:rsidRPr="00FC417F" w:rsidRDefault="004B17C1" w:rsidP="004B17C1">
            <w:pPr>
              <w:snapToGrid w:val="0"/>
              <w:jc w:val="both"/>
              <w:rPr>
                <w:rFonts w:ascii="Arial" w:hAnsi="Arial" w:cs="Arial"/>
                <w:sz w:val="20"/>
              </w:rPr>
            </w:pPr>
          </w:p>
        </w:tc>
        <w:tc>
          <w:tcPr>
            <w:tcW w:w="1147"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4B17C1" w:rsidRPr="00FC417F" w:rsidRDefault="004B17C1" w:rsidP="004B17C1">
            <w:pPr>
              <w:snapToGrid w:val="0"/>
              <w:jc w:val="both"/>
              <w:rPr>
                <w:rFonts w:ascii="Arial" w:hAnsi="Arial" w:cs="Arial"/>
                <w:sz w:val="20"/>
              </w:rPr>
            </w:pPr>
          </w:p>
        </w:tc>
      </w:tr>
      <w:tr w:rsidR="004B17C1" w:rsidRPr="00FC417F" w:rsidTr="004A0D35">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4B17C1" w:rsidRPr="00FC417F" w:rsidRDefault="004B17C1" w:rsidP="004B17C1">
            <w:pPr>
              <w:rPr>
                <w:rFonts w:ascii="Arial" w:hAnsi="Arial" w:cs="Arial"/>
              </w:rPr>
            </w:pPr>
          </w:p>
        </w:tc>
        <w:tc>
          <w:tcPr>
            <w:tcW w:w="9814" w:type="dxa"/>
            <w:gridSpan w:val="3"/>
            <w:tcBorders>
              <w:top w:val="single" w:sz="4" w:space="0" w:color="000000"/>
              <w:left w:val="single" w:sz="4" w:space="0" w:color="auto"/>
              <w:bottom w:val="single" w:sz="4" w:space="0" w:color="000000"/>
              <w:right w:val="single" w:sz="4" w:space="0" w:color="000000"/>
            </w:tcBorders>
            <w:shd w:val="clear" w:color="auto" w:fill="D9D9D9" w:themeFill="background1" w:themeFillShade="D9"/>
            <w:noWrap/>
            <w:tcMar>
              <w:top w:w="28" w:type="dxa"/>
              <w:bottom w:w="28" w:type="dxa"/>
            </w:tcMar>
            <w:vAlign w:val="center"/>
          </w:tcPr>
          <w:p w:rsidR="004B17C1" w:rsidRPr="00D45B26" w:rsidRDefault="004F55BE" w:rsidP="004B17C1">
            <w:pPr>
              <w:snapToGrid w:val="0"/>
              <w:jc w:val="both"/>
              <w:rPr>
                <w:rFonts w:ascii="Arial" w:hAnsi="Arial" w:cs="Arial"/>
              </w:rPr>
            </w:pPr>
            <w:r>
              <w:rPr>
                <w:rFonts w:ascii="Arial" w:hAnsi="Arial" w:cs="Arial"/>
                <w:b/>
                <w:sz w:val="22"/>
              </w:rPr>
              <w:t>Encaisser des prestations</w:t>
            </w:r>
          </w:p>
        </w:tc>
      </w:tr>
      <w:tr w:rsidR="004B17C1" w:rsidRPr="00FC417F" w:rsidTr="004A0D35">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4B17C1" w:rsidRPr="00FC417F" w:rsidRDefault="004B17C1" w:rsidP="004B17C1">
            <w:pPr>
              <w:rPr>
                <w:rFonts w:ascii="Arial" w:hAnsi="Arial" w:cs="Arial"/>
              </w:rPr>
            </w:pPr>
          </w:p>
        </w:tc>
        <w:tc>
          <w:tcPr>
            <w:tcW w:w="7525" w:type="dxa"/>
            <w:tcBorders>
              <w:top w:val="single" w:sz="4" w:space="0" w:color="000000"/>
              <w:left w:val="single" w:sz="4" w:space="0" w:color="auto"/>
              <w:bottom w:val="single" w:sz="4" w:space="0" w:color="000000"/>
            </w:tcBorders>
            <w:noWrap/>
            <w:tcMar>
              <w:top w:w="28" w:type="dxa"/>
              <w:bottom w:w="28" w:type="dxa"/>
            </w:tcMar>
            <w:vAlign w:val="center"/>
          </w:tcPr>
          <w:p w:rsidR="004B17C1" w:rsidRPr="00D45B26" w:rsidRDefault="004F55BE" w:rsidP="004F55BE">
            <w:pPr>
              <w:widowControl w:val="0"/>
              <w:suppressAutoHyphens/>
              <w:rPr>
                <w:rFonts w:ascii="Arial" w:hAnsi="Arial" w:cs="Arial"/>
                <w:sz w:val="20"/>
              </w:rPr>
            </w:pPr>
            <w:r>
              <w:rPr>
                <w:rFonts w:ascii="Arial" w:hAnsi="Arial" w:cs="Arial"/>
                <w:sz w:val="20"/>
              </w:rPr>
              <w:t>Ouvrir et clôturer la caisse</w:t>
            </w:r>
          </w:p>
        </w:tc>
        <w:tc>
          <w:tcPr>
            <w:tcW w:w="1142" w:type="dxa"/>
            <w:tcBorders>
              <w:top w:val="single" w:sz="4" w:space="0" w:color="000000"/>
              <w:left w:val="single" w:sz="4" w:space="0" w:color="000000"/>
              <w:bottom w:val="single" w:sz="4" w:space="0" w:color="000000"/>
            </w:tcBorders>
            <w:noWrap/>
            <w:tcMar>
              <w:top w:w="28" w:type="dxa"/>
              <w:bottom w:w="28" w:type="dxa"/>
            </w:tcMar>
            <w:vAlign w:val="center"/>
          </w:tcPr>
          <w:p w:rsidR="004B17C1" w:rsidRPr="00FC417F" w:rsidRDefault="004B17C1" w:rsidP="004B17C1">
            <w:pPr>
              <w:snapToGrid w:val="0"/>
              <w:jc w:val="both"/>
              <w:rPr>
                <w:rFonts w:ascii="Arial" w:hAnsi="Arial" w:cs="Arial"/>
                <w:sz w:val="20"/>
              </w:rPr>
            </w:pPr>
          </w:p>
        </w:tc>
        <w:tc>
          <w:tcPr>
            <w:tcW w:w="1147"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4B17C1" w:rsidRPr="00FC417F" w:rsidRDefault="004B17C1" w:rsidP="004B17C1">
            <w:pPr>
              <w:snapToGrid w:val="0"/>
              <w:jc w:val="both"/>
              <w:rPr>
                <w:rFonts w:ascii="Arial" w:hAnsi="Arial" w:cs="Arial"/>
                <w:sz w:val="20"/>
              </w:rPr>
            </w:pPr>
          </w:p>
        </w:tc>
      </w:tr>
      <w:tr w:rsidR="004B17C1" w:rsidRPr="00FC417F" w:rsidTr="004A0D35">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4B17C1" w:rsidRPr="00FC417F" w:rsidRDefault="004B17C1" w:rsidP="004B17C1">
            <w:pPr>
              <w:rPr>
                <w:rFonts w:ascii="Arial" w:hAnsi="Arial" w:cs="Arial"/>
              </w:rPr>
            </w:pPr>
          </w:p>
        </w:tc>
        <w:tc>
          <w:tcPr>
            <w:tcW w:w="7525" w:type="dxa"/>
            <w:tcBorders>
              <w:top w:val="single" w:sz="4" w:space="0" w:color="000000"/>
              <w:left w:val="single" w:sz="4" w:space="0" w:color="auto"/>
              <w:bottom w:val="single" w:sz="4" w:space="0" w:color="auto"/>
            </w:tcBorders>
            <w:noWrap/>
            <w:tcMar>
              <w:top w:w="28" w:type="dxa"/>
              <w:bottom w:w="28" w:type="dxa"/>
            </w:tcMar>
            <w:vAlign w:val="center"/>
          </w:tcPr>
          <w:p w:rsidR="004B17C1" w:rsidRDefault="004F55BE" w:rsidP="004F55BE">
            <w:pPr>
              <w:widowControl w:val="0"/>
              <w:suppressAutoHyphens/>
              <w:rPr>
                <w:rFonts w:ascii="Arial" w:hAnsi="Arial" w:cs="Arial"/>
                <w:sz w:val="20"/>
              </w:rPr>
            </w:pPr>
            <w:r>
              <w:rPr>
                <w:rFonts w:ascii="Arial" w:hAnsi="Arial" w:cs="Arial"/>
                <w:sz w:val="20"/>
              </w:rPr>
              <w:t>Identifier les éléments de la prestation à encaisser</w:t>
            </w:r>
          </w:p>
        </w:tc>
        <w:tc>
          <w:tcPr>
            <w:tcW w:w="1142" w:type="dxa"/>
            <w:tcBorders>
              <w:top w:val="single" w:sz="4" w:space="0" w:color="000000"/>
              <w:left w:val="single" w:sz="4" w:space="0" w:color="000000"/>
              <w:bottom w:val="single" w:sz="4" w:space="0" w:color="000000"/>
            </w:tcBorders>
            <w:noWrap/>
            <w:tcMar>
              <w:top w:w="28" w:type="dxa"/>
              <w:bottom w:w="28" w:type="dxa"/>
            </w:tcMar>
            <w:vAlign w:val="center"/>
          </w:tcPr>
          <w:p w:rsidR="004B17C1" w:rsidRPr="00FC417F" w:rsidRDefault="004B17C1" w:rsidP="004B17C1">
            <w:pPr>
              <w:snapToGrid w:val="0"/>
              <w:jc w:val="both"/>
              <w:rPr>
                <w:rFonts w:ascii="Arial" w:hAnsi="Arial" w:cs="Arial"/>
                <w:sz w:val="20"/>
              </w:rPr>
            </w:pPr>
          </w:p>
        </w:tc>
        <w:tc>
          <w:tcPr>
            <w:tcW w:w="1147"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4B17C1" w:rsidRPr="00FC417F" w:rsidRDefault="004B17C1" w:rsidP="004B17C1">
            <w:pPr>
              <w:snapToGrid w:val="0"/>
              <w:jc w:val="both"/>
              <w:rPr>
                <w:rFonts w:ascii="Arial" w:hAnsi="Arial" w:cs="Arial"/>
                <w:sz w:val="20"/>
              </w:rPr>
            </w:pPr>
          </w:p>
        </w:tc>
      </w:tr>
      <w:tr w:rsidR="004B17C1" w:rsidRPr="00FC417F" w:rsidTr="004A0D35">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4B17C1" w:rsidRPr="00FC417F" w:rsidRDefault="004B17C1" w:rsidP="004B17C1">
            <w:pPr>
              <w:rPr>
                <w:rFonts w:ascii="Arial" w:hAnsi="Arial" w:cs="Arial"/>
              </w:rPr>
            </w:pPr>
          </w:p>
        </w:tc>
        <w:tc>
          <w:tcPr>
            <w:tcW w:w="7525" w:type="dxa"/>
            <w:tcBorders>
              <w:top w:val="single" w:sz="4" w:space="0" w:color="000000"/>
              <w:left w:val="single" w:sz="4" w:space="0" w:color="auto"/>
              <w:bottom w:val="single" w:sz="4" w:space="0" w:color="auto"/>
            </w:tcBorders>
            <w:noWrap/>
            <w:tcMar>
              <w:top w:w="28" w:type="dxa"/>
              <w:bottom w:w="28" w:type="dxa"/>
            </w:tcMar>
            <w:vAlign w:val="center"/>
          </w:tcPr>
          <w:p w:rsidR="004B17C1" w:rsidRDefault="004F55BE" w:rsidP="004F55BE">
            <w:pPr>
              <w:widowControl w:val="0"/>
              <w:suppressAutoHyphens/>
              <w:rPr>
                <w:rFonts w:ascii="Arial" w:hAnsi="Arial" w:cs="Arial"/>
                <w:sz w:val="20"/>
              </w:rPr>
            </w:pPr>
            <w:r>
              <w:rPr>
                <w:rFonts w:ascii="Arial" w:hAnsi="Arial" w:cs="Arial"/>
                <w:sz w:val="20"/>
              </w:rPr>
              <w:t>Saisir des prestations sur le système d’encaissement</w:t>
            </w:r>
          </w:p>
        </w:tc>
        <w:tc>
          <w:tcPr>
            <w:tcW w:w="1142" w:type="dxa"/>
            <w:tcBorders>
              <w:top w:val="single" w:sz="4" w:space="0" w:color="000000"/>
              <w:left w:val="single" w:sz="4" w:space="0" w:color="000000"/>
              <w:bottom w:val="single" w:sz="4" w:space="0" w:color="000000"/>
            </w:tcBorders>
            <w:noWrap/>
            <w:tcMar>
              <w:top w:w="28" w:type="dxa"/>
              <w:bottom w:w="28" w:type="dxa"/>
            </w:tcMar>
            <w:vAlign w:val="center"/>
          </w:tcPr>
          <w:p w:rsidR="004B17C1" w:rsidRPr="00FC417F" w:rsidRDefault="004B17C1" w:rsidP="004B17C1">
            <w:pPr>
              <w:snapToGrid w:val="0"/>
              <w:jc w:val="both"/>
              <w:rPr>
                <w:rFonts w:ascii="Arial" w:hAnsi="Arial" w:cs="Arial"/>
                <w:sz w:val="20"/>
              </w:rPr>
            </w:pPr>
          </w:p>
        </w:tc>
        <w:tc>
          <w:tcPr>
            <w:tcW w:w="1147"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4B17C1" w:rsidRPr="00FC417F" w:rsidRDefault="004B17C1" w:rsidP="004B17C1">
            <w:pPr>
              <w:snapToGrid w:val="0"/>
              <w:jc w:val="both"/>
              <w:rPr>
                <w:rFonts w:ascii="Arial" w:hAnsi="Arial" w:cs="Arial"/>
                <w:sz w:val="20"/>
              </w:rPr>
            </w:pPr>
          </w:p>
        </w:tc>
      </w:tr>
      <w:tr w:rsidR="004B17C1" w:rsidRPr="00FC417F" w:rsidTr="004A0D35">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4B17C1" w:rsidRPr="00FC417F" w:rsidRDefault="004B17C1" w:rsidP="004B17C1">
            <w:pPr>
              <w:rPr>
                <w:rFonts w:ascii="Arial" w:hAnsi="Arial" w:cs="Arial"/>
              </w:rPr>
            </w:pPr>
          </w:p>
        </w:tc>
        <w:tc>
          <w:tcPr>
            <w:tcW w:w="7525" w:type="dxa"/>
            <w:tcBorders>
              <w:top w:val="single" w:sz="4" w:space="0" w:color="000000"/>
              <w:left w:val="single" w:sz="4" w:space="0" w:color="auto"/>
              <w:bottom w:val="single" w:sz="4" w:space="0" w:color="auto"/>
            </w:tcBorders>
            <w:noWrap/>
            <w:tcMar>
              <w:top w:w="28" w:type="dxa"/>
              <w:bottom w:w="28" w:type="dxa"/>
            </w:tcMar>
            <w:vAlign w:val="center"/>
          </w:tcPr>
          <w:p w:rsidR="004B17C1" w:rsidRDefault="004F55BE" w:rsidP="004F55BE">
            <w:pPr>
              <w:widowControl w:val="0"/>
              <w:suppressAutoHyphens/>
              <w:rPr>
                <w:rFonts w:ascii="Arial" w:hAnsi="Arial" w:cs="Arial"/>
                <w:sz w:val="20"/>
              </w:rPr>
            </w:pPr>
            <w:r>
              <w:rPr>
                <w:rFonts w:ascii="Arial" w:hAnsi="Arial" w:cs="Arial"/>
                <w:sz w:val="20"/>
              </w:rPr>
              <w:t>Prendre en compte les formes de paiements et encaisser des prestations</w:t>
            </w:r>
          </w:p>
        </w:tc>
        <w:tc>
          <w:tcPr>
            <w:tcW w:w="1142" w:type="dxa"/>
            <w:tcBorders>
              <w:top w:val="single" w:sz="4" w:space="0" w:color="000000"/>
              <w:left w:val="single" w:sz="4" w:space="0" w:color="000000"/>
              <w:bottom w:val="single" w:sz="4" w:space="0" w:color="000000"/>
            </w:tcBorders>
            <w:noWrap/>
            <w:tcMar>
              <w:top w:w="28" w:type="dxa"/>
              <w:bottom w:w="28" w:type="dxa"/>
            </w:tcMar>
            <w:vAlign w:val="center"/>
          </w:tcPr>
          <w:p w:rsidR="004B17C1" w:rsidRPr="00FC417F" w:rsidRDefault="004B17C1" w:rsidP="004B17C1">
            <w:pPr>
              <w:snapToGrid w:val="0"/>
              <w:jc w:val="both"/>
              <w:rPr>
                <w:rFonts w:ascii="Arial" w:hAnsi="Arial" w:cs="Arial"/>
                <w:sz w:val="20"/>
              </w:rPr>
            </w:pPr>
          </w:p>
        </w:tc>
        <w:tc>
          <w:tcPr>
            <w:tcW w:w="1147"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4B17C1" w:rsidRPr="00FC417F" w:rsidRDefault="004B17C1" w:rsidP="004B17C1">
            <w:pPr>
              <w:snapToGrid w:val="0"/>
              <w:jc w:val="both"/>
              <w:rPr>
                <w:rFonts w:ascii="Arial" w:hAnsi="Arial" w:cs="Arial"/>
                <w:sz w:val="20"/>
              </w:rPr>
            </w:pPr>
          </w:p>
        </w:tc>
      </w:tr>
      <w:tr w:rsidR="004F55BE" w:rsidRPr="00FC417F" w:rsidTr="004A0D35">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4F55BE" w:rsidRPr="00FC417F" w:rsidRDefault="004F55BE" w:rsidP="004B17C1">
            <w:pPr>
              <w:rPr>
                <w:rFonts w:ascii="Arial" w:hAnsi="Arial" w:cs="Arial"/>
              </w:rPr>
            </w:pPr>
          </w:p>
        </w:tc>
        <w:tc>
          <w:tcPr>
            <w:tcW w:w="7525" w:type="dxa"/>
            <w:tcBorders>
              <w:top w:val="single" w:sz="4" w:space="0" w:color="000000"/>
              <w:left w:val="single" w:sz="4" w:space="0" w:color="auto"/>
              <w:bottom w:val="single" w:sz="4" w:space="0" w:color="auto"/>
            </w:tcBorders>
            <w:noWrap/>
            <w:tcMar>
              <w:top w:w="28" w:type="dxa"/>
              <w:bottom w:w="28" w:type="dxa"/>
            </w:tcMar>
            <w:vAlign w:val="center"/>
          </w:tcPr>
          <w:p w:rsidR="004F55BE" w:rsidRDefault="004F55BE" w:rsidP="004F55BE">
            <w:pPr>
              <w:widowControl w:val="0"/>
              <w:suppressAutoHyphens/>
              <w:rPr>
                <w:rFonts w:ascii="Arial" w:hAnsi="Arial" w:cs="Arial"/>
                <w:sz w:val="20"/>
              </w:rPr>
            </w:pPr>
            <w:r>
              <w:rPr>
                <w:rFonts w:ascii="Arial" w:hAnsi="Arial" w:cs="Arial"/>
                <w:sz w:val="20"/>
              </w:rPr>
              <w:t>Rendre la monnaie exactement</w:t>
            </w:r>
          </w:p>
        </w:tc>
        <w:tc>
          <w:tcPr>
            <w:tcW w:w="1142" w:type="dxa"/>
            <w:tcBorders>
              <w:top w:val="single" w:sz="4" w:space="0" w:color="000000"/>
              <w:left w:val="single" w:sz="4" w:space="0" w:color="000000"/>
              <w:bottom w:val="single" w:sz="4" w:space="0" w:color="000000"/>
            </w:tcBorders>
            <w:noWrap/>
            <w:tcMar>
              <w:top w:w="28" w:type="dxa"/>
              <w:bottom w:w="28" w:type="dxa"/>
            </w:tcMar>
            <w:vAlign w:val="center"/>
          </w:tcPr>
          <w:p w:rsidR="004F55BE" w:rsidRPr="00FC417F" w:rsidRDefault="004F55BE" w:rsidP="004B17C1">
            <w:pPr>
              <w:snapToGrid w:val="0"/>
              <w:jc w:val="both"/>
              <w:rPr>
                <w:rFonts w:ascii="Arial" w:hAnsi="Arial" w:cs="Arial"/>
                <w:sz w:val="20"/>
              </w:rPr>
            </w:pPr>
          </w:p>
        </w:tc>
        <w:tc>
          <w:tcPr>
            <w:tcW w:w="1147"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4F55BE" w:rsidRPr="00FC417F" w:rsidRDefault="004F55BE" w:rsidP="004B17C1">
            <w:pPr>
              <w:snapToGrid w:val="0"/>
              <w:jc w:val="both"/>
              <w:rPr>
                <w:rFonts w:ascii="Arial" w:hAnsi="Arial" w:cs="Arial"/>
                <w:sz w:val="20"/>
              </w:rPr>
            </w:pPr>
          </w:p>
        </w:tc>
      </w:tr>
      <w:tr w:rsidR="004F55BE" w:rsidRPr="00FC417F" w:rsidTr="004A0D35">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4F55BE" w:rsidRPr="00FC417F" w:rsidRDefault="004F55BE" w:rsidP="004B17C1">
            <w:pPr>
              <w:rPr>
                <w:rFonts w:ascii="Arial" w:hAnsi="Arial" w:cs="Arial"/>
              </w:rPr>
            </w:pPr>
          </w:p>
        </w:tc>
        <w:tc>
          <w:tcPr>
            <w:tcW w:w="7525" w:type="dxa"/>
            <w:tcBorders>
              <w:top w:val="single" w:sz="4" w:space="0" w:color="000000"/>
              <w:left w:val="single" w:sz="4" w:space="0" w:color="auto"/>
              <w:bottom w:val="single" w:sz="4" w:space="0" w:color="auto"/>
            </w:tcBorders>
            <w:noWrap/>
            <w:tcMar>
              <w:top w:w="28" w:type="dxa"/>
              <w:bottom w:w="28" w:type="dxa"/>
            </w:tcMar>
            <w:vAlign w:val="center"/>
          </w:tcPr>
          <w:p w:rsidR="004F55BE" w:rsidRDefault="004F55BE" w:rsidP="004F55BE">
            <w:pPr>
              <w:widowControl w:val="0"/>
              <w:suppressAutoHyphens/>
              <w:rPr>
                <w:rFonts w:ascii="Arial" w:hAnsi="Arial" w:cs="Arial"/>
                <w:sz w:val="20"/>
              </w:rPr>
            </w:pPr>
            <w:r>
              <w:rPr>
                <w:rFonts w:ascii="Arial" w:hAnsi="Arial" w:cs="Arial"/>
                <w:sz w:val="20"/>
              </w:rPr>
              <w:t>Editer un ticket, une facture, un bordereau de caisse</w:t>
            </w:r>
          </w:p>
        </w:tc>
        <w:tc>
          <w:tcPr>
            <w:tcW w:w="1142" w:type="dxa"/>
            <w:tcBorders>
              <w:top w:val="single" w:sz="4" w:space="0" w:color="000000"/>
              <w:left w:val="single" w:sz="4" w:space="0" w:color="000000"/>
              <w:bottom w:val="single" w:sz="4" w:space="0" w:color="000000"/>
            </w:tcBorders>
            <w:noWrap/>
            <w:tcMar>
              <w:top w:w="28" w:type="dxa"/>
              <w:bottom w:w="28" w:type="dxa"/>
            </w:tcMar>
            <w:vAlign w:val="center"/>
          </w:tcPr>
          <w:p w:rsidR="004F55BE" w:rsidRPr="00FC417F" w:rsidRDefault="004F55BE" w:rsidP="004B17C1">
            <w:pPr>
              <w:snapToGrid w:val="0"/>
              <w:jc w:val="both"/>
              <w:rPr>
                <w:rFonts w:ascii="Arial" w:hAnsi="Arial" w:cs="Arial"/>
                <w:sz w:val="20"/>
              </w:rPr>
            </w:pPr>
          </w:p>
        </w:tc>
        <w:tc>
          <w:tcPr>
            <w:tcW w:w="1147"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4F55BE" w:rsidRPr="00FC417F" w:rsidRDefault="004F55BE" w:rsidP="004B17C1">
            <w:pPr>
              <w:snapToGrid w:val="0"/>
              <w:jc w:val="both"/>
              <w:rPr>
                <w:rFonts w:ascii="Arial" w:hAnsi="Arial" w:cs="Arial"/>
                <w:sz w:val="20"/>
              </w:rPr>
            </w:pPr>
          </w:p>
        </w:tc>
      </w:tr>
      <w:tr w:rsidR="004B17C1" w:rsidRPr="00FC417F" w:rsidTr="004A0D35">
        <w:trPr>
          <w:cantSplit/>
          <w:trHeight w:val="20"/>
          <w:jc w:val="center"/>
        </w:trPr>
        <w:tc>
          <w:tcPr>
            <w:tcW w:w="422"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4B17C1" w:rsidRPr="00FC417F" w:rsidRDefault="007E13B9" w:rsidP="004B17C1">
            <w:pPr>
              <w:snapToGrid w:val="0"/>
              <w:jc w:val="center"/>
              <w:rPr>
                <w:rFonts w:ascii="Arial" w:hAnsi="Arial" w:cs="Arial"/>
                <w:b/>
              </w:rPr>
            </w:pPr>
            <w:r>
              <w:rPr>
                <w:rFonts w:ascii="Arial" w:hAnsi="Arial" w:cs="Arial"/>
                <w:b/>
              </w:rPr>
              <w:t>ENTRET  I EN</w:t>
            </w:r>
          </w:p>
        </w:tc>
        <w:tc>
          <w:tcPr>
            <w:tcW w:w="9814"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tcMar>
              <w:top w:w="28" w:type="dxa"/>
              <w:bottom w:w="28" w:type="dxa"/>
            </w:tcMar>
            <w:vAlign w:val="center"/>
          </w:tcPr>
          <w:p w:rsidR="004B17C1" w:rsidRPr="00D45B26" w:rsidRDefault="007E13B9" w:rsidP="004B17C1">
            <w:pPr>
              <w:jc w:val="both"/>
              <w:rPr>
                <w:rFonts w:ascii="Arial" w:hAnsi="Arial" w:cs="Arial"/>
              </w:rPr>
            </w:pPr>
            <w:r>
              <w:rPr>
                <w:rFonts w:ascii="Arial" w:hAnsi="Arial" w:cs="Arial"/>
                <w:b/>
                <w:sz w:val="22"/>
              </w:rPr>
              <w:t>Entretenir des locaux et des équipements</w:t>
            </w:r>
          </w:p>
        </w:tc>
      </w:tr>
      <w:tr w:rsidR="004B17C1" w:rsidRPr="00FC417F" w:rsidTr="004A0D35">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4B17C1" w:rsidRPr="00FC417F" w:rsidRDefault="004B17C1" w:rsidP="004B17C1">
            <w:pPr>
              <w:jc w:val="center"/>
              <w:rPr>
                <w:rFonts w:ascii="Arial" w:hAnsi="Arial" w:cs="Arial"/>
              </w:rPr>
            </w:pPr>
          </w:p>
        </w:tc>
        <w:tc>
          <w:tcPr>
            <w:tcW w:w="7525"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rsidR="004B17C1" w:rsidRPr="00D45B26" w:rsidRDefault="004A0D35" w:rsidP="004A0D35">
            <w:pPr>
              <w:widowControl w:val="0"/>
              <w:suppressAutoHyphens/>
              <w:jc w:val="both"/>
              <w:rPr>
                <w:rFonts w:ascii="Arial" w:hAnsi="Arial" w:cs="Arial"/>
                <w:sz w:val="20"/>
              </w:rPr>
            </w:pPr>
            <w:r w:rsidRPr="004A0D35">
              <w:rPr>
                <w:rFonts w:ascii="Arial" w:hAnsi="Arial" w:cs="Arial"/>
                <w:sz w:val="20"/>
              </w:rPr>
              <w:t xml:space="preserve">Réaliser des techniques de nettoyage et de désinfection des équipements et des </w:t>
            </w:r>
            <w:r w:rsidRPr="004A0D35">
              <w:rPr>
                <w:rFonts w:ascii="Arial" w:hAnsi="Arial" w:cs="Arial"/>
                <w:b/>
                <w:sz w:val="20"/>
              </w:rPr>
              <w:t>locaux de</w:t>
            </w:r>
            <w:r w:rsidR="00305B88">
              <w:rPr>
                <w:rFonts w:ascii="Arial" w:hAnsi="Arial" w:cs="Arial"/>
                <w:b/>
                <w:sz w:val="20"/>
              </w:rPr>
              <w:t xml:space="preserve"> </w:t>
            </w:r>
            <w:r w:rsidRPr="004A0D35">
              <w:rPr>
                <w:rFonts w:ascii="Arial" w:hAnsi="Arial" w:cs="Arial"/>
                <w:b/>
                <w:sz w:val="20"/>
              </w:rPr>
              <w:t xml:space="preserve">production  </w:t>
            </w:r>
            <w:r w:rsidRPr="004A0D35">
              <w:rPr>
                <w:rFonts w:ascii="Arial" w:hAnsi="Arial" w:cs="Arial"/>
                <w:sz w:val="20"/>
              </w:rPr>
              <w:t>(entr</w:t>
            </w:r>
            <w:r>
              <w:rPr>
                <w:rFonts w:ascii="Arial" w:hAnsi="Arial" w:cs="Arial"/>
                <w:sz w:val="20"/>
              </w:rPr>
              <w:t>etien journalier ou périodique)</w:t>
            </w:r>
          </w:p>
        </w:tc>
        <w:tc>
          <w:tcPr>
            <w:tcW w:w="1142" w:type="dxa"/>
            <w:tcBorders>
              <w:top w:val="single" w:sz="4" w:space="0" w:color="000000"/>
              <w:left w:val="single" w:sz="4" w:space="0" w:color="auto"/>
              <w:bottom w:val="single" w:sz="4" w:space="0" w:color="000000"/>
            </w:tcBorders>
            <w:noWrap/>
            <w:tcMar>
              <w:top w:w="28" w:type="dxa"/>
              <w:bottom w:w="28" w:type="dxa"/>
            </w:tcMar>
            <w:vAlign w:val="center"/>
          </w:tcPr>
          <w:p w:rsidR="004B17C1" w:rsidRPr="00FC417F" w:rsidRDefault="004B17C1" w:rsidP="004B17C1">
            <w:pPr>
              <w:snapToGrid w:val="0"/>
              <w:jc w:val="both"/>
              <w:rPr>
                <w:rFonts w:ascii="Arial" w:hAnsi="Arial" w:cs="Arial"/>
                <w:sz w:val="20"/>
              </w:rPr>
            </w:pPr>
          </w:p>
        </w:tc>
        <w:tc>
          <w:tcPr>
            <w:tcW w:w="1147"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4B17C1" w:rsidRPr="00FC417F" w:rsidRDefault="004B17C1" w:rsidP="004B17C1">
            <w:pPr>
              <w:snapToGrid w:val="0"/>
              <w:jc w:val="both"/>
              <w:rPr>
                <w:rFonts w:ascii="Arial" w:hAnsi="Arial" w:cs="Arial"/>
                <w:sz w:val="20"/>
              </w:rPr>
            </w:pPr>
          </w:p>
        </w:tc>
      </w:tr>
      <w:tr w:rsidR="004B17C1" w:rsidRPr="00FC417F" w:rsidTr="004A0D35">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4B17C1" w:rsidRPr="00FC417F" w:rsidRDefault="004B17C1" w:rsidP="004B17C1">
            <w:pPr>
              <w:jc w:val="center"/>
              <w:rPr>
                <w:rFonts w:ascii="Arial" w:hAnsi="Arial" w:cs="Arial"/>
              </w:rPr>
            </w:pPr>
          </w:p>
        </w:tc>
        <w:tc>
          <w:tcPr>
            <w:tcW w:w="7525"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rsidR="004B17C1" w:rsidRDefault="004A0D35" w:rsidP="004A0D35">
            <w:pPr>
              <w:widowControl w:val="0"/>
              <w:suppressAutoHyphens/>
              <w:jc w:val="both"/>
              <w:rPr>
                <w:rFonts w:ascii="Arial" w:hAnsi="Arial" w:cs="Arial"/>
                <w:sz w:val="20"/>
              </w:rPr>
            </w:pPr>
            <w:r w:rsidRPr="004A0D35">
              <w:rPr>
                <w:rFonts w:ascii="Arial" w:hAnsi="Arial" w:cs="Arial"/>
                <w:sz w:val="20"/>
              </w:rPr>
              <w:t xml:space="preserve">Réaliser des techniques de nettoyage et de désinfection des équipements et des </w:t>
            </w:r>
            <w:r w:rsidRPr="004A0D35">
              <w:rPr>
                <w:rFonts w:ascii="Arial" w:hAnsi="Arial" w:cs="Arial"/>
                <w:b/>
                <w:sz w:val="20"/>
              </w:rPr>
              <w:t>locaux de</w:t>
            </w:r>
            <w:r w:rsidR="00305B88">
              <w:rPr>
                <w:rFonts w:ascii="Arial" w:hAnsi="Arial" w:cs="Arial"/>
                <w:b/>
                <w:sz w:val="20"/>
              </w:rPr>
              <w:t xml:space="preserve"> </w:t>
            </w:r>
            <w:r w:rsidRPr="004A0D35">
              <w:rPr>
                <w:rFonts w:ascii="Arial" w:hAnsi="Arial" w:cs="Arial"/>
                <w:b/>
                <w:sz w:val="20"/>
              </w:rPr>
              <w:t>distribution, de vente et de consommation</w:t>
            </w:r>
            <w:r w:rsidRPr="004A0D35">
              <w:rPr>
                <w:rFonts w:ascii="Arial" w:hAnsi="Arial" w:cs="Arial"/>
                <w:sz w:val="20"/>
              </w:rPr>
              <w:t xml:space="preserve"> (entr</w:t>
            </w:r>
            <w:r>
              <w:rPr>
                <w:rFonts w:ascii="Arial" w:hAnsi="Arial" w:cs="Arial"/>
                <w:sz w:val="20"/>
              </w:rPr>
              <w:t>etien journalier ou périodique)</w:t>
            </w:r>
          </w:p>
        </w:tc>
        <w:tc>
          <w:tcPr>
            <w:tcW w:w="1142" w:type="dxa"/>
            <w:tcBorders>
              <w:top w:val="single" w:sz="4" w:space="0" w:color="000000"/>
              <w:left w:val="single" w:sz="4" w:space="0" w:color="auto"/>
              <w:bottom w:val="single" w:sz="4" w:space="0" w:color="000000"/>
            </w:tcBorders>
            <w:noWrap/>
            <w:tcMar>
              <w:top w:w="28" w:type="dxa"/>
              <w:bottom w:w="28" w:type="dxa"/>
            </w:tcMar>
            <w:vAlign w:val="center"/>
          </w:tcPr>
          <w:p w:rsidR="004B17C1" w:rsidRPr="00FC417F" w:rsidRDefault="004B17C1" w:rsidP="004B17C1">
            <w:pPr>
              <w:snapToGrid w:val="0"/>
              <w:jc w:val="both"/>
              <w:rPr>
                <w:rFonts w:ascii="Arial" w:hAnsi="Arial" w:cs="Arial"/>
                <w:sz w:val="20"/>
              </w:rPr>
            </w:pPr>
          </w:p>
        </w:tc>
        <w:tc>
          <w:tcPr>
            <w:tcW w:w="1147"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4B17C1" w:rsidRPr="00FC417F" w:rsidRDefault="004B17C1" w:rsidP="004B17C1">
            <w:pPr>
              <w:snapToGrid w:val="0"/>
              <w:jc w:val="both"/>
              <w:rPr>
                <w:rFonts w:ascii="Arial" w:hAnsi="Arial" w:cs="Arial"/>
                <w:sz w:val="20"/>
              </w:rPr>
            </w:pPr>
          </w:p>
        </w:tc>
      </w:tr>
      <w:tr w:rsidR="004B17C1" w:rsidRPr="00FC417F" w:rsidTr="004A0D35">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4B17C1" w:rsidRPr="00FC417F" w:rsidRDefault="004B17C1" w:rsidP="004B17C1">
            <w:pPr>
              <w:jc w:val="center"/>
              <w:rPr>
                <w:rFonts w:ascii="Arial" w:hAnsi="Arial" w:cs="Arial"/>
              </w:rPr>
            </w:pPr>
          </w:p>
        </w:tc>
        <w:tc>
          <w:tcPr>
            <w:tcW w:w="7525"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rsidR="004B17C1" w:rsidRPr="00D45B26" w:rsidRDefault="004A0D35" w:rsidP="004A0D35">
            <w:pPr>
              <w:widowControl w:val="0"/>
              <w:suppressAutoHyphens/>
              <w:jc w:val="both"/>
              <w:rPr>
                <w:rFonts w:ascii="Arial" w:hAnsi="Arial" w:cs="Arial"/>
                <w:sz w:val="20"/>
              </w:rPr>
            </w:pPr>
            <w:r w:rsidRPr="004A0D35">
              <w:rPr>
                <w:rFonts w:ascii="Arial" w:hAnsi="Arial" w:cs="Arial"/>
                <w:sz w:val="20"/>
              </w:rPr>
              <w:t xml:space="preserve">Réaliser des techniques de nettoyage et de désinfection des équipements et des </w:t>
            </w:r>
            <w:r w:rsidRPr="004A0D35">
              <w:rPr>
                <w:rFonts w:ascii="Arial" w:hAnsi="Arial" w:cs="Arial"/>
                <w:b/>
                <w:sz w:val="20"/>
              </w:rPr>
              <w:t>locaux annexes</w:t>
            </w:r>
            <w:r w:rsidRPr="004A0D35">
              <w:rPr>
                <w:rFonts w:ascii="Arial" w:hAnsi="Arial" w:cs="Arial"/>
                <w:sz w:val="20"/>
              </w:rPr>
              <w:t xml:space="preserve"> (vestiaires</w:t>
            </w:r>
            <w:r>
              <w:rPr>
                <w:rFonts w:ascii="Arial" w:hAnsi="Arial" w:cs="Arial"/>
                <w:sz w:val="20"/>
              </w:rPr>
              <w:t>, sanitaires, zones de déchet,</w:t>
            </w:r>
            <w:r w:rsidRPr="004A0D35">
              <w:rPr>
                <w:rFonts w:ascii="Arial" w:hAnsi="Arial" w:cs="Arial"/>
                <w:sz w:val="20"/>
              </w:rPr>
              <w:t>..) ent</w:t>
            </w:r>
            <w:r>
              <w:rPr>
                <w:rFonts w:ascii="Arial" w:hAnsi="Arial" w:cs="Arial"/>
                <w:sz w:val="20"/>
              </w:rPr>
              <w:t>retien journalier ou périodique</w:t>
            </w:r>
          </w:p>
        </w:tc>
        <w:tc>
          <w:tcPr>
            <w:tcW w:w="1142" w:type="dxa"/>
            <w:tcBorders>
              <w:top w:val="single" w:sz="4" w:space="0" w:color="000000"/>
              <w:left w:val="single" w:sz="4" w:space="0" w:color="auto"/>
              <w:bottom w:val="single" w:sz="4" w:space="0" w:color="000000"/>
            </w:tcBorders>
            <w:noWrap/>
            <w:tcMar>
              <w:top w:w="28" w:type="dxa"/>
              <w:bottom w:w="28" w:type="dxa"/>
            </w:tcMar>
            <w:vAlign w:val="center"/>
          </w:tcPr>
          <w:p w:rsidR="004B17C1" w:rsidRPr="00FC417F" w:rsidRDefault="004B17C1" w:rsidP="004B17C1">
            <w:pPr>
              <w:snapToGrid w:val="0"/>
              <w:jc w:val="both"/>
              <w:rPr>
                <w:rFonts w:ascii="Arial" w:hAnsi="Arial" w:cs="Arial"/>
                <w:sz w:val="20"/>
              </w:rPr>
            </w:pPr>
          </w:p>
        </w:tc>
        <w:tc>
          <w:tcPr>
            <w:tcW w:w="1147"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4B17C1" w:rsidRPr="00FC417F" w:rsidRDefault="004B17C1" w:rsidP="004B17C1">
            <w:pPr>
              <w:snapToGrid w:val="0"/>
              <w:jc w:val="both"/>
              <w:rPr>
                <w:rFonts w:ascii="Arial" w:hAnsi="Arial" w:cs="Arial"/>
                <w:sz w:val="20"/>
              </w:rPr>
            </w:pPr>
          </w:p>
        </w:tc>
      </w:tr>
      <w:tr w:rsidR="007E13B9" w:rsidRPr="00FC417F" w:rsidTr="004A0D35">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7E13B9" w:rsidRPr="00FC417F" w:rsidRDefault="007E13B9" w:rsidP="004B17C1">
            <w:pPr>
              <w:jc w:val="center"/>
              <w:rPr>
                <w:rFonts w:ascii="Arial" w:hAnsi="Arial" w:cs="Arial"/>
              </w:rPr>
            </w:pPr>
          </w:p>
        </w:tc>
        <w:tc>
          <w:tcPr>
            <w:tcW w:w="7525"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rsidR="007E13B9" w:rsidRPr="004A0D35" w:rsidRDefault="004A0D35" w:rsidP="004A0D35">
            <w:pPr>
              <w:rPr>
                <w:rFonts w:ascii="Arial" w:hAnsi="Arial" w:cs="Arial"/>
              </w:rPr>
            </w:pPr>
            <w:r w:rsidRPr="004A0D35">
              <w:rPr>
                <w:rFonts w:ascii="Arial" w:hAnsi="Arial" w:cs="Arial"/>
                <w:sz w:val="20"/>
              </w:rPr>
              <w:t>Repérer des anomalies et des dysfonctionnements éventuels lors des opérations de nettoyage</w:t>
            </w:r>
          </w:p>
        </w:tc>
        <w:tc>
          <w:tcPr>
            <w:tcW w:w="1142" w:type="dxa"/>
            <w:tcBorders>
              <w:top w:val="single" w:sz="4" w:space="0" w:color="000000"/>
              <w:left w:val="single" w:sz="4" w:space="0" w:color="auto"/>
              <w:bottom w:val="single" w:sz="4" w:space="0" w:color="000000"/>
            </w:tcBorders>
            <w:noWrap/>
            <w:tcMar>
              <w:top w:w="28" w:type="dxa"/>
              <w:bottom w:w="28" w:type="dxa"/>
            </w:tcMar>
            <w:vAlign w:val="center"/>
          </w:tcPr>
          <w:p w:rsidR="007E13B9" w:rsidRPr="00FC417F" w:rsidRDefault="007E13B9" w:rsidP="004B17C1">
            <w:pPr>
              <w:snapToGrid w:val="0"/>
              <w:jc w:val="both"/>
              <w:rPr>
                <w:rFonts w:ascii="Arial" w:hAnsi="Arial" w:cs="Arial"/>
                <w:sz w:val="20"/>
              </w:rPr>
            </w:pPr>
          </w:p>
        </w:tc>
        <w:tc>
          <w:tcPr>
            <w:tcW w:w="1147"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7E13B9" w:rsidRPr="00FC417F" w:rsidRDefault="007E13B9" w:rsidP="004B17C1">
            <w:pPr>
              <w:snapToGrid w:val="0"/>
              <w:jc w:val="both"/>
              <w:rPr>
                <w:rFonts w:ascii="Arial" w:hAnsi="Arial" w:cs="Arial"/>
                <w:sz w:val="20"/>
              </w:rPr>
            </w:pPr>
          </w:p>
        </w:tc>
      </w:tr>
      <w:tr w:rsidR="004B17C1" w:rsidRPr="00FC417F" w:rsidTr="004A0D35">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4B17C1" w:rsidRPr="00FC417F" w:rsidRDefault="004B17C1" w:rsidP="004B17C1">
            <w:pPr>
              <w:rPr>
                <w:rFonts w:ascii="Arial" w:hAnsi="Arial" w:cs="Arial"/>
                <w:b/>
                <w:lang w:val="de-DE"/>
              </w:rPr>
            </w:pPr>
          </w:p>
        </w:tc>
        <w:tc>
          <w:tcPr>
            <w:tcW w:w="9814" w:type="dxa"/>
            <w:gridSpan w:val="3"/>
            <w:tcBorders>
              <w:top w:val="single" w:sz="4" w:space="0" w:color="auto"/>
              <w:left w:val="single" w:sz="4" w:space="0" w:color="auto"/>
              <w:bottom w:val="single" w:sz="4" w:space="0" w:color="000000"/>
              <w:right w:val="single" w:sz="4" w:space="0" w:color="000000"/>
            </w:tcBorders>
            <w:shd w:val="clear" w:color="auto" w:fill="D9D9D9" w:themeFill="background1" w:themeFillShade="D9"/>
            <w:noWrap/>
            <w:tcMar>
              <w:top w:w="28" w:type="dxa"/>
              <w:bottom w:w="28" w:type="dxa"/>
            </w:tcMar>
            <w:vAlign w:val="center"/>
          </w:tcPr>
          <w:p w:rsidR="004B17C1" w:rsidRPr="00D45B26" w:rsidRDefault="007E13B9" w:rsidP="004B17C1">
            <w:pPr>
              <w:snapToGrid w:val="0"/>
              <w:jc w:val="both"/>
              <w:rPr>
                <w:rFonts w:ascii="Arial" w:hAnsi="Arial" w:cs="Arial"/>
                <w:sz w:val="22"/>
              </w:rPr>
            </w:pPr>
            <w:r>
              <w:rPr>
                <w:rFonts w:ascii="Arial" w:hAnsi="Arial" w:cs="Arial"/>
                <w:b/>
                <w:sz w:val="22"/>
              </w:rPr>
              <w:t>Laver, range</w:t>
            </w:r>
            <w:r w:rsidR="004A0D35">
              <w:rPr>
                <w:rFonts w:ascii="Arial" w:hAnsi="Arial" w:cs="Arial"/>
                <w:b/>
                <w:sz w:val="22"/>
              </w:rPr>
              <w:t>r</w:t>
            </w:r>
            <w:r>
              <w:rPr>
                <w:rFonts w:ascii="Arial" w:hAnsi="Arial" w:cs="Arial"/>
                <w:b/>
                <w:sz w:val="22"/>
              </w:rPr>
              <w:t xml:space="preserve"> la vaisselle et les matériels et ustensiles</w:t>
            </w:r>
          </w:p>
        </w:tc>
      </w:tr>
      <w:tr w:rsidR="004B17C1" w:rsidRPr="00FC417F" w:rsidTr="004A0D35">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4B17C1" w:rsidRPr="00FC417F" w:rsidRDefault="004B17C1" w:rsidP="004B17C1">
            <w:pPr>
              <w:rPr>
                <w:rFonts w:ascii="Arial" w:hAnsi="Arial" w:cs="Arial"/>
              </w:rPr>
            </w:pPr>
          </w:p>
        </w:tc>
        <w:tc>
          <w:tcPr>
            <w:tcW w:w="7525" w:type="dxa"/>
            <w:tcBorders>
              <w:top w:val="single" w:sz="4" w:space="0" w:color="000000"/>
              <w:left w:val="single" w:sz="4" w:space="0" w:color="auto"/>
              <w:bottom w:val="single" w:sz="4" w:space="0" w:color="000000"/>
            </w:tcBorders>
            <w:noWrap/>
            <w:tcMar>
              <w:top w:w="28" w:type="dxa"/>
              <w:bottom w:w="28" w:type="dxa"/>
            </w:tcMar>
            <w:vAlign w:val="center"/>
          </w:tcPr>
          <w:p w:rsidR="004B17C1" w:rsidRDefault="004A0D35" w:rsidP="004A0D35">
            <w:pPr>
              <w:widowControl w:val="0"/>
              <w:suppressAutoHyphens/>
              <w:jc w:val="both"/>
              <w:rPr>
                <w:rFonts w:ascii="Arial" w:hAnsi="Arial" w:cs="Arial"/>
                <w:sz w:val="20"/>
              </w:rPr>
            </w:pPr>
            <w:r>
              <w:rPr>
                <w:rFonts w:ascii="Arial" w:hAnsi="Arial" w:cs="Arial"/>
                <w:sz w:val="20"/>
              </w:rPr>
              <w:t xml:space="preserve">Eliminer des déchets </w:t>
            </w:r>
          </w:p>
        </w:tc>
        <w:tc>
          <w:tcPr>
            <w:tcW w:w="1142" w:type="dxa"/>
            <w:tcBorders>
              <w:top w:val="single" w:sz="4" w:space="0" w:color="000000"/>
              <w:left w:val="single" w:sz="4" w:space="0" w:color="000000"/>
            </w:tcBorders>
            <w:noWrap/>
            <w:tcMar>
              <w:top w:w="28" w:type="dxa"/>
              <w:bottom w:w="28" w:type="dxa"/>
            </w:tcMar>
            <w:vAlign w:val="center"/>
          </w:tcPr>
          <w:p w:rsidR="004B17C1" w:rsidRPr="00D45B26" w:rsidRDefault="004B17C1" w:rsidP="004B17C1">
            <w:pPr>
              <w:snapToGrid w:val="0"/>
              <w:jc w:val="both"/>
              <w:rPr>
                <w:rFonts w:ascii="Arial" w:hAnsi="Arial" w:cs="Arial"/>
                <w:sz w:val="20"/>
              </w:rPr>
            </w:pPr>
          </w:p>
        </w:tc>
        <w:tc>
          <w:tcPr>
            <w:tcW w:w="1147" w:type="dxa"/>
            <w:tcBorders>
              <w:top w:val="single" w:sz="4" w:space="0" w:color="000000"/>
              <w:left w:val="single" w:sz="4" w:space="0" w:color="000000"/>
              <w:right w:val="single" w:sz="4" w:space="0" w:color="000000"/>
            </w:tcBorders>
            <w:noWrap/>
            <w:tcMar>
              <w:top w:w="28" w:type="dxa"/>
              <w:bottom w:w="28" w:type="dxa"/>
            </w:tcMar>
            <w:vAlign w:val="center"/>
          </w:tcPr>
          <w:p w:rsidR="004B17C1" w:rsidRPr="00D45B26" w:rsidRDefault="004B17C1" w:rsidP="004B17C1">
            <w:pPr>
              <w:snapToGrid w:val="0"/>
              <w:jc w:val="both"/>
              <w:rPr>
                <w:rFonts w:ascii="Arial" w:hAnsi="Arial" w:cs="Arial"/>
                <w:sz w:val="20"/>
              </w:rPr>
            </w:pPr>
          </w:p>
        </w:tc>
      </w:tr>
      <w:tr w:rsidR="004B17C1" w:rsidRPr="00FC417F" w:rsidTr="004A0D35">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4B17C1" w:rsidRPr="00FC417F" w:rsidRDefault="004B17C1" w:rsidP="004B17C1">
            <w:pPr>
              <w:rPr>
                <w:rFonts w:ascii="Arial" w:hAnsi="Arial" w:cs="Arial"/>
              </w:rPr>
            </w:pPr>
          </w:p>
        </w:tc>
        <w:tc>
          <w:tcPr>
            <w:tcW w:w="7525" w:type="dxa"/>
            <w:tcBorders>
              <w:top w:val="single" w:sz="4" w:space="0" w:color="000000"/>
              <w:left w:val="single" w:sz="4" w:space="0" w:color="auto"/>
              <w:bottom w:val="single" w:sz="4" w:space="0" w:color="000000"/>
            </w:tcBorders>
            <w:noWrap/>
            <w:tcMar>
              <w:top w:w="28" w:type="dxa"/>
              <w:bottom w:w="28" w:type="dxa"/>
            </w:tcMar>
            <w:vAlign w:val="center"/>
          </w:tcPr>
          <w:p w:rsidR="004B17C1" w:rsidRPr="00D45B26" w:rsidRDefault="004A0D35" w:rsidP="004A0D35">
            <w:pPr>
              <w:widowControl w:val="0"/>
              <w:suppressAutoHyphens/>
              <w:jc w:val="both"/>
              <w:rPr>
                <w:rFonts w:ascii="Arial" w:hAnsi="Arial" w:cs="Arial"/>
                <w:sz w:val="20"/>
              </w:rPr>
            </w:pPr>
            <w:r>
              <w:rPr>
                <w:rFonts w:ascii="Arial" w:hAnsi="Arial" w:cs="Arial"/>
                <w:sz w:val="20"/>
              </w:rPr>
              <w:t>Laver la vaisselle de service et la batterie de cuisine manuellement ou mécaniquement</w:t>
            </w:r>
          </w:p>
        </w:tc>
        <w:tc>
          <w:tcPr>
            <w:tcW w:w="1142" w:type="dxa"/>
            <w:tcBorders>
              <w:top w:val="single" w:sz="4" w:space="0" w:color="000000"/>
              <w:left w:val="single" w:sz="4" w:space="0" w:color="000000"/>
            </w:tcBorders>
            <w:noWrap/>
            <w:tcMar>
              <w:top w:w="28" w:type="dxa"/>
              <w:bottom w:w="28" w:type="dxa"/>
            </w:tcMar>
            <w:vAlign w:val="center"/>
          </w:tcPr>
          <w:p w:rsidR="004B17C1" w:rsidRPr="00D45B26" w:rsidRDefault="004B17C1" w:rsidP="004B17C1">
            <w:pPr>
              <w:snapToGrid w:val="0"/>
              <w:jc w:val="both"/>
              <w:rPr>
                <w:rFonts w:ascii="Arial" w:hAnsi="Arial" w:cs="Arial"/>
                <w:sz w:val="20"/>
              </w:rPr>
            </w:pPr>
          </w:p>
        </w:tc>
        <w:tc>
          <w:tcPr>
            <w:tcW w:w="1147" w:type="dxa"/>
            <w:tcBorders>
              <w:top w:val="single" w:sz="4" w:space="0" w:color="000000"/>
              <w:left w:val="single" w:sz="4" w:space="0" w:color="000000"/>
              <w:right w:val="single" w:sz="4" w:space="0" w:color="000000"/>
            </w:tcBorders>
            <w:noWrap/>
            <w:tcMar>
              <w:top w:w="28" w:type="dxa"/>
              <w:bottom w:w="28" w:type="dxa"/>
            </w:tcMar>
            <w:vAlign w:val="center"/>
          </w:tcPr>
          <w:p w:rsidR="004B17C1" w:rsidRPr="00D45B26" w:rsidRDefault="004B17C1" w:rsidP="004B17C1">
            <w:pPr>
              <w:snapToGrid w:val="0"/>
              <w:jc w:val="both"/>
              <w:rPr>
                <w:rFonts w:ascii="Arial" w:hAnsi="Arial" w:cs="Arial"/>
                <w:sz w:val="20"/>
              </w:rPr>
            </w:pPr>
          </w:p>
        </w:tc>
      </w:tr>
      <w:tr w:rsidR="004B17C1" w:rsidRPr="00FC417F" w:rsidTr="004A0D35">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4B17C1" w:rsidRPr="00FC417F" w:rsidRDefault="004B17C1" w:rsidP="004B17C1">
            <w:pPr>
              <w:rPr>
                <w:rFonts w:ascii="Arial" w:hAnsi="Arial" w:cs="Arial"/>
              </w:rPr>
            </w:pPr>
          </w:p>
        </w:tc>
        <w:tc>
          <w:tcPr>
            <w:tcW w:w="7525" w:type="dxa"/>
            <w:tcBorders>
              <w:top w:val="single" w:sz="4" w:space="0" w:color="000000"/>
              <w:left w:val="single" w:sz="4" w:space="0" w:color="auto"/>
              <w:bottom w:val="single" w:sz="4" w:space="0" w:color="000000"/>
            </w:tcBorders>
            <w:noWrap/>
            <w:tcMar>
              <w:top w:w="28" w:type="dxa"/>
              <w:bottom w:w="28" w:type="dxa"/>
            </w:tcMar>
            <w:vAlign w:val="center"/>
          </w:tcPr>
          <w:p w:rsidR="004B17C1" w:rsidRPr="00D45B26" w:rsidRDefault="004A0D35" w:rsidP="004A0D35">
            <w:pPr>
              <w:widowControl w:val="0"/>
              <w:suppressAutoHyphens/>
              <w:jc w:val="both"/>
              <w:rPr>
                <w:rFonts w:ascii="Arial" w:hAnsi="Arial" w:cs="Arial"/>
                <w:sz w:val="20"/>
              </w:rPr>
            </w:pPr>
            <w:r>
              <w:rPr>
                <w:rFonts w:ascii="Arial" w:hAnsi="Arial" w:cs="Arial"/>
                <w:sz w:val="20"/>
              </w:rPr>
              <w:t>Vérifier, redistribuer et ranger la vaisselle de service et la batterie de cuisine</w:t>
            </w:r>
          </w:p>
        </w:tc>
        <w:tc>
          <w:tcPr>
            <w:tcW w:w="1142" w:type="dxa"/>
            <w:tcBorders>
              <w:top w:val="single" w:sz="4" w:space="0" w:color="000000"/>
              <w:left w:val="single" w:sz="4" w:space="0" w:color="000000"/>
            </w:tcBorders>
            <w:noWrap/>
            <w:tcMar>
              <w:top w:w="28" w:type="dxa"/>
              <w:bottom w:w="28" w:type="dxa"/>
            </w:tcMar>
            <w:vAlign w:val="center"/>
          </w:tcPr>
          <w:p w:rsidR="004B17C1" w:rsidRPr="00D45B26" w:rsidRDefault="004B17C1" w:rsidP="004B17C1">
            <w:pPr>
              <w:snapToGrid w:val="0"/>
              <w:jc w:val="both"/>
              <w:rPr>
                <w:rFonts w:ascii="Arial" w:hAnsi="Arial" w:cs="Arial"/>
                <w:sz w:val="20"/>
              </w:rPr>
            </w:pPr>
          </w:p>
        </w:tc>
        <w:tc>
          <w:tcPr>
            <w:tcW w:w="1147" w:type="dxa"/>
            <w:tcBorders>
              <w:top w:val="single" w:sz="4" w:space="0" w:color="000000"/>
              <w:left w:val="single" w:sz="4" w:space="0" w:color="000000"/>
              <w:right w:val="single" w:sz="4" w:space="0" w:color="000000"/>
            </w:tcBorders>
            <w:noWrap/>
            <w:tcMar>
              <w:top w:w="28" w:type="dxa"/>
              <w:bottom w:w="28" w:type="dxa"/>
            </w:tcMar>
            <w:vAlign w:val="center"/>
          </w:tcPr>
          <w:p w:rsidR="004B17C1" w:rsidRPr="00D45B26" w:rsidRDefault="004B17C1" w:rsidP="004B17C1">
            <w:pPr>
              <w:snapToGrid w:val="0"/>
              <w:jc w:val="both"/>
              <w:rPr>
                <w:rFonts w:ascii="Arial" w:hAnsi="Arial" w:cs="Arial"/>
                <w:sz w:val="20"/>
              </w:rPr>
            </w:pPr>
          </w:p>
        </w:tc>
      </w:tr>
      <w:tr w:rsidR="004B17C1" w:rsidRPr="00FC417F" w:rsidTr="004A0D35">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4B17C1" w:rsidRPr="00FC417F" w:rsidRDefault="004B17C1" w:rsidP="004B17C1">
            <w:pPr>
              <w:rPr>
                <w:rFonts w:ascii="Arial" w:hAnsi="Arial" w:cs="Arial"/>
              </w:rPr>
            </w:pPr>
          </w:p>
        </w:tc>
        <w:tc>
          <w:tcPr>
            <w:tcW w:w="7525" w:type="dxa"/>
            <w:tcBorders>
              <w:top w:val="single" w:sz="4" w:space="0" w:color="000000"/>
              <w:left w:val="single" w:sz="4" w:space="0" w:color="auto"/>
              <w:bottom w:val="single" w:sz="4" w:space="0" w:color="000000"/>
            </w:tcBorders>
            <w:noWrap/>
            <w:tcMar>
              <w:top w:w="28" w:type="dxa"/>
              <w:bottom w:w="28" w:type="dxa"/>
            </w:tcMar>
            <w:vAlign w:val="center"/>
          </w:tcPr>
          <w:p w:rsidR="004B17C1" w:rsidRPr="004A0D35" w:rsidRDefault="004A0D35" w:rsidP="004A0D35">
            <w:pPr>
              <w:rPr>
                <w:rFonts w:ascii="Arial" w:hAnsi="Arial" w:cs="Arial"/>
              </w:rPr>
            </w:pPr>
            <w:r>
              <w:rPr>
                <w:rFonts w:ascii="Arial" w:hAnsi="Arial" w:cs="Arial"/>
                <w:sz w:val="20"/>
              </w:rPr>
              <w:t>Evacuer et entreposer des déchets</w:t>
            </w:r>
          </w:p>
        </w:tc>
        <w:tc>
          <w:tcPr>
            <w:tcW w:w="1142" w:type="dxa"/>
            <w:tcBorders>
              <w:top w:val="single" w:sz="4" w:space="0" w:color="000000"/>
              <w:left w:val="single" w:sz="4" w:space="0" w:color="000000"/>
            </w:tcBorders>
            <w:noWrap/>
            <w:tcMar>
              <w:top w:w="28" w:type="dxa"/>
              <w:bottom w:w="28" w:type="dxa"/>
            </w:tcMar>
            <w:vAlign w:val="center"/>
          </w:tcPr>
          <w:p w:rsidR="004B17C1" w:rsidRPr="00D45B26" w:rsidRDefault="004B17C1" w:rsidP="004B17C1">
            <w:pPr>
              <w:snapToGrid w:val="0"/>
              <w:jc w:val="both"/>
              <w:rPr>
                <w:rFonts w:ascii="Arial" w:hAnsi="Arial" w:cs="Arial"/>
                <w:sz w:val="20"/>
              </w:rPr>
            </w:pPr>
          </w:p>
        </w:tc>
        <w:tc>
          <w:tcPr>
            <w:tcW w:w="1147" w:type="dxa"/>
            <w:tcBorders>
              <w:top w:val="single" w:sz="4" w:space="0" w:color="000000"/>
              <w:left w:val="single" w:sz="4" w:space="0" w:color="000000"/>
              <w:right w:val="single" w:sz="4" w:space="0" w:color="000000"/>
            </w:tcBorders>
            <w:noWrap/>
            <w:tcMar>
              <w:top w:w="28" w:type="dxa"/>
              <w:bottom w:w="28" w:type="dxa"/>
            </w:tcMar>
            <w:vAlign w:val="center"/>
          </w:tcPr>
          <w:p w:rsidR="004B17C1" w:rsidRPr="00D45B26" w:rsidRDefault="004B17C1" w:rsidP="004B17C1">
            <w:pPr>
              <w:snapToGrid w:val="0"/>
              <w:jc w:val="both"/>
              <w:rPr>
                <w:rFonts w:ascii="Arial" w:hAnsi="Arial" w:cs="Arial"/>
                <w:sz w:val="20"/>
              </w:rPr>
            </w:pPr>
          </w:p>
        </w:tc>
      </w:tr>
    </w:tbl>
    <w:p w:rsidR="004A0D35" w:rsidRDefault="004A0D35" w:rsidP="004F55BE">
      <w:pPr>
        <w:rPr>
          <w:rFonts w:ascii="Arial" w:hAnsi="Arial" w:cs="Arial"/>
          <w:sz w:val="20"/>
        </w:rPr>
      </w:pPr>
    </w:p>
    <w:p w:rsidR="004A0D35" w:rsidRDefault="004A0D35" w:rsidP="004F55BE">
      <w:pPr>
        <w:rPr>
          <w:rFonts w:ascii="Arial" w:hAnsi="Arial" w:cs="Arial"/>
          <w:sz w:val="20"/>
        </w:rPr>
      </w:pPr>
    </w:p>
    <w:p w:rsidR="00761D72" w:rsidRDefault="00761D72" w:rsidP="004F55BE">
      <w:pPr>
        <w:rPr>
          <w:rFonts w:ascii="Arial" w:hAnsi="Arial" w:cs="Arial"/>
          <w:sz w:val="20"/>
        </w:rPr>
      </w:pPr>
    </w:p>
    <w:p w:rsidR="00761D72" w:rsidRDefault="00761D72" w:rsidP="004F55BE">
      <w:pPr>
        <w:rPr>
          <w:rFonts w:ascii="Arial" w:hAnsi="Arial" w:cs="Arial"/>
          <w:sz w:val="20"/>
        </w:rPr>
      </w:pPr>
    </w:p>
    <w:p w:rsidR="00761D72" w:rsidRDefault="00761D72" w:rsidP="004F55BE">
      <w:pPr>
        <w:rPr>
          <w:rFonts w:ascii="Arial" w:hAnsi="Arial" w:cs="Arial"/>
          <w:sz w:val="20"/>
        </w:rPr>
      </w:pPr>
    </w:p>
    <w:p w:rsidR="00761D72" w:rsidRDefault="00761D72" w:rsidP="004F55BE">
      <w:pPr>
        <w:rPr>
          <w:rFonts w:ascii="Arial" w:hAnsi="Arial" w:cs="Arial"/>
          <w:sz w:val="20"/>
        </w:rPr>
      </w:pPr>
    </w:p>
    <w:p w:rsidR="00761D72" w:rsidRDefault="0030479E" w:rsidP="00761D72">
      <w:pPr>
        <w:pStyle w:val="Titre1"/>
      </w:pPr>
      <w:bookmarkStart w:id="20" w:name="_Toc525302020"/>
      <w:r>
        <w:rPr>
          <w:noProof/>
        </w:rPr>
        <mc:AlternateContent>
          <mc:Choice Requires="wps">
            <w:drawing>
              <wp:anchor distT="0" distB="0" distL="114300" distR="114300" simplePos="0" relativeHeight="251966976" behindDoc="0" locked="0" layoutInCell="1" allowOverlap="1">
                <wp:simplePos x="0" y="0"/>
                <wp:positionH relativeFrom="margin">
                  <wp:posOffset>923290</wp:posOffset>
                </wp:positionH>
                <wp:positionV relativeFrom="paragraph">
                  <wp:posOffset>93980</wp:posOffset>
                </wp:positionV>
                <wp:extent cx="4993640" cy="349885"/>
                <wp:effectExtent l="57150" t="19050" r="54610" b="69215"/>
                <wp:wrapNone/>
                <wp:docPr id="124" name="Rectangle à coins arrondis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3640" cy="349885"/>
                        </a:xfrm>
                        <a:prstGeom prst="round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168EFA6" id="Rectangle à coins arrondis 124" o:spid="_x0000_s1026" style="position:absolute;margin-left:72.7pt;margin-top:7.4pt;width:393.2pt;height:27.55pt;z-index:25196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" filled="f" strokecolor="#4579b8 [3044]">
                <v:shadow on="t" color="black" opacity="22937f" origin=",.5" offset="0,.63889mm"/>
                <v:path arrowok="t"/>
                <w10:wrap anchorx="margin"/>
              </v:roundrect>
            </w:pict>
          </mc:Fallback>
        </mc:AlternateContent>
      </w:r>
      <w:r w:rsidR="00761D72" w:rsidRPr="00880AC9">
        <w:t>P</w:t>
      </w:r>
      <w:r w:rsidR="00761D72">
        <w:t>FMP N° 3 : Evaluation générale du stagiaire</w:t>
      </w:r>
      <w:bookmarkEnd w:id="20"/>
    </w:p>
    <w:p w:rsidR="00761D72" w:rsidRPr="004B5454" w:rsidRDefault="00761D72" w:rsidP="00761D72"/>
    <w:p w:rsidR="00761D72" w:rsidRPr="00136234" w:rsidRDefault="00761D72" w:rsidP="00761D72">
      <w:pPr>
        <w:spacing w:before="120"/>
        <w:rPr>
          <w:rFonts w:ascii="Arial" w:hAnsi="Arial" w:cs="Arial"/>
          <w:b/>
          <w:szCs w:val="80"/>
        </w:rPr>
      </w:pPr>
      <w:r>
        <w:rPr>
          <w:rFonts w:ascii="Arial" w:hAnsi="Arial" w:cs="Arial"/>
          <w:b/>
          <w:szCs w:val="80"/>
        </w:rPr>
        <w:t>NOM, prénom</w:t>
      </w:r>
      <w:r w:rsidRPr="00136234">
        <w:rPr>
          <w:rFonts w:ascii="Arial" w:hAnsi="Arial" w:cs="Arial"/>
          <w:b/>
          <w:szCs w:val="80"/>
        </w:rPr>
        <w:t xml:space="preserve"> de l’élève :</w:t>
      </w:r>
      <w:r>
        <w:rPr>
          <w:rFonts w:ascii="Arial" w:hAnsi="Arial" w:cs="Arial"/>
          <w:b/>
          <w:szCs w:val="80"/>
        </w:rPr>
        <w:t xml:space="preserve">  ……………………………………………………………………………………</w:t>
      </w:r>
    </w:p>
    <w:p w:rsidR="00761D72" w:rsidRPr="00210F7A" w:rsidRDefault="00761D72" w:rsidP="00761D72">
      <w:pPr>
        <w:ind w:left="-567"/>
        <w:jc w:val="center"/>
        <w:rPr>
          <w:rFonts w:ascii="Arial" w:hAnsi="Arial" w:cs="Arial"/>
          <w:b/>
          <w:sz w:val="20"/>
          <w:szCs w:val="80"/>
        </w:rPr>
      </w:pPr>
    </w:p>
    <w:p w:rsidR="00761D72" w:rsidRPr="00210F7A" w:rsidRDefault="00761D72" w:rsidP="00761D72">
      <w:pPr>
        <w:ind w:left="-567"/>
        <w:jc w:val="center"/>
        <w:rPr>
          <w:rFonts w:ascii="Arial" w:hAnsi="Arial" w:cs="Arial"/>
          <w:b/>
          <w:sz w:val="20"/>
          <w:szCs w:val="80"/>
        </w:rPr>
      </w:pPr>
    </w:p>
    <w:p w:rsidR="00761D72" w:rsidRDefault="00761D72" w:rsidP="00761D72">
      <w:pPr>
        <w:jc w:val="both"/>
        <w:rPr>
          <w:rFonts w:ascii="Arial" w:hAnsi="Arial" w:cs="Arial"/>
          <w:i/>
          <w:color w:val="0070C0"/>
          <w:sz w:val="22"/>
          <w:szCs w:val="16"/>
        </w:rPr>
      </w:pPr>
      <w:r w:rsidRPr="00210F7A">
        <w:rPr>
          <w:rFonts w:ascii="Arial" w:hAnsi="Arial" w:cs="Arial"/>
          <w:i/>
          <w:sz w:val="22"/>
          <w:szCs w:val="16"/>
        </w:rPr>
        <w:t>Mettre en évidence les qualités du stagiaire, les points sur lesquels il doit faire un effort et ses aptitudes pour exercer une profession dans le secteur de la restauration collective ou commerciale</w:t>
      </w:r>
      <w:r w:rsidRPr="00210F7A">
        <w:rPr>
          <w:rFonts w:ascii="Arial" w:hAnsi="Arial" w:cs="Arial"/>
          <w:i/>
          <w:color w:val="0070C0"/>
          <w:sz w:val="22"/>
          <w:szCs w:val="16"/>
        </w:rPr>
        <w:t>.</w:t>
      </w:r>
    </w:p>
    <w:p w:rsidR="00761D72" w:rsidRPr="00210F7A" w:rsidRDefault="00761D72" w:rsidP="00761D72">
      <w:pPr>
        <w:jc w:val="both"/>
        <w:rPr>
          <w:rFonts w:ascii="Arial" w:hAnsi="Arial" w:cs="Arial"/>
          <w:i/>
          <w:color w:val="0070C0"/>
          <w:sz w:val="22"/>
          <w:szCs w:val="16"/>
        </w:rPr>
      </w:pPr>
    </w:p>
    <w:p w:rsidR="00761D72" w:rsidRPr="00FC417F" w:rsidRDefault="00761D72" w:rsidP="00761D72">
      <w:pPr>
        <w:ind w:left="1560" w:right="2551"/>
        <w:jc w:val="center"/>
        <w:rPr>
          <w:rFonts w:ascii="Arial" w:hAnsi="Arial" w:cs="Arial"/>
          <w:i/>
          <w:sz w:val="16"/>
          <w:szCs w:val="16"/>
        </w:rPr>
      </w:pPr>
    </w:p>
    <w:p w:rsidR="00761D72" w:rsidRPr="00FC417F" w:rsidRDefault="00761D72" w:rsidP="00761D72">
      <w:pPr>
        <w:ind w:left="284"/>
        <w:jc w:val="both"/>
        <w:rPr>
          <w:rFonts w:ascii="Arial" w:hAnsi="Arial" w:cs="Arial"/>
        </w:rPr>
      </w:pPr>
      <w:r w:rsidRPr="00FC417F">
        <w:rPr>
          <w:rFonts w:ascii="Arial" w:hAnsi="Arial" w:cs="Arial"/>
        </w:rPr>
        <w:sym w:font="Wingdings" w:char="F0D8"/>
      </w:r>
      <w:r>
        <w:rPr>
          <w:rFonts w:ascii="Arial" w:hAnsi="Arial" w:cs="Arial"/>
          <w:b/>
        </w:rPr>
        <w:t xml:space="preserve">Appréciation du </w:t>
      </w:r>
      <w:r w:rsidRPr="004B5454">
        <w:rPr>
          <w:rFonts w:ascii="Arial" w:hAnsi="Arial" w:cs="Arial"/>
          <w:b/>
        </w:rPr>
        <w:t>tuteur</w:t>
      </w:r>
      <w:r w:rsidRPr="004B5454">
        <w:rPr>
          <w:rFonts w:ascii="Arial" w:hAnsi="Arial" w:cs="Arial"/>
        </w:rPr>
        <w:t> :</w:t>
      </w:r>
    </w:p>
    <w:p w:rsidR="00761D72" w:rsidRPr="00FC417F" w:rsidRDefault="00761D72" w:rsidP="00761D72">
      <w:pPr>
        <w:pStyle w:val="Corpsdetexte21"/>
        <w:spacing w:before="120" w:line="360" w:lineRule="auto"/>
        <w:rPr>
          <w:rFonts w:ascii="Arial" w:hAnsi="Arial" w:cs="Arial"/>
        </w:rPr>
      </w:pPr>
      <w:r w:rsidRPr="00FC417F">
        <w:rPr>
          <w:rFonts w:ascii="Arial" w:hAnsi="Arial" w:cs="Arial"/>
        </w:rPr>
        <w:t>......................................................................................................................................................................................................................................................................................................................................................................................................................................................................................................................................................................................................................................................................................................................................................................................................................................................................................................................................................................................................</w:t>
      </w:r>
    </w:p>
    <w:p w:rsidR="00761D72" w:rsidRPr="00FC417F" w:rsidRDefault="00761D72" w:rsidP="00761D72">
      <w:pPr>
        <w:ind w:left="284"/>
        <w:jc w:val="both"/>
        <w:rPr>
          <w:rFonts w:ascii="Arial" w:hAnsi="Arial" w:cs="Arial"/>
        </w:rPr>
      </w:pPr>
      <w:r w:rsidRPr="00FC417F">
        <w:rPr>
          <w:rFonts w:ascii="Arial" w:hAnsi="Arial" w:cs="Arial"/>
        </w:rPr>
        <w:sym w:font="Wingdings" w:char="F0D8"/>
      </w:r>
      <w:r w:rsidRPr="004B5454">
        <w:rPr>
          <w:rFonts w:ascii="Arial" w:hAnsi="Arial" w:cs="Arial"/>
          <w:b/>
        </w:rPr>
        <w:t>Appréciation du professeur</w:t>
      </w:r>
      <w:r w:rsidRPr="004B5454">
        <w:rPr>
          <w:rFonts w:ascii="Arial" w:hAnsi="Arial" w:cs="Arial"/>
        </w:rPr>
        <w:t> :</w:t>
      </w:r>
      <w:r w:rsidRPr="00FC417F">
        <w:rPr>
          <w:rFonts w:ascii="Arial" w:hAnsi="Arial" w:cs="Arial"/>
        </w:rPr>
        <w:t> </w:t>
      </w:r>
    </w:p>
    <w:p w:rsidR="00761D72" w:rsidRDefault="00761D72" w:rsidP="00761D72">
      <w:pPr>
        <w:spacing w:before="120" w:line="360" w:lineRule="auto"/>
        <w:jc w:val="both"/>
        <w:rPr>
          <w:rFonts w:ascii="Arial" w:hAnsi="Arial" w:cs="Arial"/>
        </w:rPr>
      </w:pPr>
      <w:r w:rsidRPr="00FC417F">
        <w:rPr>
          <w:rFonts w:ascii="Arial" w:hAnsi="Arial" w:cs="Arial"/>
        </w:rPr>
        <w:t>......................................................................................................................................................................................................................................................................................................................................................................................................................................................................................................................................................................................................................................................................................................................................................................................................................................................................................................................................................................................................</w:t>
      </w:r>
    </w:p>
    <w:p w:rsidR="00761D72" w:rsidRDefault="00761D72" w:rsidP="00761D72">
      <w:pPr>
        <w:rPr>
          <w:rFonts w:ascii="Arial" w:hAnsi="Arial" w:cs="Arial"/>
          <w:b/>
          <w:sz w:val="20"/>
        </w:rPr>
      </w:pPr>
    </w:p>
    <w:p w:rsidR="00761D72" w:rsidRDefault="00761D72" w:rsidP="00761D72">
      <w:pPr>
        <w:rPr>
          <w:rFonts w:ascii="Arial" w:hAnsi="Arial" w:cs="Arial"/>
          <w:b/>
          <w:sz w:val="20"/>
        </w:rPr>
      </w:pPr>
    </w:p>
    <w:p w:rsidR="00761D72" w:rsidRDefault="00761D72" w:rsidP="00761D72">
      <w:pPr>
        <w:rPr>
          <w:rFonts w:ascii="Arial" w:hAnsi="Arial" w:cs="Arial"/>
          <w:b/>
          <w:sz w:val="20"/>
        </w:rPr>
      </w:pPr>
      <w:r w:rsidRPr="00371261">
        <w:rPr>
          <w:rFonts w:ascii="Arial" w:hAnsi="Arial" w:cs="Arial"/>
          <w:b/>
          <w:sz w:val="20"/>
        </w:rPr>
        <w:t xml:space="preserve">Le tuteur de stage </w:t>
      </w:r>
      <w:r w:rsidRPr="00371261">
        <w:rPr>
          <w:rFonts w:ascii="Arial" w:hAnsi="Arial" w:cs="Arial"/>
          <w:b/>
          <w:sz w:val="20"/>
        </w:rPr>
        <w:tab/>
      </w:r>
      <w:r w:rsidRPr="00371261">
        <w:rPr>
          <w:rFonts w:ascii="Arial" w:hAnsi="Arial" w:cs="Arial"/>
          <w:b/>
          <w:sz w:val="20"/>
        </w:rPr>
        <w:tab/>
      </w:r>
      <w:r w:rsidRPr="00371261">
        <w:rPr>
          <w:rFonts w:ascii="Arial" w:hAnsi="Arial" w:cs="Arial"/>
          <w:b/>
          <w:sz w:val="20"/>
        </w:rPr>
        <w:tab/>
        <w:t xml:space="preserve">     </w:t>
      </w:r>
      <w:r w:rsidR="00305B88">
        <w:rPr>
          <w:rFonts w:ascii="Arial" w:hAnsi="Arial" w:cs="Arial"/>
          <w:b/>
          <w:sz w:val="20"/>
        </w:rPr>
        <w:t xml:space="preserve">    Le professeur</w:t>
      </w:r>
      <w:r w:rsidR="00305B88">
        <w:rPr>
          <w:rFonts w:ascii="Arial" w:hAnsi="Arial" w:cs="Arial"/>
          <w:b/>
          <w:sz w:val="20"/>
        </w:rPr>
        <w:tab/>
      </w:r>
      <w:r w:rsidR="00305B88">
        <w:rPr>
          <w:rFonts w:ascii="Arial" w:hAnsi="Arial" w:cs="Arial"/>
          <w:b/>
          <w:sz w:val="20"/>
        </w:rPr>
        <w:tab/>
      </w:r>
      <w:r w:rsidR="00305B88">
        <w:rPr>
          <w:rFonts w:ascii="Arial" w:hAnsi="Arial" w:cs="Arial"/>
          <w:b/>
          <w:sz w:val="20"/>
        </w:rPr>
        <w:tab/>
        <w:t xml:space="preserve">           </w:t>
      </w:r>
      <w:r w:rsidRPr="00371261">
        <w:rPr>
          <w:rFonts w:ascii="Arial" w:hAnsi="Arial" w:cs="Arial"/>
          <w:b/>
          <w:sz w:val="20"/>
        </w:rPr>
        <w:t>Le stagiaire</w:t>
      </w:r>
    </w:p>
    <w:p w:rsidR="00761D72" w:rsidRPr="00FC417F" w:rsidRDefault="00761D72" w:rsidP="00761D72">
      <w:pPr>
        <w:rPr>
          <w:rFonts w:ascii="Arial" w:hAnsi="Arial" w:cs="Arial"/>
          <w:sz w:val="20"/>
        </w:rPr>
      </w:pPr>
      <w:r w:rsidRPr="00FC417F">
        <w:rPr>
          <w:rFonts w:ascii="Arial" w:hAnsi="Arial" w:cs="Arial"/>
          <w:sz w:val="20"/>
        </w:rPr>
        <w:t>Nom</w:t>
      </w:r>
      <w:r w:rsidRPr="00FC417F">
        <w:rPr>
          <w:rFonts w:ascii="Arial" w:hAnsi="Arial" w:cs="Arial"/>
          <w:sz w:val="20"/>
        </w:rPr>
        <w:tab/>
      </w:r>
      <w:r w:rsidRPr="00FC417F">
        <w:rPr>
          <w:rFonts w:ascii="Arial" w:hAnsi="Arial" w:cs="Arial"/>
          <w:sz w:val="20"/>
        </w:rPr>
        <w:tab/>
      </w:r>
      <w:r w:rsidRPr="00FC417F">
        <w:rPr>
          <w:rFonts w:ascii="Arial" w:hAnsi="Arial" w:cs="Arial"/>
          <w:sz w:val="20"/>
        </w:rPr>
        <w:tab/>
      </w:r>
      <w:r w:rsidRPr="00FC417F">
        <w:rPr>
          <w:rFonts w:ascii="Arial" w:hAnsi="Arial" w:cs="Arial"/>
          <w:sz w:val="20"/>
        </w:rPr>
        <w:tab/>
      </w:r>
      <w:r w:rsidRPr="00FC417F">
        <w:rPr>
          <w:rFonts w:ascii="Arial" w:hAnsi="Arial" w:cs="Arial"/>
          <w:sz w:val="20"/>
        </w:rPr>
        <w:tab/>
        <w:t xml:space="preserve">         Nom</w:t>
      </w:r>
      <w:r w:rsidRPr="00FC417F">
        <w:rPr>
          <w:rFonts w:ascii="Arial" w:hAnsi="Arial" w:cs="Arial"/>
          <w:sz w:val="20"/>
        </w:rPr>
        <w:tab/>
      </w:r>
      <w:r w:rsidRPr="00FC417F">
        <w:rPr>
          <w:rFonts w:ascii="Arial" w:hAnsi="Arial" w:cs="Arial"/>
          <w:sz w:val="20"/>
        </w:rPr>
        <w:tab/>
      </w:r>
      <w:r w:rsidRPr="00FC417F">
        <w:rPr>
          <w:rFonts w:ascii="Arial" w:hAnsi="Arial" w:cs="Arial"/>
          <w:sz w:val="20"/>
        </w:rPr>
        <w:tab/>
      </w:r>
      <w:r w:rsidRPr="00FC417F">
        <w:rPr>
          <w:rFonts w:ascii="Arial" w:hAnsi="Arial" w:cs="Arial"/>
          <w:sz w:val="20"/>
        </w:rPr>
        <w:tab/>
        <w:t xml:space="preserve">           Signature</w:t>
      </w:r>
    </w:p>
    <w:p w:rsidR="00761D72" w:rsidRPr="00FC417F" w:rsidRDefault="00761D72" w:rsidP="00761D72">
      <w:pPr>
        <w:rPr>
          <w:rFonts w:ascii="Arial" w:hAnsi="Arial" w:cs="Arial"/>
          <w:sz w:val="20"/>
        </w:rPr>
      </w:pPr>
      <w:r w:rsidRPr="00FC417F">
        <w:rPr>
          <w:rFonts w:ascii="Arial" w:hAnsi="Arial" w:cs="Arial"/>
          <w:sz w:val="20"/>
        </w:rPr>
        <w:t xml:space="preserve">Cachet et Signature </w:t>
      </w:r>
      <w:r w:rsidRPr="00FC417F">
        <w:rPr>
          <w:rFonts w:ascii="Arial" w:hAnsi="Arial" w:cs="Arial"/>
          <w:sz w:val="20"/>
        </w:rPr>
        <w:tab/>
      </w:r>
      <w:r w:rsidRPr="00FC417F">
        <w:rPr>
          <w:rFonts w:ascii="Arial" w:hAnsi="Arial" w:cs="Arial"/>
          <w:sz w:val="20"/>
        </w:rPr>
        <w:tab/>
      </w:r>
      <w:r w:rsidRPr="00FC417F">
        <w:rPr>
          <w:rFonts w:ascii="Arial" w:hAnsi="Arial" w:cs="Arial"/>
          <w:sz w:val="20"/>
        </w:rPr>
        <w:tab/>
        <w:t xml:space="preserve">         Signature</w:t>
      </w:r>
      <w:r w:rsidRPr="00FC417F">
        <w:rPr>
          <w:rFonts w:ascii="Arial" w:hAnsi="Arial" w:cs="Arial"/>
          <w:sz w:val="20"/>
        </w:rPr>
        <w:tab/>
      </w:r>
      <w:r w:rsidRPr="00FC417F">
        <w:rPr>
          <w:rFonts w:ascii="Arial" w:hAnsi="Arial" w:cs="Arial"/>
          <w:sz w:val="20"/>
        </w:rPr>
        <w:tab/>
      </w:r>
      <w:r w:rsidRPr="00FC417F">
        <w:rPr>
          <w:rFonts w:ascii="Arial" w:hAnsi="Arial" w:cs="Arial"/>
          <w:sz w:val="20"/>
        </w:rPr>
        <w:tab/>
      </w:r>
      <w:r w:rsidRPr="00FC417F">
        <w:rPr>
          <w:rFonts w:ascii="Arial" w:hAnsi="Arial" w:cs="Arial"/>
          <w:sz w:val="20"/>
        </w:rPr>
        <w:tab/>
      </w:r>
    </w:p>
    <w:p w:rsidR="00761D72" w:rsidRPr="00FC417F" w:rsidRDefault="00761D72" w:rsidP="00761D72">
      <w:pPr>
        <w:rPr>
          <w:rFonts w:ascii="Arial" w:hAnsi="Arial" w:cs="Arial"/>
          <w:sz w:val="20"/>
        </w:rPr>
      </w:pPr>
      <w:r w:rsidRPr="00FC417F">
        <w:rPr>
          <w:rFonts w:ascii="Arial" w:hAnsi="Arial" w:cs="Arial"/>
          <w:sz w:val="20"/>
        </w:rPr>
        <w:tab/>
      </w:r>
      <w:r w:rsidRPr="00FC417F">
        <w:rPr>
          <w:rFonts w:ascii="Arial" w:hAnsi="Arial" w:cs="Arial"/>
          <w:sz w:val="20"/>
        </w:rPr>
        <w:tab/>
      </w:r>
      <w:r w:rsidRPr="00FC417F">
        <w:rPr>
          <w:rFonts w:ascii="Arial" w:hAnsi="Arial" w:cs="Arial"/>
          <w:sz w:val="20"/>
        </w:rPr>
        <w:tab/>
      </w:r>
      <w:r w:rsidRPr="00FC417F">
        <w:rPr>
          <w:rFonts w:ascii="Arial" w:hAnsi="Arial" w:cs="Arial"/>
          <w:sz w:val="20"/>
        </w:rPr>
        <w:tab/>
      </w:r>
      <w:r w:rsidRPr="00FC417F">
        <w:rPr>
          <w:rFonts w:ascii="Arial" w:hAnsi="Arial" w:cs="Arial"/>
          <w:sz w:val="20"/>
        </w:rPr>
        <w:tab/>
      </w:r>
      <w:r w:rsidRPr="00FC417F">
        <w:rPr>
          <w:rFonts w:ascii="Arial" w:hAnsi="Arial" w:cs="Arial"/>
          <w:sz w:val="20"/>
        </w:rPr>
        <w:tab/>
      </w:r>
      <w:r w:rsidRPr="00FC417F">
        <w:rPr>
          <w:rFonts w:ascii="Arial" w:hAnsi="Arial" w:cs="Arial"/>
          <w:sz w:val="20"/>
        </w:rPr>
        <w:tab/>
      </w:r>
      <w:r w:rsidRPr="00FC417F">
        <w:rPr>
          <w:rFonts w:ascii="Arial" w:hAnsi="Arial" w:cs="Arial"/>
          <w:sz w:val="20"/>
        </w:rPr>
        <w:tab/>
      </w:r>
      <w:r w:rsidRPr="00FC417F">
        <w:rPr>
          <w:rFonts w:ascii="Arial" w:hAnsi="Arial" w:cs="Arial"/>
          <w:sz w:val="20"/>
        </w:rPr>
        <w:tab/>
      </w:r>
      <w:r w:rsidRPr="00FC417F">
        <w:rPr>
          <w:rFonts w:ascii="Arial" w:hAnsi="Arial" w:cs="Arial"/>
          <w:sz w:val="20"/>
        </w:rPr>
        <w:tab/>
      </w:r>
    </w:p>
    <w:p w:rsidR="00761D72" w:rsidRDefault="00761D72" w:rsidP="00761D72">
      <w:pPr>
        <w:rPr>
          <w:rFonts w:ascii="Arial" w:hAnsi="Arial" w:cs="Arial"/>
          <w:sz w:val="20"/>
        </w:rPr>
      </w:pPr>
    </w:p>
    <w:p w:rsidR="00761D72" w:rsidRDefault="00761D72" w:rsidP="004F55BE">
      <w:pPr>
        <w:rPr>
          <w:rFonts w:ascii="Arial" w:hAnsi="Arial" w:cs="Arial"/>
          <w:sz w:val="20"/>
        </w:rPr>
      </w:pPr>
    </w:p>
    <w:p w:rsidR="00761D72" w:rsidRDefault="00761D72" w:rsidP="004F55BE">
      <w:pPr>
        <w:rPr>
          <w:rFonts w:ascii="Arial" w:hAnsi="Arial" w:cs="Arial"/>
          <w:sz w:val="20"/>
        </w:rPr>
      </w:pPr>
    </w:p>
    <w:p w:rsidR="00761D72" w:rsidRDefault="00761D72" w:rsidP="004F55BE">
      <w:pPr>
        <w:rPr>
          <w:rFonts w:ascii="Arial" w:hAnsi="Arial" w:cs="Arial"/>
          <w:sz w:val="20"/>
        </w:rPr>
      </w:pPr>
    </w:p>
    <w:p w:rsidR="00761D72" w:rsidRDefault="00761D72" w:rsidP="004F55BE">
      <w:pPr>
        <w:rPr>
          <w:rFonts w:ascii="Arial" w:hAnsi="Arial" w:cs="Arial"/>
          <w:sz w:val="20"/>
        </w:rPr>
      </w:pPr>
    </w:p>
    <w:p w:rsidR="00761D72" w:rsidRDefault="00761D72" w:rsidP="004F55BE">
      <w:pPr>
        <w:rPr>
          <w:rFonts w:ascii="Arial" w:hAnsi="Arial" w:cs="Arial"/>
          <w:b/>
          <w:bCs/>
        </w:rPr>
      </w:pPr>
    </w:p>
    <w:p w:rsidR="004B17C1" w:rsidRDefault="004B17C1" w:rsidP="00145268">
      <w:pPr>
        <w:rPr>
          <w:rFonts w:ascii="Arial" w:hAnsi="Arial" w:cs="Arial"/>
        </w:rPr>
      </w:pPr>
    </w:p>
    <w:p w:rsidR="00761D72" w:rsidRDefault="00761D72" w:rsidP="00145268">
      <w:pPr>
        <w:rPr>
          <w:rFonts w:ascii="Arial" w:hAnsi="Arial" w:cs="Arial"/>
        </w:rPr>
      </w:pPr>
    </w:p>
    <w:p w:rsidR="00761D72" w:rsidRDefault="00761D72" w:rsidP="00145268">
      <w:pPr>
        <w:rPr>
          <w:rFonts w:ascii="Arial" w:hAnsi="Arial" w:cs="Arial"/>
        </w:rPr>
      </w:pPr>
    </w:p>
    <w:p w:rsidR="00761D72" w:rsidRDefault="00761D72" w:rsidP="00145268">
      <w:pPr>
        <w:rPr>
          <w:rFonts w:ascii="Arial" w:hAnsi="Arial" w:cs="Arial"/>
        </w:rPr>
      </w:pPr>
    </w:p>
    <w:p w:rsidR="00761D72" w:rsidRDefault="00761D72" w:rsidP="00145268">
      <w:pPr>
        <w:rPr>
          <w:rFonts w:ascii="Arial" w:hAnsi="Arial" w:cs="Arial"/>
        </w:rPr>
      </w:pPr>
    </w:p>
    <w:p w:rsidR="00761D72" w:rsidRDefault="00761D72" w:rsidP="00145268">
      <w:pPr>
        <w:rPr>
          <w:rFonts w:ascii="Arial" w:hAnsi="Arial" w:cs="Arial"/>
        </w:rPr>
      </w:pPr>
    </w:p>
    <w:p w:rsidR="00761D72" w:rsidRDefault="00761D72" w:rsidP="00145268">
      <w:pPr>
        <w:rPr>
          <w:rFonts w:ascii="Arial" w:hAnsi="Arial" w:cs="Arial"/>
        </w:rPr>
      </w:pPr>
    </w:p>
    <w:p w:rsidR="00761D72" w:rsidRDefault="00761D72" w:rsidP="00145268">
      <w:pPr>
        <w:rPr>
          <w:rFonts w:ascii="Arial" w:hAnsi="Arial" w:cs="Arial"/>
        </w:rPr>
      </w:pPr>
    </w:p>
    <w:p w:rsidR="00761D72" w:rsidRDefault="00761D72" w:rsidP="00145268">
      <w:pPr>
        <w:rPr>
          <w:rFonts w:ascii="Arial" w:hAnsi="Arial" w:cs="Arial"/>
        </w:rPr>
      </w:pPr>
    </w:p>
    <w:p w:rsidR="00761D72" w:rsidRDefault="00761D72" w:rsidP="00145268">
      <w:pPr>
        <w:rPr>
          <w:rFonts w:ascii="Arial" w:hAnsi="Arial" w:cs="Arial"/>
        </w:rPr>
      </w:pPr>
    </w:p>
    <w:p w:rsidR="00761D72" w:rsidRDefault="00761D72" w:rsidP="00145268">
      <w:pPr>
        <w:rPr>
          <w:rFonts w:ascii="Arial" w:hAnsi="Arial" w:cs="Arial"/>
        </w:rPr>
      </w:pPr>
    </w:p>
    <w:p w:rsidR="000E2B0D" w:rsidRDefault="000E2B0D" w:rsidP="00145268">
      <w:pPr>
        <w:rPr>
          <w:rFonts w:ascii="Arial" w:hAnsi="Arial" w:cs="Arial"/>
        </w:rPr>
      </w:pPr>
    </w:p>
    <w:p w:rsidR="000E2B0D" w:rsidRDefault="000E2B0D" w:rsidP="00145268">
      <w:pPr>
        <w:rPr>
          <w:rFonts w:ascii="Arial" w:hAnsi="Arial" w:cs="Arial"/>
        </w:rPr>
      </w:pPr>
    </w:p>
    <w:p w:rsidR="000E2B0D" w:rsidRDefault="0030479E" w:rsidP="000E2B0D">
      <w:pPr>
        <w:pStyle w:val="Titre1"/>
      </w:pPr>
      <w:bookmarkStart w:id="21" w:name="_Toc525302021"/>
      <w:r>
        <w:rPr>
          <w:noProof/>
        </w:rPr>
        <mc:AlternateContent>
          <mc:Choice Requires="wps">
            <w:drawing>
              <wp:anchor distT="0" distB="0" distL="114300" distR="114300" simplePos="0" relativeHeight="251983360" behindDoc="0" locked="0" layoutInCell="1" allowOverlap="1">
                <wp:simplePos x="0" y="0"/>
                <wp:positionH relativeFrom="margin">
                  <wp:posOffset>26670</wp:posOffset>
                </wp:positionH>
                <wp:positionV relativeFrom="paragraph">
                  <wp:posOffset>110490</wp:posOffset>
                </wp:positionV>
                <wp:extent cx="6687185" cy="340995"/>
                <wp:effectExtent l="57150" t="19050" r="56515" b="78105"/>
                <wp:wrapNone/>
                <wp:docPr id="132" name="Rectangle à coins arrondis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7185" cy="340995"/>
                        </a:xfrm>
                        <a:prstGeom prst="round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3A3D07" id="Rectangle à coins arrondis 132" o:spid="_x0000_s1026" style="position:absolute;margin-left:2.1pt;margin-top:8.7pt;width:526.55pt;height:26.85pt;z-index:25198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" filled="f" strokecolor="#4579b8 [3044]">
                <v:shadow on="t" color="black" opacity="22937f" origin=",.5" offset="0,.63889mm"/>
                <v:path arrowok="t"/>
                <w10:wrap anchorx="margin"/>
              </v:roundrect>
            </w:pict>
          </mc:Fallback>
        </mc:AlternateContent>
      </w:r>
      <w:r w:rsidR="000E2B0D">
        <w:t xml:space="preserve">PFMP N°3 : Attestation </w:t>
      </w:r>
      <w:r w:rsidR="0026542B">
        <w:t xml:space="preserve">de formation </w:t>
      </w:r>
      <w:r w:rsidR="000E2B0D">
        <w:t>en milieu professionnel</w:t>
      </w:r>
      <w:bookmarkEnd w:id="21"/>
    </w:p>
    <w:p w:rsidR="000E2B0D" w:rsidRDefault="000E2B0D" w:rsidP="000E2B0D">
      <w:pPr>
        <w:pStyle w:val="p6"/>
        <w:tabs>
          <w:tab w:val="clear" w:pos="720"/>
          <w:tab w:val="left" w:pos="1100"/>
          <w:tab w:val="left" w:pos="2573"/>
          <w:tab w:val="center" w:pos="5315"/>
        </w:tabs>
        <w:spacing w:line="240" w:lineRule="auto"/>
        <w:rPr>
          <w:rFonts w:ascii="Arial" w:hAnsi="Arial" w:cs="Arial"/>
        </w:rPr>
      </w:pPr>
      <w:r>
        <w:rPr>
          <w:rFonts w:ascii="Arial" w:hAnsi="Arial" w:cs="Arial"/>
        </w:rPr>
        <w:tab/>
      </w:r>
      <w:r>
        <w:rPr>
          <w:rFonts w:ascii="Arial" w:hAnsi="Arial" w:cs="Arial"/>
        </w:rPr>
        <w:tab/>
      </w:r>
      <w:r>
        <w:rPr>
          <w:rFonts w:ascii="Arial" w:hAnsi="Arial" w:cs="Arial"/>
        </w:rPr>
        <w:tab/>
      </w:r>
    </w:p>
    <w:p w:rsidR="000E2B0D" w:rsidRDefault="000E2B0D" w:rsidP="000E2B0D">
      <w:pPr>
        <w:pStyle w:val="p3"/>
        <w:pBdr>
          <w:top w:val="dashDotStroked" w:sz="24" w:space="1" w:color="auto"/>
          <w:left w:val="dashDotStroked" w:sz="24" w:space="1" w:color="auto"/>
          <w:bottom w:val="dashDotStroked" w:sz="24" w:space="1" w:color="auto"/>
          <w:right w:val="dashDotStroked" w:sz="24" w:space="0" w:color="auto"/>
        </w:pBdr>
        <w:tabs>
          <w:tab w:val="left" w:pos="1100"/>
        </w:tabs>
        <w:spacing w:line="280" w:lineRule="exact"/>
        <w:ind w:left="0"/>
        <w:rPr>
          <w:rFonts w:ascii="Arial" w:hAnsi="Arial" w:cs="Arial"/>
        </w:rPr>
      </w:pPr>
    </w:p>
    <w:p w:rsidR="000E2B0D" w:rsidRDefault="000E2B0D" w:rsidP="000E2B0D">
      <w:pPr>
        <w:pStyle w:val="p3"/>
        <w:pBdr>
          <w:top w:val="dashDotStroked" w:sz="24" w:space="1" w:color="auto"/>
          <w:left w:val="dashDotStroked" w:sz="24" w:space="1" w:color="auto"/>
          <w:bottom w:val="dashDotStroked" w:sz="24" w:space="1" w:color="auto"/>
          <w:right w:val="dashDotStroked" w:sz="24" w:space="0" w:color="auto"/>
        </w:pBdr>
        <w:tabs>
          <w:tab w:val="left" w:pos="1100"/>
        </w:tabs>
        <w:spacing w:line="280" w:lineRule="exact"/>
        <w:ind w:left="0"/>
        <w:rPr>
          <w:rFonts w:ascii="Arial" w:hAnsi="Arial" w:cs="Arial"/>
        </w:rPr>
      </w:pPr>
      <w:r>
        <w:rPr>
          <w:rFonts w:ascii="Arial" w:hAnsi="Arial" w:cs="Arial"/>
        </w:rPr>
        <w:t>Stagiaire </w:t>
      </w:r>
      <w:r w:rsidRPr="001B6F29">
        <w:rPr>
          <w:rFonts w:ascii="Arial" w:hAnsi="Arial" w:cs="Arial"/>
          <w:sz w:val="22"/>
        </w:rPr>
        <w:t>(NOM, prénom)</w:t>
      </w:r>
      <w:r>
        <w:rPr>
          <w:rFonts w:ascii="Arial" w:hAnsi="Arial" w:cs="Arial"/>
        </w:rPr>
        <w:t xml:space="preserve"> : ........................................................................................   Classe : …….</w:t>
      </w:r>
    </w:p>
    <w:p w:rsidR="000E2B0D" w:rsidRDefault="000E2B0D" w:rsidP="000E2B0D">
      <w:pPr>
        <w:pStyle w:val="p3"/>
        <w:pBdr>
          <w:top w:val="dashDotStroked" w:sz="24" w:space="1" w:color="auto"/>
          <w:left w:val="dashDotStroked" w:sz="24" w:space="1" w:color="auto"/>
          <w:bottom w:val="dashDotStroked" w:sz="24" w:space="1" w:color="auto"/>
          <w:right w:val="dashDotStroked" w:sz="24" w:space="0" w:color="auto"/>
        </w:pBdr>
        <w:tabs>
          <w:tab w:val="left" w:pos="1100"/>
        </w:tabs>
        <w:spacing w:line="280" w:lineRule="exact"/>
        <w:ind w:left="0"/>
        <w:rPr>
          <w:rFonts w:ascii="Arial" w:hAnsi="Arial" w:cs="Arial"/>
        </w:rPr>
      </w:pPr>
    </w:p>
    <w:p w:rsidR="000E2B0D" w:rsidRDefault="00777D2A" w:rsidP="000E2B0D">
      <w:pPr>
        <w:pStyle w:val="p3"/>
        <w:pBdr>
          <w:top w:val="dashDotStroked" w:sz="24" w:space="1" w:color="auto"/>
          <w:left w:val="dashDotStroked" w:sz="24" w:space="1" w:color="auto"/>
          <w:bottom w:val="dashDotStroked" w:sz="24" w:space="1" w:color="auto"/>
          <w:right w:val="dashDotStroked" w:sz="24" w:space="0" w:color="auto"/>
        </w:pBdr>
        <w:tabs>
          <w:tab w:val="left" w:pos="1100"/>
        </w:tabs>
        <w:spacing w:line="280" w:lineRule="exact"/>
        <w:ind w:left="0"/>
        <w:rPr>
          <w:rFonts w:ascii="Arial" w:hAnsi="Arial" w:cs="Arial"/>
        </w:rPr>
      </w:pPr>
      <w:r>
        <w:rPr>
          <w:rFonts w:ascii="Arial" w:hAnsi="Arial" w:cs="Arial"/>
        </w:rPr>
        <w:t>Établissement de formation</w:t>
      </w:r>
      <w:r w:rsidR="000E2B0D" w:rsidRPr="001B6F29">
        <w:rPr>
          <w:rFonts w:ascii="Arial" w:hAnsi="Arial" w:cs="Arial"/>
          <w:sz w:val="22"/>
        </w:rPr>
        <w:t>(nom et</w:t>
      </w:r>
      <w:r>
        <w:rPr>
          <w:rFonts w:ascii="Arial" w:hAnsi="Arial" w:cs="Arial"/>
          <w:sz w:val="22"/>
        </w:rPr>
        <w:t xml:space="preserve"> ville</w:t>
      </w:r>
      <w:r w:rsidR="000E2B0D" w:rsidRPr="001B6F29">
        <w:rPr>
          <w:rFonts w:ascii="Arial" w:hAnsi="Arial" w:cs="Arial"/>
          <w:sz w:val="22"/>
        </w:rPr>
        <w:t xml:space="preserve">) </w:t>
      </w:r>
      <w:r w:rsidR="000E2B0D">
        <w:rPr>
          <w:rFonts w:ascii="Arial" w:hAnsi="Arial" w:cs="Arial"/>
        </w:rPr>
        <w:t>:   ..........................................................................................</w:t>
      </w:r>
    </w:p>
    <w:p w:rsidR="000E2B0D" w:rsidRDefault="000E2B0D" w:rsidP="000E2B0D">
      <w:pPr>
        <w:pStyle w:val="p3"/>
        <w:pBdr>
          <w:top w:val="dashDotStroked" w:sz="24" w:space="1" w:color="auto"/>
          <w:left w:val="dashDotStroked" w:sz="24" w:space="1" w:color="auto"/>
          <w:bottom w:val="dashDotStroked" w:sz="24" w:space="1" w:color="auto"/>
          <w:right w:val="dashDotStroked" w:sz="24" w:space="0" w:color="auto"/>
        </w:pBdr>
        <w:tabs>
          <w:tab w:val="left" w:pos="1100"/>
        </w:tabs>
        <w:spacing w:line="280" w:lineRule="exact"/>
        <w:ind w:left="0"/>
        <w:rPr>
          <w:rFonts w:ascii="Arial" w:hAnsi="Arial" w:cs="Arial"/>
        </w:rPr>
      </w:pPr>
    </w:p>
    <w:p w:rsidR="000E2B0D" w:rsidRDefault="000E2B0D" w:rsidP="000E2B0D">
      <w:pPr>
        <w:pStyle w:val="p3"/>
        <w:pBdr>
          <w:top w:val="dashDotStroked" w:sz="24" w:space="1" w:color="auto"/>
          <w:left w:val="dashDotStroked" w:sz="24" w:space="1" w:color="auto"/>
          <w:bottom w:val="dashDotStroked" w:sz="24" w:space="1" w:color="auto"/>
          <w:right w:val="dashDotStroked" w:sz="24" w:space="0" w:color="auto"/>
        </w:pBdr>
        <w:tabs>
          <w:tab w:val="left" w:pos="1100"/>
        </w:tabs>
        <w:spacing w:line="280" w:lineRule="exact"/>
        <w:ind w:left="0"/>
        <w:rPr>
          <w:rFonts w:ascii="Arial" w:hAnsi="Arial" w:cs="Arial"/>
          <w:sz w:val="20"/>
        </w:rPr>
      </w:pPr>
      <w:r>
        <w:rPr>
          <w:rFonts w:ascii="Arial" w:hAnsi="Arial" w:cs="Arial"/>
        </w:rPr>
        <w:tab/>
      </w:r>
      <w:r>
        <w:rPr>
          <w:rFonts w:ascii="Arial" w:hAnsi="Arial" w:cs="Arial"/>
        </w:rPr>
        <w:tab/>
      </w:r>
      <w:r>
        <w:rPr>
          <w:rFonts w:ascii="Arial" w:hAnsi="Arial" w:cs="Arial"/>
        </w:rPr>
        <w:tab/>
      </w:r>
      <w:r>
        <w:rPr>
          <w:rFonts w:ascii="Arial" w:hAnsi="Arial" w:cs="Arial"/>
        </w:rPr>
        <w:tab/>
      </w:r>
    </w:p>
    <w:p w:rsidR="000E2B0D" w:rsidRDefault="000E2B0D" w:rsidP="000E2B0D">
      <w:pPr>
        <w:pStyle w:val="p3"/>
        <w:tabs>
          <w:tab w:val="left" w:pos="1100"/>
        </w:tabs>
        <w:spacing w:line="280" w:lineRule="exact"/>
        <w:ind w:left="0"/>
        <w:rPr>
          <w:rFonts w:ascii="Arial" w:hAnsi="Arial" w:cs="Arial"/>
        </w:rPr>
      </w:pPr>
    </w:p>
    <w:p w:rsidR="000E2B0D" w:rsidRDefault="000E2B0D" w:rsidP="000E2B0D">
      <w:pPr>
        <w:pStyle w:val="p3"/>
        <w:tabs>
          <w:tab w:val="left" w:pos="1100"/>
        </w:tabs>
        <w:spacing w:line="280" w:lineRule="exact"/>
        <w:ind w:left="0"/>
        <w:rPr>
          <w:rFonts w:ascii="Arial" w:hAnsi="Arial" w:cs="Arial"/>
        </w:rPr>
      </w:pPr>
      <w:r>
        <w:rPr>
          <w:rFonts w:ascii="Arial" w:hAnsi="Arial" w:cs="Arial"/>
        </w:rPr>
        <w:t>Je soussigné</w:t>
      </w:r>
      <w:r w:rsidR="00777D2A">
        <w:rPr>
          <w:rFonts w:ascii="Arial" w:hAnsi="Arial" w:cs="Arial"/>
        </w:rPr>
        <w:t>(e)</w:t>
      </w:r>
      <w:r>
        <w:rPr>
          <w:rFonts w:ascii="Arial" w:hAnsi="Arial" w:cs="Arial"/>
        </w:rPr>
        <w:t> : ..............................................................................................................  (tuteur)</w:t>
      </w:r>
    </w:p>
    <w:p w:rsidR="000E2B0D" w:rsidRDefault="000E2B0D" w:rsidP="000E2B0D">
      <w:pPr>
        <w:tabs>
          <w:tab w:val="left" w:pos="1100"/>
        </w:tabs>
        <w:spacing w:line="280" w:lineRule="exact"/>
        <w:rPr>
          <w:rFonts w:ascii="Arial" w:hAnsi="Arial" w:cs="Arial"/>
        </w:rPr>
      </w:pPr>
    </w:p>
    <w:p w:rsidR="000E2B0D" w:rsidRDefault="000E2B0D" w:rsidP="000E2B0D">
      <w:pPr>
        <w:pStyle w:val="p3"/>
        <w:tabs>
          <w:tab w:val="left" w:pos="1100"/>
        </w:tabs>
        <w:spacing w:line="280" w:lineRule="exact"/>
        <w:ind w:left="0"/>
        <w:rPr>
          <w:rFonts w:ascii="Arial" w:hAnsi="Arial" w:cs="Arial"/>
        </w:rPr>
      </w:pPr>
      <w:r>
        <w:rPr>
          <w:rFonts w:ascii="Arial" w:hAnsi="Arial" w:cs="Arial"/>
        </w:rPr>
        <w:t>Fonction dans l'entreprise............................................................................................</w:t>
      </w:r>
    </w:p>
    <w:p w:rsidR="000E2B0D" w:rsidRDefault="000E2B0D" w:rsidP="000E2B0D">
      <w:pPr>
        <w:pStyle w:val="p3"/>
        <w:tabs>
          <w:tab w:val="left" w:pos="1100"/>
        </w:tabs>
        <w:spacing w:line="280" w:lineRule="exact"/>
        <w:ind w:left="0"/>
        <w:rPr>
          <w:rFonts w:ascii="Arial" w:hAnsi="Arial" w:cs="Arial"/>
        </w:rPr>
      </w:pPr>
    </w:p>
    <w:tbl>
      <w:tblPr>
        <w:tblW w:w="0" w:type="auto"/>
        <w:jc w:val="center"/>
        <w:tblLayout w:type="fixed"/>
        <w:tblCellMar>
          <w:left w:w="70" w:type="dxa"/>
          <w:right w:w="70" w:type="dxa"/>
        </w:tblCellMar>
        <w:tblLook w:val="0000" w:firstRow="0" w:lastRow="0" w:firstColumn="0" w:lastColumn="0" w:noHBand="0" w:noVBand="0"/>
      </w:tblPr>
      <w:tblGrid>
        <w:gridCol w:w="7615"/>
      </w:tblGrid>
      <w:tr w:rsidR="000E2B0D" w:rsidTr="000E2B0D">
        <w:trPr>
          <w:trHeight w:val="1603"/>
          <w:jc w:val="center"/>
        </w:trPr>
        <w:tc>
          <w:tcPr>
            <w:tcW w:w="7615" w:type="dxa"/>
            <w:tcBorders>
              <w:top w:val="dashDotStroked" w:sz="24" w:space="0" w:color="auto"/>
              <w:left w:val="dashDotStroked" w:sz="24" w:space="0" w:color="auto"/>
              <w:bottom w:val="dashDotStroked" w:sz="24" w:space="0" w:color="auto"/>
              <w:right w:val="dashDotStroked" w:sz="24" w:space="0" w:color="auto"/>
            </w:tcBorders>
            <w:vAlign w:val="center"/>
          </w:tcPr>
          <w:p w:rsidR="000E2B0D" w:rsidRDefault="000E2B0D" w:rsidP="000E2B0D">
            <w:pPr>
              <w:pStyle w:val="p3"/>
              <w:tabs>
                <w:tab w:val="left" w:pos="1100"/>
              </w:tabs>
              <w:snapToGrid w:val="0"/>
              <w:spacing w:line="280" w:lineRule="exact"/>
              <w:ind w:left="0"/>
              <w:jc w:val="center"/>
              <w:rPr>
                <w:rFonts w:ascii="Arial" w:hAnsi="Arial" w:cs="Arial"/>
              </w:rPr>
            </w:pPr>
            <w:r w:rsidRPr="009F2520">
              <w:rPr>
                <w:rFonts w:ascii="Arial" w:hAnsi="Arial" w:cs="Arial"/>
                <w:b/>
              </w:rPr>
              <w:t>Nom et adresse de l'entreprise</w:t>
            </w:r>
            <w:r>
              <w:rPr>
                <w:rFonts w:ascii="Arial" w:hAnsi="Arial" w:cs="Arial"/>
              </w:rPr>
              <w:t xml:space="preserve"> (écrire lisiblement)</w:t>
            </w:r>
          </w:p>
          <w:p w:rsidR="000E2B0D" w:rsidRDefault="000E2B0D" w:rsidP="000E2B0D">
            <w:pPr>
              <w:pStyle w:val="p3"/>
              <w:tabs>
                <w:tab w:val="left" w:pos="1100"/>
              </w:tabs>
              <w:snapToGrid w:val="0"/>
              <w:spacing w:before="120" w:line="360" w:lineRule="auto"/>
              <w:ind w:left="0"/>
              <w:jc w:val="both"/>
              <w:rPr>
                <w:rFonts w:ascii="Arial" w:hAnsi="Arial" w:cs="Arial"/>
              </w:rPr>
            </w:pPr>
            <w:r>
              <w:rPr>
                <w:rFonts w:ascii="Arial" w:hAnsi="Arial" w:cs="Arial"/>
              </w:rPr>
              <w:t xml:space="preserve">   ..........................................................................................................</w:t>
            </w:r>
          </w:p>
          <w:p w:rsidR="000E2B0D" w:rsidRDefault="000E2B0D" w:rsidP="000E2B0D">
            <w:pPr>
              <w:pStyle w:val="p3"/>
              <w:tabs>
                <w:tab w:val="left" w:pos="1100"/>
              </w:tabs>
              <w:spacing w:line="360" w:lineRule="auto"/>
              <w:ind w:left="0"/>
              <w:rPr>
                <w:rFonts w:ascii="Arial" w:hAnsi="Arial" w:cs="Arial"/>
              </w:rPr>
            </w:pPr>
            <w:r>
              <w:rPr>
                <w:rFonts w:ascii="Arial" w:hAnsi="Arial" w:cs="Arial"/>
              </w:rPr>
              <w:t xml:space="preserve">   ..........................................................................................................</w:t>
            </w:r>
          </w:p>
          <w:p w:rsidR="000E2B0D" w:rsidRDefault="000E2B0D" w:rsidP="000E2B0D">
            <w:pPr>
              <w:pStyle w:val="p3"/>
              <w:tabs>
                <w:tab w:val="left" w:pos="1100"/>
              </w:tabs>
              <w:snapToGrid w:val="0"/>
              <w:spacing w:line="360" w:lineRule="auto"/>
              <w:ind w:left="0"/>
              <w:jc w:val="both"/>
              <w:rPr>
                <w:rFonts w:ascii="Arial" w:hAnsi="Arial" w:cs="Arial"/>
              </w:rPr>
            </w:pPr>
            <w:r>
              <w:rPr>
                <w:rFonts w:ascii="Arial" w:hAnsi="Arial" w:cs="Arial"/>
              </w:rPr>
              <w:t xml:space="preserve">   ..........................................................................................................</w:t>
            </w:r>
          </w:p>
          <w:p w:rsidR="000E2B0D" w:rsidRDefault="000E2B0D" w:rsidP="000E2B0D">
            <w:pPr>
              <w:pStyle w:val="p3"/>
              <w:tabs>
                <w:tab w:val="left" w:pos="1100"/>
              </w:tabs>
              <w:spacing w:line="360" w:lineRule="auto"/>
              <w:ind w:left="0"/>
              <w:rPr>
                <w:rFonts w:ascii="Arial" w:hAnsi="Arial" w:cs="Arial"/>
              </w:rPr>
            </w:pPr>
            <w:r>
              <w:rPr>
                <w:rFonts w:ascii="Arial" w:hAnsi="Arial" w:cs="Arial"/>
              </w:rPr>
              <w:t xml:space="preserve">   ..........................................................................................................</w:t>
            </w:r>
          </w:p>
          <w:p w:rsidR="000E2B0D" w:rsidRDefault="000E2B0D" w:rsidP="000E2B0D">
            <w:pPr>
              <w:pStyle w:val="p3"/>
              <w:tabs>
                <w:tab w:val="left" w:pos="1100"/>
                <w:tab w:val="left" w:pos="5060"/>
                <w:tab w:val="left" w:pos="5343"/>
              </w:tabs>
              <w:spacing w:line="280" w:lineRule="exact"/>
              <w:ind w:left="0"/>
              <w:jc w:val="center"/>
              <w:rPr>
                <w:rFonts w:ascii="Arial" w:hAnsi="Arial"/>
                <w:sz w:val="22"/>
              </w:rPr>
            </w:pPr>
            <w:r w:rsidRPr="009F2520">
              <w:rPr>
                <w:rFonts w:ascii="Arial" w:hAnsi="Arial"/>
                <w:b/>
                <w:sz w:val="22"/>
              </w:rPr>
              <w:t>TYPE D’ENTREPRISE</w:t>
            </w:r>
            <w:r>
              <w:rPr>
                <w:rFonts w:ascii="Arial" w:hAnsi="Arial"/>
                <w:sz w:val="22"/>
              </w:rPr>
              <w:t> :</w:t>
            </w:r>
          </w:p>
          <w:p w:rsidR="000E2B0D" w:rsidRDefault="000E2B0D" w:rsidP="000E2B0D">
            <w:pPr>
              <w:pStyle w:val="p3"/>
              <w:tabs>
                <w:tab w:val="left" w:pos="1100"/>
                <w:tab w:val="left" w:pos="5060"/>
                <w:tab w:val="left" w:pos="5343"/>
              </w:tabs>
              <w:spacing w:line="280" w:lineRule="exact"/>
              <w:ind w:left="0"/>
              <w:jc w:val="center"/>
              <w:rPr>
                <w:rFonts w:ascii="Arial" w:hAnsi="Arial" w:cs="Arial"/>
              </w:rPr>
            </w:pPr>
            <w:r>
              <w:rPr>
                <w:sz w:val="22"/>
              </w:rPr>
              <w:sym w:font="Wingdings" w:char="F072"/>
            </w:r>
            <w:r>
              <w:rPr>
                <w:rFonts w:ascii="Arial" w:hAnsi="Arial"/>
                <w:sz w:val="22"/>
              </w:rPr>
              <w:t xml:space="preserve"> Restauration collective          </w:t>
            </w:r>
            <w:r>
              <w:rPr>
                <w:sz w:val="22"/>
              </w:rPr>
              <w:sym w:font="Wingdings" w:char="F072"/>
            </w:r>
            <w:r>
              <w:rPr>
                <w:rFonts w:ascii="Arial" w:hAnsi="Arial"/>
                <w:sz w:val="22"/>
              </w:rPr>
              <w:t xml:space="preserve"> Restauration commerciale</w:t>
            </w:r>
          </w:p>
        </w:tc>
      </w:tr>
    </w:tbl>
    <w:p w:rsidR="000E2B0D" w:rsidRDefault="000E2B0D" w:rsidP="000E2B0D">
      <w:pPr>
        <w:pStyle w:val="p8"/>
        <w:spacing w:line="560" w:lineRule="exact"/>
        <w:ind w:left="0"/>
        <w:jc w:val="center"/>
        <w:rPr>
          <w:rFonts w:ascii="Arial" w:hAnsi="Arial" w:cs="Arial"/>
        </w:rPr>
      </w:pPr>
      <w:r>
        <w:rPr>
          <w:rFonts w:ascii="Arial" w:hAnsi="Arial" w:cs="Arial"/>
        </w:rPr>
        <w:t>atteste que le stagiaire a effectué une période de formation dans l'entreprise :</w:t>
      </w:r>
    </w:p>
    <w:p w:rsidR="000E2B0D" w:rsidRPr="00833CD1" w:rsidRDefault="000E2B0D" w:rsidP="000E2B0D">
      <w:pPr>
        <w:pStyle w:val="p8"/>
        <w:spacing w:line="560" w:lineRule="exact"/>
        <w:jc w:val="center"/>
        <w:rPr>
          <w:rFonts w:ascii="Arial" w:hAnsi="Arial" w:cs="Arial"/>
          <w:b/>
        </w:rPr>
      </w:pPr>
      <w:r>
        <w:rPr>
          <w:rFonts w:ascii="Arial" w:hAnsi="Arial" w:cs="Arial"/>
          <w:b/>
        </w:rPr>
        <w:t xml:space="preserve">du : …….. </w:t>
      </w:r>
      <w:r w:rsidRPr="00833CD1">
        <w:rPr>
          <w:rFonts w:ascii="Arial" w:hAnsi="Arial" w:cs="Arial"/>
          <w:b/>
        </w:rPr>
        <w:t>/</w:t>
      </w:r>
      <w:r>
        <w:rPr>
          <w:rFonts w:ascii="Arial" w:hAnsi="Arial" w:cs="Arial"/>
          <w:b/>
        </w:rPr>
        <w:t xml:space="preserve"> …….. / </w:t>
      </w:r>
      <w:r w:rsidRPr="00833CD1">
        <w:rPr>
          <w:rFonts w:ascii="Arial" w:hAnsi="Arial" w:cs="Arial"/>
          <w:b/>
        </w:rPr>
        <w:t xml:space="preserve">20….  au  </w:t>
      </w:r>
      <w:r>
        <w:rPr>
          <w:rFonts w:ascii="Arial" w:hAnsi="Arial" w:cs="Arial"/>
          <w:b/>
        </w:rPr>
        <w:t xml:space="preserve">  …….. </w:t>
      </w:r>
      <w:r w:rsidRPr="00833CD1">
        <w:rPr>
          <w:rFonts w:ascii="Arial" w:hAnsi="Arial" w:cs="Arial"/>
          <w:b/>
        </w:rPr>
        <w:t>/</w:t>
      </w:r>
      <w:r>
        <w:rPr>
          <w:rFonts w:ascii="Arial" w:hAnsi="Arial" w:cs="Arial"/>
          <w:b/>
        </w:rPr>
        <w:t xml:space="preserve"> …….. / </w:t>
      </w:r>
      <w:r w:rsidRPr="00833CD1">
        <w:rPr>
          <w:rFonts w:ascii="Arial" w:hAnsi="Arial" w:cs="Arial"/>
          <w:b/>
        </w:rPr>
        <w:t>20….</w:t>
      </w:r>
    </w:p>
    <w:p w:rsidR="000E2B0D" w:rsidRDefault="000E2B0D" w:rsidP="000E2B0D">
      <w:pPr>
        <w:tabs>
          <w:tab w:val="left" w:pos="720"/>
        </w:tabs>
        <w:rPr>
          <w:rFonts w:ascii="Arial" w:hAnsi="Arial" w:cs="Arial"/>
        </w:rPr>
      </w:pPr>
    </w:p>
    <w:p w:rsidR="000E2B0D" w:rsidRDefault="000E2B0D" w:rsidP="000E2B0D">
      <w:pPr>
        <w:pStyle w:val="Rpertoire"/>
        <w:suppressLineNumbers w:val="0"/>
        <w:tabs>
          <w:tab w:val="left" w:pos="72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0E2B0D" w:rsidRDefault="000E2B0D" w:rsidP="000E2B0D">
      <w:pPr>
        <w:tabs>
          <w:tab w:val="left" w:pos="720"/>
        </w:tabs>
        <w:ind w:right="-903"/>
        <w:rPr>
          <w:rFonts w:ascii="Arial" w:hAnsi="Arial" w:cs="Arial"/>
          <w:szCs w:val="16"/>
        </w:rPr>
      </w:pPr>
    </w:p>
    <w:p w:rsidR="000E2B0D" w:rsidRDefault="0030479E" w:rsidP="000E2B0D">
      <w:pPr>
        <w:tabs>
          <w:tab w:val="left" w:pos="720"/>
        </w:tabs>
        <w:rPr>
          <w:rFonts w:ascii="Arial" w:hAnsi="Arial" w:cs="Arial"/>
        </w:rPr>
      </w:pPr>
      <w:r>
        <w:rPr>
          <w:rFonts w:ascii="Arial" w:hAnsi="Arial" w:cs="Arial"/>
          <w:noProof/>
        </w:rPr>
        <mc:AlternateContent>
          <mc:Choice Requires="wps">
            <w:drawing>
              <wp:anchor distT="0" distB="0" distL="114300" distR="114300" simplePos="0" relativeHeight="251913728" behindDoc="0" locked="0" layoutInCell="1" allowOverlap="1">
                <wp:simplePos x="0" y="0"/>
                <wp:positionH relativeFrom="column">
                  <wp:posOffset>5153660</wp:posOffset>
                </wp:positionH>
                <wp:positionV relativeFrom="paragraph">
                  <wp:posOffset>89535</wp:posOffset>
                </wp:positionV>
                <wp:extent cx="1256030" cy="479425"/>
                <wp:effectExtent l="0" t="0" r="1270" b="0"/>
                <wp:wrapNone/>
                <wp:docPr id="6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479425"/>
                        </a:xfrm>
                        <a:prstGeom prst="rect">
                          <a:avLst/>
                        </a:prstGeom>
                        <a:solidFill>
                          <a:srgbClr val="DDDDDD"/>
                        </a:solidFill>
                        <a:ln w="9525">
                          <a:solidFill>
                            <a:srgbClr val="000000"/>
                          </a:solidFill>
                          <a:miter lim="800000"/>
                          <a:headEnd/>
                          <a:tailEnd/>
                        </a:ln>
                      </wps:spPr>
                      <wps:txbx>
                        <w:txbxContent>
                          <w:p w:rsidR="00E1532E" w:rsidRDefault="00E1532E" w:rsidP="000E2B0D">
                            <w:pPr>
                              <w:jc w:val="center"/>
                              <w:rPr>
                                <w:rFonts w:ascii="Arial" w:hAnsi="Arial"/>
                                <w:i/>
                                <w:sz w:val="22"/>
                                <w:szCs w:val="16"/>
                              </w:rPr>
                            </w:pPr>
                            <w:r>
                              <w:rPr>
                                <w:rFonts w:ascii="Arial" w:hAnsi="Arial"/>
                                <w:i/>
                                <w:sz w:val="22"/>
                                <w:szCs w:val="16"/>
                              </w:rPr>
                              <w:t>Absence justifiée</w:t>
                            </w:r>
                          </w:p>
                          <w:p w:rsidR="00E1532E" w:rsidRDefault="00E1532E" w:rsidP="000E2B0D">
                            <w:pPr>
                              <w:rPr>
                                <w:rFonts w:ascii="Arial" w:hAnsi="Arial"/>
                                <w:i/>
                                <w:sz w:val="22"/>
                                <w:szCs w:val="16"/>
                              </w:rPr>
                            </w:pPr>
                            <w:r>
                              <w:rPr>
                                <w:rFonts w:ascii="Arial" w:hAnsi="Arial"/>
                                <w:i/>
                                <w:sz w:val="22"/>
                                <w:szCs w:val="16"/>
                              </w:rPr>
                              <w:t xml:space="preserve">OUI  </w:t>
                            </w:r>
                            <w:r>
                              <w:rPr>
                                <w:rFonts w:ascii="Arial" w:hAnsi="Arial"/>
                                <w:i/>
                                <w:sz w:val="22"/>
                                <w:szCs w:val="16"/>
                              </w:rPr>
                              <w:sym w:font="Wingdings" w:char="F072"/>
                            </w:r>
                            <w:r>
                              <w:rPr>
                                <w:rFonts w:ascii="Arial" w:hAnsi="Arial"/>
                                <w:i/>
                                <w:sz w:val="22"/>
                                <w:szCs w:val="16"/>
                              </w:rPr>
                              <w:t xml:space="preserve">  NON  </w:t>
                            </w:r>
                            <w:r>
                              <w:rPr>
                                <w:rFonts w:ascii="Arial" w:hAnsi="Arial"/>
                                <w:i/>
                                <w:sz w:val="22"/>
                                <w:szCs w:val="16"/>
                              </w:rPr>
                              <w:sym w:font="Wingdings" w:char="F072"/>
                            </w:r>
                          </w:p>
                          <w:p w:rsidR="00E1532E" w:rsidRDefault="00E1532E" w:rsidP="000E2B0D">
                            <w:pPr>
                              <w:jc w:val="center"/>
                              <w:rPr>
                                <w:rFonts w:ascii="Arial" w:hAnsi="Arial"/>
                                <w:i/>
                                <w:sz w:val="22"/>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405.8pt;margin-top:7.05pt;width:98.9pt;height:37.7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" fillcolor="#ddd">
                <v:textbox>
                  <w:txbxContent>
                    <w:p w:rsidR="00E1532E" w:rsidRDefault="00E1532E" w:rsidP="000E2B0D">
                      <w:pPr>
                        <w:jc w:val="center"/>
                        <w:rPr>
                          <w:rFonts w:ascii="Arial" w:hAnsi="Arial"/>
                          <w:i/>
                          <w:sz w:val="22"/>
                          <w:szCs w:val="16"/>
                        </w:rPr>
                      </w:pPr>
                      <w:r>
                        <w:rPr>
                          <w:rFonts w:ascii="Arial" w:hAnsi="Arial"/>
                          <w:i/>
                          <w:sz w:val="22"/>
                          <w:szCs w:val="16"/>
                        </w:rPr>
                        <w:t>Absence justifiée</w:t>
                      </w:r>
                    </w:p>
                    <w:p w:rsidR="00E1532E" w:rsidRDefault="00E1532E" w:rsidP="000E2B0D">
                      <w:pPr>
                        <w:rPr>
                          <w:rFonts w:ascii="Arial" w:hAnsi="Arial"/>
                          <w:i/>
                          <w:sz w:val="22"/>
                          <w:szCs w:val="16"/>
                        </w:rPr>
                      </w:pPr>
                      <w:r>
                        <w:rPr>
                          <w:rFonts w:ascii="Arial" w:hAnsi="Arial"/>
                          <w:i/>
                          <w:sz w:val="22"/>
                          <w:szCs w:val="16"/>
                        </w:rPr>
                        <w:t xml:space="preserve">OUI  </w:t>
                      </w:r>
                      <w:r>
                        <w:rPr>
                          <w:rFonts w:ascii="Arial" w:hAnsi="Arial"/>
                          <w:i/>
                          <w:sz w:val="22"/>
                          <w:szCs w:val="16"/>
                        </w:rPr>
                        <w:sym w:font="Wingdings" w:char="F072"/>
                      </w:r>
                      <w:r>
                        <w:rPr>
                          <w:rFonts w:ascii="Arial" w:hAnsi="Arial"/>
                          <w:i/>
                          <w:sz w:val="22"/>
                          <w:szCs w:val="16"/>
                        </w:rPr>
                        <w:t xml:space="preserve">  NON  </w:t>
                      </w:r>
                      <w:r>
                        <w:rPr>
                          <w:rFonts w:ascii="Arial" w:hAnsi="Arial"/>
                          <w:i/>
                          <w:sz w:val="22"/>
                          <w:szCs w:val="16"/>
                        </w:rPr>
                        <w:sym w:font="Wingdings" w:char="F072"/>
                      </w:r>
                    </w:p>
                    <w:p w:rsidR="00E1532E" w:rsidRDefault="00E1532E" w:rsidP="000E2B0D">
                      <w:pPr>
                        <w:jc w:val="center"/>
                        <w:rPr>
                          <w:rFonts w:ascii="Arial" w:hAnsi="Arial"/>
                          <w:i/>
                          <w:sz w:val="22"/>
                          <w:szCs w:val="16"/>
                        </w:rPr>
                      </w:pPr>
                    </w:p>
                  </w:txbxContent>
                </v:textbox>
              </v:shape>
            </w:pict>
          </mc:Fallback>
        </mc:AlternateContent>
      </w:r>
      <w:r>
        <w:rPr>
          <w:rFonts w:ascii="Arial" w:hAnsi="Arial" w:cs="Arial"/>
          <w:noProof/>
        </w:rPr>
        <mc:AlternateContent>
          <mc:Choice Requires="wps">
            <w:drawing>
              <wp:anchor distT="0" distB="0" distL="114300" distR="114300" simplePos="0" relativeHeight="251911680" behindDoc="0" locked="0" layoutInCell="1" allowOverlap="1">
                <wp:simplePos x="0" y="0"/>
                <wp:positionH relativeFrom="column">
                  <wp:posOffset>3666490</wp:posOffset>
                </wp:positionH>
                <wp:positionV relativeFrom="paragraph">
                  <wp:posOffset>106045</wp:posOffset>
                </wp:positionV>
                <wp:extent cx="1042670" cy="462915"/>
                <wp:effectExtent l="19050" t="19050" r="5080" b="0"/>
                <wp:wrapNone/>
                <wp:docPr id="6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462915"/>
                        </a:xfrm>
                        <a:prstGeom prst="rect">
                          <a:avLst/>
                        </a:prstGeom>
                        <a:solidFill>
                          <a:srgbClr val="DDDDDD"/>
                        </a:solidFill>
                        <a:ln w="38100" cmpd="dbl">
                          <a:solidFill>
                            <a:srgbClr val="000000"/>
                          </a:solidFill>
                          <a:miter lim="800000"/>
                          <a:headEnd/>
                          <a:tailEnd/>
                        </a:ln>
                      </wps:spPr>
                      <wps:txbx>
                        <w:txbxContent>
                          <w:p w:rsidR="00E1532E" w:rsidRDefault="00E1532E" w:rsidP="000E2B0D">
                            <w:pPr>
                              <w:jc w:val="center"/>
                              <w:rPr>
                                <w:rFonts w:ascii="Comic Sans MS" w:hAnsi="Comic Sans MS"/>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288.7pt;margin-top:8.35pt;width:82.1pt;height:36.4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" fillcolor="#ddd" strokeweight="3pt">
                <v:stroke linestyle="thinThin"/>
                <v:textbox>
                  <w:txbxContent>
                    <w:p w:rsidR="00E1532E" w:rsidRDefault="00E1532E" w:rsidP="000E2B0D">
                      <w:pPr>
                        <w:jc w:val="center"/>
                        <w:rPr>
                          <w:rFonts w:ascii="Comic Sans MS" w:hAnsi="Comic Sans MS"/>
                          <w:i/>
                        </w:rPr>
                      </w:pPr>
                    </w:p>
                  </w:txbxContent>
                </v:textbox>
              </v:shape>
            </w:pict>
          </mc:Fallback>
        </mc:AlternateContent>
      </w:r>
    </w:p>
    <w:p w:rsidR="000E2B0D" w:rsidRPr="0022161B" w:rsidRDefault="000E2B0D" w:rsidP="000E2B0D">
      <w:pPr>
        <w:tabs>
          <w:tab w:val="left" w:pos="720"/>
        </w:tabs>
        <w:rPr>
          <w:rFonts w:ascii="Arial" w:hAnsi="Arial" w:cs="Arial"/>
          <w:b/>
          <w:color w:val="FFFFFF" w:themeColor="background1"/>
          <w:szCs w:val="22"/>
        </w:rPr>
      </w:pPr>
      <w:r>
        <w:rPr>
          <w:rFonts w:ascii="Arial" w:hAnsi="Arial" w:cs="Arial"/>
        </w:rPr>
        <w:t xml:space="preserve">       Nombre de journées d’absences </w:t>
      </w:r>
    </w:p>
    <w:p w:rsidR="000E2B0D" w:rsidRDefault="0030479E" w:rsidP="000E2B0D">
      <w:pPr>
        <w:tabs>
          <w:tab w:val="left" w:pos="720"/>
        </w:tabs>
        <w:rPr>
          <w:rFonts w:ascii="Arial" w:hAnsi="Arial" w:cs="Arial"/>
          <w:b/>
          <w:szCs w:val="22"/>
        </w:rPr>
      </w:pPr>
      <w:r>
        <w:rPr>
          <w:rFonts w:ascii="Arial" w:hAnsi="Arial" w:cs="Arial"/>
          <w:noProof/>
        </w:rPr>
        <mc:AlternateContent>
          <mc:Choice Requires="wps">
            <w:drawing>
              <wp:anchor distT="4294967294" distB="4294967294" distL="114300" distR="114300" simplePos="0" relativeHeight="251914752" behindDoc="0" locked="0" layoutInCell="1" allowOverlap="1">
                <wp:simplePos x="0" y="0"/>
                <wp:positionH relativeFrom="column">
                  <wp:posOffset>4823460</wp:posOffset>
                </wp:positionH>
                <wp:positionV relativeFrom="paragraph">
                  <wp:posOffset>24129</wp:posOffset>
                </wp:positionV>
                <wp:extent cx="243840" cy="0"/>
                <wp:effectExtent l="0" t="76200" r="3810" b="76200"/>
                <wp:wrapNone/>
                <wp:docPr id="71"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9BA38" id="Line 132" o:spid="_x0000_s1026" style="position:absolute;z-index:251914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9.8pt,1.9pt" to="39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G/KgIAAEw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">
                <v:stroke endarrow="block"/>
              </v:line>
            </w:pict>
          </mc:Fallback>
        </mc:AlternateContent>
      </w:r>
    </w:p>
    <w:p w:rsidR="000E2B0D" w:rsidRDefault="000E2B0D" w:rsidP="000E2B0D">
      <w:pPr>
        <w:tabs>
          <w:tab w:val="left" w:pos="720"/>
        </w:tabs>
        <w:rPr>
          <w:rFonts w:ascii="Arial" w:hAnsi="Arial" w:cs="Arial"/>
          <w:b/>
          <w:szCs w:val="22"/>
        </w:rPr>
      </w:pPr>
    </w:p>
    <w:p w:rsidR="000E2B0D" w:rsidRDefault="0030479E" w:rsidP="000E2B0D">
      <w:pPr>
        <w:tabs>
          <w:tab w:val="left" w:pos="720"/>
        </w:tabs>
        <w:rPr>
          <w:rFonts w:ascii="Arial" w:hAnsi="Arial" w:cs="Arial"/>
          <w:b/>
          <w:szCs w:val="22"/>
        </w:rPr>
      </w:pPr>
      <w:r>
        <w:rPr>
          <w:rFonts w:ascii="Arial" w:hAnsi="Arial" w:cs="Arial"/>
          <w:b/>
          <w:noProof/>
        </w:rPr>
        <mc:AlternateContent>
          <mc:Choice Requires="wps">
            <w:drawing>
              <wp:anchor distT="0" distB="0" distL="114300" distR="114300" simplePos="0" relativeHeight="251912704" behindDoc="0" locked="0" layoutInCell="1" allowOverlap="1">
                <wp:simplePos x="0" y="0"/>
                <wp:positionH relativeFrom="column">
                  <wp:posOffset>3678555</wp:posOffset>
                </wp:positionH>
                <wp:positionV relativeFrom="paragraph">
                  <wp:posOffset>168910</wp:posOffset>
                </wp:positionV>
                <wp:extent cx="2857500" cy="386715"/>
                <wp:effectExtent l="19050" t="19050" r="0" b="0"/>
                <wp:wrapNone/>
                <wp:docPr id="7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86715"/>
                        </a:xfrm>
                        <a:prstGeom prst="rect">
                          <a:avLst/>
                        </a:prstGeom>
                        <a:solidFill>
                          <a:srgbClr val="DDDDDD"/>
                        </a:solidFill>
                        <a:ln w="38100" cmpd="dbl">
                          <a:solidFill>
                            <a:srgbClr val="000000"/>
                          </a:solidFill>
                          <a:miter lim="800000"/>
                          <a:headEnd/>
                          <a:tailEnd/>
                        </a:ln>
                      </wps:spPr>
                      <wps:txbx>
                        <w:txbxContent>
                          <w:p w:rsidR="00E1532E" w:rsidRPr="009B7C94" w:rsidRDefault="00E1532E" w:rsidP="000E2B0D">
                            <w:pPr>
                              <w:pStyle w:val="p6"/>
                              <w:tabs>
                                <w:tab w:val="clear" w:pos="720"/>
                                <w:tab w:val="left" w:pos="1100"/>
                                <w:tab w:val="left" w:pos="2573"/>
                                <w:tab w:val="center" w:pos="5315"/>
                              </w:tabs>
                              <w:spacing w:line="240" w:lineRule="auto"/>
                              <w:jc w:val="center"/>
                              <w:rPr>
                                <w:rFonts w:ascii="Arial" w:hAnsi="Arial" w:cs="Arial"/>
                                <w:i/>
                              </w:rPr>
                            </w:pPr>
                            <w:r>
                              <w:rPr>
                                <w:rFonts w:ascii="Arial" w:hAnsi="Arial" w:cs="Arial"/>
                                <w:i/>
                              </w:rPr>
                              <w:t>..........</w:t>
                            </w:r>
                            <w:r w:rsidRPr="009B7C94">
                              <w:rPr>
                                <w:rFonts w:ascii="Arial" w:hAnsi="Arial" w:cs="Arial"/>
                                <w:i/>
                              </w:rPr>
                              <w:t xml:space="preserve"> s</w:t>
                            </w:r>
                            <w:r>
                              <w:rPr>
                                <w:rFonts w:ascii="Arial" w:hAnsi="Arial" w:cs="Arial"/>
                                <w:i/>
                              </w:rPr>
                              <w:t>e</w:t>
                            </w:r>
                            <w:r w:rsidRPr="009B7C94">
                              <w:rPr>
                                <w:rFonts w:ascii="Arial" w:hAnsi="Arial" w:cs="Arial"/>
                                <w:i/>
                              </w:rPr>
                              <w:t>maines et</w:t>
                            </w:r>
                            <w:r>
                              <w:rPr>
                                <w:rFonts w:ascii="Arial" w:hAnsi="Arial" w:cs="Arial"/>
                                <w:i/>
                              </w:rPr>
                              <w:t xml:space="preserve"> ………. j</w:t>
                            </w:r>
                            <w:r w:rsidRPr="009B7C94">
                              <w:rPr>
                                <w:rFonts w:ascii="Arial" w:hAnsi="Arial" w:cs="Arial"/>
                                <w:i/>
                              </w:rPr>
                              <w:t>our</w:t>
                            </w:r>
                            <w:r>
                              <w:rPr>
                                <w:rFonts w:ascii="Arial" w:hAnsi="Arial" w:cs="Arial"/>
                                <w:i/>
                              </w:rPr>
                              <w:t>(</w:t>
                            </w:r>
                            <w:r w:rsidRPr="009B7C94">
                              <w:rPr>
                                <w:rFonts w:ascii="Arial" w:hAnsi="Arial" w:cs="Arial"/>
                                <w:i/>
                              </w:rPr>
                              <w:t>s</w:t>
                            </w:r>
                            <w:r>
                              <w:rPr>
                                <w:rFonts w:ascii="Arial" w:hAnsi="Arial" w:cs="Arial"/>
                                <w:i/>
                              </w:rPr>
                              <w:t>)</w:t>
                            </w:r>
                          </w:p>
                          <w:p w:rsidR="00E1532E" w:rsidRDefault="00E1532E" w:rsidP="000E2B0D">
                            <w:pPr>
                              <w:jc w:val="center"/>
                              <w:rPr>
                                <w:rFonts w:ascii="Comic Sans MS" w:hAnsi="Comic Sans MS"/>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289.65pt;margin-top:13.3pt;width:225pt;height:30.45pt;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" fillcolor="#ddd" strokeweight="3pt">
                <v:stroke linestyle="thinThin"/>
                <v:textbox>
                  <w:txbxContent>
                    <w:p w:rsidR="00E1532E" w:rsidRPr="009B7C94" w:rsidRDefault="00E1532E" w:rsidP="000E2B0D">
                      <w:pPr>
                        <w:pStyle w:val="p6"/>
                        <w:tabs>
                          <w:tab w:val="clear" w:pos="720"/>
                          <w:tab w:val="left" w:pos="1100"/>
                          <w:tab w:val="left" w:pos="2573"/>
                          <w:tab w:val="center" w:pos="5315"/>
                        </w:tabs>
                        <w:spacing w:line="240" w:lineRule="auto"/>
                        <w:jc w:val="center"/>
                        <w:rPr>
                          <w:rFonts w:ascii="Arial" w:hAnsi="Arial" w:cs="Arial"/>
                          <w:i/>
                        </w:rPr>
                      </w:pPr>
                      <w:r>
                        <w:rPr>
                          <w:rFonts w:ascii="Arial" w:hAnsi="Arial" w:cs="Arial"/>
                          <w:i/>
                        </w:rPr>
                        <w:t>..........</w:t>
                      </w:r>
                      <w:r w:rsidRPr="009B7C94">
                        <w:rPr>
                          <w:rFonts w:ascii="Arial" w:hAnsi="Arial" w:cs="Arial"/>
                          <w:i/>
                        </w:rPr>
                        <w:t xml:space="preserve"> s</w:t>
                      </w:r>
                      <w:r>
                        <w:rPr>
                          <w:rFonts w:ascii="Arial" w:hAnsi="Arial" w:cs="Arial"/>
                          <w:i/>
                        </w:rPr>
                        <w:t>e</w:t>
                      </w:r>
                      <w:r w:rsidRPr="009B7C94">
                        <w:rPr>
                          <w:rFonts w:ascii="Arial" w:hAnsi="Arial" w:cs="Arial"/>
                          <w:i/>
                        </w:rPr>
                        <w:t>maines et</w:t>
                      </w:r>
                      <w:r>
                        <w:rPr>
                          <w:rFonts w:ascii="Arial" w:hAnsi="Arial" w:cs="Arial"/>
                          <w:i/>
                        </w:rPr>
                        <w:t xml:space="preserve"> ………. j</w:t>
                      </w:r>
                      <w:r w:rsidRPr="009B7C94">
                        <w:rPr>
                          <w:rFonts w:ascii="Arial" w:hAnsi="Arial" w:cs="Arial"/>
                          <w:i/>
                        </w:rPr>
                        <w:t>our</w:t>
                      </w:r>
                      <w:r>
                        <w:rPr>
                          <w:rFonts w:ascii="Arial" w:hAnsi="Arial" w:cs="Arial"/>
                          <w:i/>
                        </w:rPr>
                        <w:t>(</w:t>
                      </w:r>
                      <w:r w:rsidRPr="009B7C94">
                        <w:rPr>
                          <w:rFonts w:ascii="Arial" w:hAnsi="Arial" w:cs="Arial"/>
                          <w:i/>
                        </w:rPr>
                        <w:t>s</w:t>
                      </w:r>
                      <w:r>
                        <w:rPr>
                          <w:rFonts w:ascii="Arial" w:hAnsi="Arial" w:cs="Arial"/>
                          <w:i/>
                        </w:rPr>
                        <w:t>)</w:t>
                      </w:r>
                    </w:p>
                    <w:p w:rsidR="00E1532E" w:rsidRDefault="00E1532E" w:rsidP="000E2B0D">
                      <w:pPr>
                        <w:jc w:val="center"/>
                        <w:rPr>
                          <w:rFonts w:ascii="Comic Sans MS" w:hAnsi="Comic Sans MS"/>
                          <w:i/>
                        </w:rPr>
                      </w:pPr>
                    </w:p>
                  </w:txbxContent>
                </v:textbox>
              </v:shape>
            </w:pict>
          </mc:Fallback>
        </mc:AlternateContent>
      </w:r>
    </w:p>
    <w:p w:rsidR="000E2B0D" w:rsidRDefault="000E2B0D" w:rsidP="000E2B0D">
      <w:pPr>
        <w:tabs>
          <w:tab w:val="left" w:pos="720"/>
        </w:tabs>
        <w:rPr>
          <w:rFonts w:ascii="Arial" w:hAnsi="Arial" w:cs="Arial"/>
          <w:b/>
          <w:szCs w:val="22"/>
        </w:rPr>
      </w:pPr>
    </w:p>
    <w:p w:rsidR="000E2B0D" w:rsidRDefault="000E2B0D" w:rsidP="000E2B0D">
      <w:pPr>
        <w:tabs>
          <w:tab w:val="left" w:pos="720"/>
        </w:tabs>
        <w:rPr>
          <w:rFonts w:ascii="Arial" w:hAnsi="Arial" w:cs="Arial"/>
          <w:b/>
          <w:szCs w:val="22"/>
        </w:rPr>
      </w:pPr>
      <w:r>
        <w:rPr>
          <w:rFonts w:ascii="Arial" w:hAnsi="Arial" w:cs="Arial"/>
        </w:rPr>
        <w:t xml:space="preserve">       Nombre de semaines et de journées validées</w:t>
      </w:r>
      <w:r>
        <w:rPr>
          <w:rFonts w:ascii="Arial" w:hAnsi="Arial" w:cs="Arial"/>
          <w:b/>
          <w:szCs w:val="22"/>
        </w:rPr>
        <w:tab/>
      </w:r>
    </w:p>
    <w:p w:rsidR="000E2B0D" w:rsidRDefault="000E2B0D" w:rsidP="000E2B0D">
      <w:pPr>
        <w:tabs>
          <w:tab w:val="left" w:pos="7845"/>
        </w:tabs>
        <w:rPr>
          <w:rFonts w:ascii="Arial" w:hAnsi="Arial" w:cs="Arial"/>
          <w:b/>
          <w:szCs w:val="22"/>
        </w:rPr>
      </w:pPr>
    </w:p>
    <w:p w:rsidR="000E2B0D" w:rsidRDefault="000E2B0D" w:rsidP="000E2B0D">
      <w:pPr>
        <w:tabs>
          <w:tab w:val="left" w:pos="7845"/>
        </w:tabs>
        <w:rPr>
          <w:rFonts w:ascii="Arial" w:hAnsi="Arial" w:cs="Arial"/>
          <w:b/>
          <w:szCs w:val="22"/>
        </w:rPr>
      </w:pPr>
    </w:p>
    <w:p w:rsidR="000E2B0D" w:rsidRDefault="000E2B0D" w:rsidP="000E2B0D">
      <w:pPr>
        <w:tabs>
          <w:tab w:val="left" w:pos="7845"/>
        </w:tabs>
        <w:rPr>
          <w:rFonts w:ascii="Arial" w:hAnsi="Arial" w:cs="Arial"/>
          <w:b/>
          <w:szCs w:val="22"/>
        </w:rPr>
      </w:pPr>
    </w:p>
    <w:p w:rsidR="000E2B0D" w:rsidRDefault="000E2B0D" w:rsidP="000E2B0D">
      <w:pPr>
        <w:tabs>
          <w:tab w:val="left" w:pos="720"/>
        </w:tabs>
        <w:rPr>
          <w:rFonts w:ascii="Arial" w:hAnsi="Arial" w:cs="Arial"/>
        </w:rPr>
      </w:pPr>
    </w:p>
    <w:p w:rsidR="000E2B0D" w:rsidRDefault="0030479E" w:rsidP="000E2B0D">
      <w:pPr>
        <w:tabs>
          <w:tab w:val="left" w:pos="720"/>
        </w:tabs>
        <w:rPr>
          <w:rFonts w:ascii="Arial" w:hAnsi="Arial" w:cs="Arial"/>
        </w:rPr>
      </w:pPr>
      <w:r>
        <w:rPr>
          <w:rFonts w:cs="Arial"/>
          <w:b/>
          <w:noProof/>
          <w:sz w:val="22"/>
        </w:rPr>
        <mc:AlternateContent>
          <mc:Choice Requires="wps">
            <w:drawing>
              <wp:anchor distT="0" distB="0" distL="114300" distR="114300" simplePos="0" relativeHeight="251910656" behindDoc="0" locked="0" layoutInCell="1" allowOverlap="1">
                <wp:simplePos x="0" y="0"/>
                <wp:positionH relativeFrom="column">
                  <wp:posOffset>3723640</wp:posOffset>
                </wp:positionH>
                <wp:positionV relativeFrom="paragraph">
                  <wp:posOffset>41910</wp:posOffset>
                </wp:positionV>
                <wp:extent cx="2743200" cy="943610"/>
                <wp:effectExtent l="0" t="0" r="0" b="8890"/>
                <wp:wrapNone/>
                <wp:docPr id="7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43610"/>
                        </a:xfrm>
                        <a:prstGeom prst="rect">
                          <a:avLst/>
                        </a:prstGeom>
                        <a:solidFill>
                          <a:srgbClr val="FFFFFF"/>
                        </a:solidFill>
                        <a:ln w="9525">
                          <a:solidFill>
                            <a:srgbClr val="000000"/>
                          </a:solidFill>
                          <a:miter lim="800000"/>
                          <a:headEnd/>
                          <a:tailEnd/>
                        </a:ln>
                      </wps:spPr>
                      <wps:txbx>
                        <w:txbxContent>
                          <w:p w:rsidR="00E1532E" w:rsidRDefault="00E1532E" w:rsidP="000E2B0D">
                            <w:pPr>
                              <w:pStyle w:val="t10"/>
                              <w:tabs>
                                <w:tab w:val="left" w:pos="2560"/>
                                <w:tab w:val="left" w:pos="5480"/>
                                <w:tab w:val="left" w:pos="8380"/>
                              </w:tabs>
                              <w:spacing w:line="240" w:lineRule="auto"/>
                              <w:jc w:val="center"/>
                              <w:rPr>
                                <w:rFonts w:ascii="Arial" w:hAnsi="Arial" w:cs="Arial"/>
                                <w:sz w:val="22"/>
                              </w:rPr>
                            </w:pPr>
                            <w:r w:rsidRPr="00F22EA7">
                              <w:rPr>
                                <w:rFonts w:ascii="Arial" w:hAnsi="Arial" w:cs="Arial"/>
                                <w:b/>
                                <w:sz w:val="22"/>
                              </w:rPr>
                              <w:t>Cachet obligatoire</w:t>
                            </w:r>
                            <w:r>
                              <w:rPr>
                                <w:rFonts w:ascii="Arial" w:hAnsi="Arial" w:cs="Arial"/>
                                <w:sz w:val="22"/>
                              </w:rPr>
                              <w:t> :</w:t>
                            </w:r>
                          </w:p>
                          <w:p w:rsidR="00E1532E" w:rsidRDefault="00E1532E" w:rsidP="000E2B0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293.2pt;margin-top:3.3pt;width:3in;height:74.3pt;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">
                <v:textbox>
                  <w:txbxContent>
                    <w:p w:rsidR="00E1532E" w:rsidRDefault="00E1532E" w:rsidP="000E2B0D">
                      <w:pPr>
                        <w:pStyle w:val="t10"/>
                        <w:tabs>
                          <w:tab w:val="left" w:pos="2560"/>
                          <w:tab w:val="left" w:pos="5480"/>
                          <w:tab w:val="left" w:pos="8380"/>
                        </w:tabs>
                        <w:spacing w:line="240" w:lineRule="auto"/>
                        <w:jc w:val="center"/>
                        <w:rPr>
                          <w:rFonts w:ascii="Arial" w:hAnsi="Arial" w:cs="Arial"/>
                          <w:sz w:val="22"/>
                        </w:rPr>
                      </w:pPr>
                      <w:r w:rsidRPr="00F22EA7">
                        <w:rPr>
                          <w:rFonts w:ascii="Arial" w:hAnsi="Arial" w:cs="Arial"/>
                          <w:b/>
                          <w:sz w:val="22"/>
                        </w:rPr>
                        <w:t>Cachet obligatoire</w:t>
                      </w:r>
                      <w:r>
                        <w:rPr>
                          <w:rFonts w:ascii="Arial" w:hAnsi="Arial" w:cs="Arial"/>
                          <w:sz w:val="22"/>
                        </w:rPr>
                        <w:t> :</w:t>
                      </w:r>
                    </w:p>
                    <w:p w:rsidR="00E1532E" w:rsidRDefault="00E1532E" w:rsidP="000E2B0D">
                      <w:pPr>
                        <w:jc w:val="center"/>
                      </w:pPr>
                    </w:p>
                  </w:txbxContent>
                </v:textbox>
              </v:shape>
            </w:pict>
          </mc:Fallback>
        </mc:AlternateContent>
      </w:r>
    </w:p>
    <w:p w:rsidR="000E2B0D" w:rsidRDefault="000E2B0D" w:rsidP="000E2B0D">
      <w:pPr>
        <w:pStyle w:val="t10"/>
        <w:tabs>
          <w:tab w:val="left" w:pos="2560"/>
          <w:tab w:val="left" w:pos="5480"/>
          <w:tab w:val="left" w:pos="8380"/>
        </w:tabs>
        <w:spacing w:line="240" w:lineRule="auto"/>
        <w:rPr>
          <w:rFonts w:ascii="Arial" w:hAnsi="Arial" w:cs="Arial"/>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0E2B0D" w:rsidRPr="00F22EA7" w:rsidRDefault="000E2B0D" w:rsidP="000E2B0D">
      <w:pPr>
        <w:pStyle w:val="p1"/>
        <w:tabs>
          <w:tab w:val="left" w:pos="7938"/>
        </w:tabs>
        <w:spacing w:line="240" w:lineRule="auto"/>
        <w:ind w:left="0"/>
        <w:rPr>
          <w:rFonts w:ascii="Arial" w:hAnsi="Arial" w:cs="Arial"/>
          <w:b/>
        </w:rPr>
      </w:pPr>
      <w:r w:rsidRPr="00F22EA7">
        <w:rPr>
          <w:rFonts w:ascii="Arial" w:hAnsi="Arial" w:cs="Arial"/>
          <w:b/>
        </w:rPr>
        <w:t>Date :……. / …………/ 20…….</w:t>
      </w:r>
    </w:p>
    <w:p w:rsidR="000E2B0D" w:rsidRDefault="000E2B0D" w:rsidP="000E2B0D">
      <w:pPr>
        <w:pStyle w:val="t10"/>
        <w:tabs>
          <w:tab w:val="left" w:pos="2560"/>
          <w:tab w:val="left" w:pos="5480"/>
          <w:tab w:val="left" w:pos="8380"/>
        </w:tabs>
        <w:spacing w:line="240" w:lineRule="auto"/>
        <w:rPr>
          <w:rFonts w:ascii="Arial" w:hAnsi="Arial" w:cs="Arial"/>
          <w:b/>
        </w:rPr>
      </w:pPr>
      <w:r w:rsidRPr="00F22EA7">
        <w:rPr>
          <w:rFonts w:ascii="Arial" w:hAnsi="Arial" w:cs="Arial"/>
          <w:b/>
        </w:rPr>
        <w:t>Signature du professionnel</w:t>
      </w:r>
    </w:p>
    <w:p w:rsidR="000E2B0D" w:rsidRPr="00F22EA7" w:rsidRDefault="000E2B0D" w:rsidP="000E2B0D">
      <w:pPr>
        <w:pStyle w:val="t10"/>
        <w:tabs>
          <w:tab w:val="left" w:pos="2560"/>
          <w:tab w:val="left" w:pos="5480"/>
          <w:tab w:val="left" w:pos="8380"/>
        </w:tabs>
        <w:spacing w:line="240" w:lineRule="auto"/>
        <w:rPr>
          <w:rFonts w:ascii="Arial" w:hAnsi="Arial" w:cs="Arial"/>
          <w:b/>
        </w:rPr>
      </w:pPr>
    </w:p>
    <w:p w:rsidR="000E2B0D" w:rsidRDefault="000E2B0D" w:rsidP="000E2B0D">
      <w:pPr>
        <w:pStyle w:val="t10"/>
        <w:tabs>
          <w:tab w:val="left" w:pos="2560"/>
          <w:tab w:val="left" w:pos="5480"/>
          <w:tab w:val="left" w:pos="8380"/>
        </w:tabs>
        <w:spacing w:line="240" w:lineRule="auto"/>
        <w:rPr>
          <w:rFonts w:ascii="Arial" w:hAnsi="Arial" w:cs="Arial"/>
        </w:rPr>
      </w:pPr>
    </w:p>
    <w:p w:rsidR="000E2B0D" w:rsidRPr="00305B88" w:rsidRDefault="000E2B0D" w:rsidP="00305B88">
      <w:pPr>
        <w:jc w:val="both"/>
        <w:rPr>
          <w:rFonts w:ascii="Arial" w:hAnsi="Arial" w:cs="Arial"/>
          <w:b/>
          <w:bCs/>
          <w:sz w:val="22"/>
          <w:szCs w:val="20"/>
        </w:rPr>
      </w:pPr>
      <w:r w:rsidRPr="0075398B">
        <w:rPr>
          <w:rFonts w:ascii="Arial" w:hAnsi="Arial" w:cs="Arial"/>
          <w:b/>
          <w:color w:val="FF0000"/>
          <w:sz w:val="22"/>
          <w:szCs w:val="20"/>
        </w:rPr>
        <w:t>Pour les élèves en situation d’handicap</w:t>
      </w:r>
      <w:r w:rsidRPr="0075398B">
        <w:rPr>
          <w:rFonts w:ascii="Arial" w:hAnsi="Arial" w:cs="Arial"/>
          <w:color w:val="FF0000"/>
          <w:sz w:val="22"/>
          <w:szCs w:val="20"/>
        </w:rPr>
        <w:t> : préciser au verso de ce document, si nécessaire, les aménagements apportés</w:t>
      </w:r>
    </w:p>
    <w:p w:rsidR="000E2B0D" w:rsidRDefault="0030479E" w:rsidP="000E2B0D">
      <w:pPr>
        <w:pStyle w:val="Titre1"/>
      </w:pPr>
      <w:bookmarkStart w:id="22" w:name="_Toc525302022"/>
      <w:r>
        <w:rPr>
          <w:noProof/>
        </w:rPr>
        <mc:AlternateContent>
          <mc:Choice Requires="wps">
            <w:drawing>
              <wp:anchor distT="0" distB="0" distL="114300" distR="114300" simplePos="0" relativeHeight="251971072" behindDoc="0" locked="0" layoutInCell="1" allowOverlap="1">
                <wp:simplePos x="0" y="0"/>
                <wp:positionH relativeFrom="column">
                  <wp:posOffset>970280</wp:posOffset>
                </wp:positionH>
                <wp:positionV relativeFrom="paragraph">
                  <wp:posOffset>-33020</wp:posOffset>
                </wp:positionV>
                <wp:extent cx="4993640" cy="349885"/>
                <wp:effectExtent l="57150" t="19050" r="54610" b="69215"/>
                <wp:wrapNone/>
                <wp:docPr id="126" name="Rectangle à coins arrondis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3640" cy="349885"/>
                        </a:xfrm>
                        <a:prstGeom prst="round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245A42C" id="Rectangle à coins arrondis 126" o:spid="_x0000_s1026" style="position:absolute;margin-left:76.4pt;margin-top:-2.6pt;width:393.2pt;height:27.55pt;z-index:2519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" filled="f" strokecolor="#4579b8 [3044]">
                <v:shadow on="t" color="black" opacity="22937f" origin=",.5" offset="0,.63889mm"/>
                <v:path arrowok="t"/>
              </v:roundrect>
            </w:pict>
          </mc:Fallback>
        </mc:AlternateContent>
      </w:r>
      <w:r w:rsidR="000E2B0D" w:rsidRPr="00880AC9">
        <w:t>P</w:t>
      </w:r>
      <w:r w:rsidR="000E2B0D">
        <w:t>FMP N° 4 : Secteur d’activité et objectifs</w:t>
      </w:r>
      <w:bookmarkEnd w:id="22"/>
    </w:p>
    <w:p w:rsidR="000E2B0D" w:rsidRPr="00681CEB" w:rsidRDefault="000E2B0D" w:rsidP="000E2B0D"/>
    <w:p w:rsidR="000E2B0D" w:rsidRPr="00681CEB" w:rsidRDefault="000E2B0D" w:rsidP="000E2B0D">
      <w:pPr>
        <w:jc w:val="center"/>
        <w:rPr>
          <w:rFonts w:ascii="Arial" w:hAnsi="Arial" w:cs="Arial"/>
          <w:b/>
          <w:sz w:val="32"/>
          <w:szCs w:val="72"/>
        </w:rPr>
      </w:pPr>
      <w:r>
        <w:rPr>
          <w:rFonts w:ascii="Arial" w:hAnsi="Arial" w:cs="Arial"/>
          <w:b/>
          <w:sz w:val="32"/>
          <w:szCs w:val="72"/>
        </w:rPr>
        <w:t>D</w:t>
      </w:r>
      <w:r w:rsidRPr="00681CEB">
        <w:rPr>
          <w:rFonts w:ascii="Arial" w:hAnsi="Arial" w:cs="Arial"/>
          <w:b/>
          <w:sz w:val="32"/>
          <w:szCs w:val="72"/>
        </w:rPr>
        <w:t>u</w:t>
      </w:r>
      <w:r>
        <w:rPr>
          <w:rFonts w:ascii="Arial" w:hAnsi="Arial" w:cs="Arial"/>
          <w:b/>
          <w:sz w:val="32"/>
          <w:szCs w:val="72"/>
        </w:rPr>
        <w:t> :  ..  / ..  / .. au  ..  / ..  / ..</w:t>
      </w:r>
    </w:p>
    <w:p w:rsidR="000E2B0D" w:rsidRPr="00FC417F" w:rsidRDefault="000E2B0D" w:rsidP="000E2B0D">
      <w:pPr>
        <w:jc w:val="center"/>
        <w:rPr>
          <w:rFonts w:ascii="Arial" w:hAnsi="Arial" w:cs="Arial"/>
        </w:rPr>
      </w:pPr>
    </w:p>
    <w:tbl>
      <w:tblPr>
        <w:tblW w:w="9776" w:type="dxa"/>
        <w:jc w:val="center"/>
        <w:tblLayout w:type="fixed"/>
        <w:tblCellMar>
          <w:left w:w="70" w:type="dxa"/>
          <w:right w:w="70" w:type="dxa"/>
        </w:tblCellMar>
        <w:tblLook w:val="0000" w:firstRow="0" w:lastRow="0" w:firstColumn="0" w:lastColumn="0" w:noHBand="0" w:noVBand="0"/>
      </w:tblPr>
      <w:tblGrid>
        <w:gridCol w:w="3330"/>
        <w:gridCol w:w="1558"/>
        <w:gridCol w:w="3754"/>
        <w:gridCol w:w="1134"/>
      </w:tblGrid>
      <w:tr w:rsidR="000E2B0D" w:rsidRPr="00FC417F" w:rsidTr="000E2B0D">
        <w:trPr>
          <w:jc w:val="center"/>
        </w:trPr>
        <w:tc>
          <w:tcPr>
            <w:tcW w:w="9776" w:type="dxa"/>
            <w:gridSpan w:val="4"/>
            <w:tcBorders>
              <w:top w:val="single" w:sz="4" w:space="0" w:color="000000"/>
              <w:left w:val="single" w:sz="4" w:space="0" w:color="000000"/>
              <w:right w:val="single" w:sz="4" w:space="0" w:color="000000"/>
            </w:tcBorders>
            <w:shd w:val="clear" w:color="auto" w:fill="DBE5F1" w:themeFill="accent1" w:themeFillTint="33"/>
            <w:vAlign w:val="center"/>
          </w:tcPr>
          <w:p w:rsidR="000E2B0D" w:rsidRPr="007F7768" w:rsidRDefault="000E2B0D" w:rsidP="000E2B0D">
            <w:pPr>
              <w:pStyle w:val="Titre9"/>
              <w:tabs>
                <w:tab w:val="left" w:pos="0"/>
              </w:tabs>
              <w:snapToGrid w:val="0"/>
              <w:jc w:val="center"/>
              <w:rPr>
                <w:rFonts w:ascii="Arial" w:hAnsi="Arial" w:cs="Arial"/>
                <w:b/>
                <w:color w:val="auto"/>
                <w:sz w:val="28"/>
              </w:rPr>
            </w:pPr>
            <w:r w:rsidRPr="007F7768">
              <w:rPr>
                <w:rFonts w:ascii="Arial" w:eastAsiaTheme="minorEastAsia" w:hAnsi="Arial" w:cs="Arial"/>
                <w:b/>
                <w:i w:val="0"/>
                <w:iCs w:val="0"/>
                <w:color w:val="auto"/>
                <w:sz w:val="28"/>
                <w:szCs w:val="34"/>
              </w:rPr>
              <w:t xml:space="preserve">STRUCTURE D’ACCUEIL </w:t>
            </w:r>
          </w:p>
        </w:tc>
      </w:tr>
      <w:tr w:rsidR="000E2B0D" w:rsidRPr="00FC417F" w:rsidTr="000E2B0D">
        <w:trPr>
          <w:jc w:val="center"/>
        </w:trPr>
        <w:tc>
          <w:tcPr>
            <w:tcW w:w="4888" w:type="dxa"/>
            <w:gridSpan w:val="2"/>
            <w:tcBorders>
              <w:top w:val="single" w:sz="4" w:space="0" w:color="000000"/>
              <w:left w:val="single" w:sz="4" w:space="0" w:color="000000"/>
              <w:right w:val="single" w:sz="4" w:space="0" w:color="000000"/>
            </w:tcBorders>
            <w:shd w:val="clear" w:color="auto" w:fill="auto"/>
            <w:vAlign w:val="center"/>
          </w:tcPr>
          <w:p w:rsidR="000E2B0D" w:rsidRPr="007F7768" w:rsidRDefault="000E2B0D" w:rsidP="000E2B0D">
            <w:pPr>
              <w:pStyle w:val="Titre9"/>
              <w:tabs>
                <w:tab w:val="left" w:pos="0"/>
              </w:tabs>
              <w:snapToGrid w:val="0"/>
              <w:spacing w:before="240" w:after="240"/>
              <w:rPr>
                <w:rFonts w:ascii="Arial" w:hAnsi="Arial" w:cs="Arial"/>
                <w:b/>
                <w:i w:val="0"/>
                <w:color w:val="auto"/>
                <w:sz w:val="24"/>
              </w:rPr>
            </w:pPr>
            <w:r w:rsidRPr="007F7768">
              <w:rPr>
                <w:rFonts w:ascii="Arial" w:eastAsiaTheme="minorEastAsia" w:hAnsi="Arial" w:cs="Arial"/>
                <w:b/>
                <w:i w:val="0"/>
                <w:iCs w:val="0"/>
                <w:color w:val="auto"/>
                <w:sz w:val="24"/>
                <w:szCs w:val="34"/>
              </w:rPr>
              <w:t>Nom</w:t>
            </w:r>
            <w:r>
              <w:rPr>
                <w:rFonts w:ascii="Arial" w:eastAsiaTheme="minorEastAsia" w:hAnsi="Arial" w:cs="Arial"/>
                <w:b/>
                <w:i w:val="0"/>
                <w:iCs w:val="0"/>
                <w:color w:val="auto"/>
                <w:sz w:val="24"/>
                <w:szCs w:val="34"/>
              </w:rPr>
              <w:t xml:space="preserve"> : </w:t>
            </w:r>
          </w:p>
        </w:tc>
        <w:tc>
          <w:tcPr>
            <w:tcW w:w="4888" w:type="dxa"/>
            <w:gridSpan w:val="2"/>
            <w:tcBorders>
              <w:top w:val="single" w:sz="4" w:space="0" w:color="000000"/>
              <w:left w:val="single" w:sz="4" w:space="0" w:color="000000"/>
              <w:right w:val="single" w:sz="4" w:space="0" w:color="000000"/>
            </w:tcBorders>
            <w:shd w:val="clear" w:color="auto" w:fill="auto"/>
            <w:vAlign w:val="center"/>
          </w:tcPr>
          <w:p w:rsidR="000E2B0D" w:rsidRPr="007F7768" w:rsidRDefault="000E2B0D" w:rsidP="000E2B0D">
            <w:pPr>
              <w:pStyle w:val="Titre9"/>
              <w:tabs>
                <w:tab w:val="left" w:pos="0"/>
              </w:tabs>
              <w:snapToGrid w:val="0"/>
              <w:spacing w:before="240" w:after="240"/>
              <w:rPr>
                <w:rFonts w:ascii="Arial" w:hAnsi="Arial" w:cs="Arial"/>
                <w:b/>
                <w:i w:val="0"/>
                <w:color w:val="auto"/>
                <w:sz w:val="24"/>
              </w:rPr>
            </w:pPr>
            <w:r w:rsidRPr="007F7768">
              <w:rPr>
                <w:rFonts w:ascii="Arial" w:hAnsi="Arial" w:cs="Arial"/>
                <w:b/>
                <w:i w:val="0"/>
                <w:color w:val="auto"/>
                <w:sz w:val="24"/>
              </w:rPr>
              <w:t>Ville</w:t>
            </w:r>
            <w:r>
              <w:rPr>
                <w:rFonts w:ascii="Arial" w:hAnsi="Arial" w:cs="Arial"/>
                <w:b/>
                <w:i w:val="0"/>
                <w:color w:val="auto"/>
                <w:sz w:val="24"/>
              </w:rPr>
              <w:t> :</w:t>
            </w:r>
          </w:p>
        </w:tc>
      </w:tr>
      <w:tr w:rsidR="000E2B0D" w:rsidRPr="00FC417F" w:rsidTr="000E2B0D">
        <w:trPr>
          <w:jc w:val="center"/>
        </w:trPr>
        <w:tc>
          <w:tcPr>
            <w:tcW w:w="9776" w:type="dxa"/>
            <w:gridSpan w:val="4"/>
            <w:tcBorders>
              <w:top w:val="single" w:sz="4" w:space="0" w:color="000000"/>
              <w:left w:val="single" w:sz="4" w:space="0" w:color="000000"/>
              <w:right w:val="single" w:sz="4" w:space="0" w:color="000000"/>
            </w:tcBorders>
            <w:shd w:val="clear" w:color="auto" w:fill="auto"/>
            <w:vAlign w:val="center"/>
          </w:tcPr>
          <w:p w:rsidR="000E2B0D" w:rsidRPr="007F7768" w:rsidRDefault="000E2B0D" w:rsidP="000E2B0D">
            <w:pPr>
              <w:jc w:val="center"/>
              <w:rPr>
                <w:rFonts w:ascii="Arial" w:hAnsi="Arial" w:cs="Arial"/>
              </w:rPr>
            </w:pPr>
          </w:p>
          <w:p w:rsidR="000E2B0D" w:rsidRPr="007F7768" w:rsidRDefault="000E2B0D" w:rsidP="000E2B0D">
            <w:pPr>
              <w:pStyle w:val="p3"/>
              <w:tabs>
                <w:tab w:val="left" w:pos="1100"/>
                <w:tab w:val="left" w:pos="5060"/>
                <w:tab w:val="left" w:pos="5343"/>
              </w:tabs>
              <w:spacing w:line="280" w:lineRule="exact"/>
              <w:ind w:left="0"/>
              <w:jc w:val="center"/>
              <w:rPr>
                <w:rFonts w:ascii="Arial" w:hAnsi="Arial"/>
                <w:sz w:val="22"/>
              </w:rPr>
            </w:pPr>
            <w:r w:rsidRPr="007F7768">
              <w:rPr>
                <w:rFonts w:ascii="Arial" w:hAnsi="Arial"/>
                <w:b/>
                <w:sz w:val="22"/>
              </w:rPr>
              <w:t>TYPE D’ENTREPRISE</w:t>
            </w:r>
            <w:r w:rsidRPr="007F7768">
              <w:rPr>
                <w:rFonts w:ascii="Arial" w:hAnsi="Arial"/>
                <w:sz w:val="22"/>
              </w:rPr>
              <w:t> :</w:t>
            </w:r>
          </w:p>
          <w:p w:rsidR="000E2B0D" w:rsidRPr="007F7768" w:rsidRDefault="000E2B0D" w:rsidP="000E2B0D">
            <w:pPr>
              <w:jc w:val="center"/>
              <w:rPr>
                <w:rFonts w:ascii="Arial" w:hAnsi="Arial" w:cs="Arial"/>
              </w:rPr>
            </w:pPr>
            <w:r w:rsidRPr="007F7768">
              <w:rPr>
                <w:sz w:val="22"/>
              </w:rPr>
              <w:sym w:font="Wingdings" w:char="F072"/>
            </w:r>
            <w:r w:rsidRPr="007F7768">
              <w:rPr>
                <w:rFonts w:ascii="Arial" w:hAnsi="Arial"/>
                <w:sz w:val="22"/>
              </w:rPr>
              <w:t xml:space="preserve"> Restauration collective          </w:t>
            </w:r>
            <w:r w:rsidRPr="007F7768">
              <w:rPr>
                <w:sz w:val="22"/>
              </w:rPr>
              <w:sym w:font="Wingdings" w:char="F072"/>
            </w:r>
            <w:r w:rsidRPr="007F7768">
              <w:rPr>
                <w:rFonts w:ascii="Arial" w:hAnsi="Arial"/>
                <w:sz w:val="22"/>
              </w:rPr>
              <w:t xml:space="preserve"> Restauration commerciale</w:t>
            </w:r>
          </w:p>
          <w:p w:rsidR="000E2B0D" w:rsidRPr="007F7768" w:rsidRDefault="000E2B0D" w:rsidP="000E2B0D">
            <w:pPr>
              <w:pStyle w:val="Titre9"/>
              <w:tabs>
                <w:tab w:val="left" w:pos="0"/>
              </w:tabs>
              <w:snapToGrid w:val="0"/>
              <w:rPr>
                <w:rFonts w:ascii="Arial" w:hAnsi="Arial" w:cs="Arial"/>
                <w:b/>
                <w:i w:val="0"/>
                <w:color w:val="auto"/>
                <w:sz w:val="24"/>
              </w:rPr>
            </w:pPr>
          </w:p>
        </w:tc>
      </w:tr>
      <w:tr w:rsidR="000E2B0D" w:rsidRPr="00FC417F" w:rsidTr="000E2B0D">
        <w:trPr>
          <w:jc w:val="center"/>
        </w:trPr>
        <w:tc>
          <w:tcPr>
            <w:tcW w:w="9776" w:type="dxa"/>
            <w:gridSpan w:val="4"/>
            <w:tcBorders>
              <w:top w:val="single" w:sz="4" w:space="0" w:color="000000"/>
              <w:left w:val="single" w:sz="4" w:space="0" w:color="000000"/>
              <w:right w:val="single" w:sz="4" w:space="0" w:color="000000"/>
            </w:tcBorders>
            <w:shd w:val="clear" w:color="auto" w:fill="DBE5F1" w:themeFill="accent1" w:themeFillTint="33"/>
            <w:vAlign w:val="center"/>
          </w:tcPr>
          <w:p w:rsidR="000E2B0D" w:rsidRPr="0025042D" w:rsidRDefault="000E2B0D" w:rsidP="000E2B0D">
            <w:pPr>
              <w:pStyle w:val="Titre9"/>
              <w:tabs>
                <w:tab w:val="left" w:pos="0"/>
              </w:tabs>
              <w:snapToGrid w:val="0"/>
              <w:jc w:val="center"/>
              <w:rPr>
                <w:rFonts w:ascii="Arial" w:hAnsi="Arial" w:cs="Arial"/>
                <w:b/>
                <w:color w:val="auto"/>
                <w:sz w:val="24"/>
              </w:rPr>
            </w:pPr>
            <w:r w:rsidRPr="007F7768">
              <w:rPr>
                <w:rFonts w:ascii="Arial" w:eastAsiaTheme="minorEastAsia" w:hAnsi="Arial" w:cs="Arial"/>
                <w:b/>
                <w:i w:val="0"/>
                <w:iCs w:val="0"/>
                <w:color w:val="auto"/>
                <w:sz w:val="22"/>
                <w:szCs w:val="34"/>
              </w:rPr>
              <w:t>SECTEUR D'ACTIVITES</w:t>
            </w:r>
          </w:p>
        </w:tc>
      </w:tr>
      <w:tr w:rsidR="000E2B0D" w:rsidRPr="00FC417F" w:rsidTr="000E2B0D">
        <w:trPr>
          <w:jc w:val="center"/>
        </w:trPr>
        <w:tc>
          <w:tcPr>
            <w:tcW w:w="3330" w:type="dxa"/>
            <w:vMerge w:val="restart"/>
            <w:tcBorders>
              <w:top w:val="single" w:sz="4" w:space="0" w:color="000000"/>
              <w:left w:val="single" w:sz="4" w:space="0" w:color="000000"/>
            </w:tcBorders>
            <w:vAlign w:val="center"/>
          </w:tcPr>
          <w:p w:rsidR="000E2B0D" w:rsidRPr="0025042D" w:rsidRDefault="000E2B0D" w:rsidP="000E2B0D">
            <w:pPr>
              <w:pStyle w:val="Style2"/>
              <w:tabs>
                <w:tab w:val="clear" w:pos="360"/>
              </w:tabs>
              <w:snapToGrid w:val="0"/>
              <w:rPr>
                <w:rFonts w:ascii="Arial" w:hAnsi="Arial" w:cs="Arial"/>
                <w:sz w:val="22"/>
              </w:rPr>
            </w:pPr>
            <w:r w:rsidRPr="0025042D">
              <w:rPr>
                <w:rFonts w:ascii="Arial" w:hAnsi="Arial" w:cs="Arial"/>
                <w:sz w:val="22"/>
              </w:rPr>
              <w:t>Service de restauration collective autogérée ou concédée dans les structures publiques, privées associatives, relevant de</w:t>
            </w:r>
          </w:p>
        </w:tc>
        <w:tc>
          <w:tcPr>
            <w:tcW w:w="5312" w:type="dxa"/>
            <w:gridSpan w:val="2"/>
            <w:tcBorders>
              <w:top w:val="single" w:sz="4" w:space="0" w:color="000000"/>
              <w:left w:val="single" w:sz="4" w:space="0" w:color="000000"/>
              <w:bottom w:val="single" w:sz="4" w:space="0" w:color="000000"/>
            </w:tcBorders>
          </w:tcPr>
          <w:p w:rsidR="000E2B0D" w:rsidRPr="0025042D" w:rsidRDefault="000E2B0D" w:rsidP="000E2B0D">
            <w:pPr>
              <w:pStyle w:val="Style2"/>
              <w:numPr>
                <w:ilvl w:val="0"/>
                <w:numId w:val="6"/>
              </w:numPr>
              <w:snapToGrid w:val="0"/>
              <w:spacing w:before="120" w:after="120"/>
              <w:ind w:left="348"/>
              <w:rPr>
                <w:rFonts w:ascii="Arial" w:hAnsi="Arial" w:cs="Arial"/>
                <w:sz w:val="22"/>
              </w:rPr>
            </w:pPr>
            <w:r w:rsidRPr="0025042D">
              <w:rPr>
                <w:rFonts w:ascii="Arial" w:hAnsi="Arial" w:cs="Arial"/>
                <w:sz w:val="22"/>
              </w:rPr>
              <w:t>Secteur des administrations des entreprises</w:t>
            </w:r>
          </w:p>
        </w:tc>
        <w:tc>
          <w:tcPr>
            <w:tcW w:w="1134" w:type="dxa"/>
            <w:tcBorders>
              <w:top w:val="single" w:sz="4" w:space="0" w:color="000000"/>
              <w:left w:val="single" w:sz="4" w:space="0" w:color="000000"/>
              <w:bottom w:val="single" w:sz="4" w:space="0" w:color="000000"/>
              <w:right w:val="single" w:sz="4" w:space="0" w:color="000000"/>
            </w:tcBorders>
          </w:tcPr>
          <w:p w:rsidR="000E2B0D" w:rsidRPr="00FC417F" w:rsidRDefault="000E2B0D" w:rsidP="000E2B0D">
            <w:pPr>
              <w:snapToGrid w:val="0"/>
              <w:spacing w:before="240"/>
              <w:jc w:val="both"/>
              <w:rPr>
                <w:rFonts w:ascii="Arial" w:hAnsi="Arial" w:cs="Arial"/>
              </w:rPr>
            </w:pPr>
          </w:p>
        </w:tc>
      </w:tr>
      <w:tr w:rsidR="000E2B0D" w:rsidRPr="00FC417F" w:rsidTr="000E2B0D">
        <w:trPr>
          <w:jc w:val="center"/>
        </w:trPr>
        <w:tc>
          <w:tcPr>
            <w:tcW w:w="3330" w:type="dxa"/>
            <w:vMerge/>
            <w:tcBorders>
              <w:left w:val="single" w:sz="4" w:space="0" w:color="000000"/>
            </w:tcBorders>
            <w:vAlign w:val="center"/>
          </w:tcPr>
          <w:p w:rsidR="000E2B0D" w:rsidRPr="0025042D" w:rsidRDefault="000E2B0D" w:rsidP="000E2B0D">
            <w:pPr>
              <w:pStyle w:val="Style2"/>
              <w:tabs>
                <w:tab w:val="left" w:pos="360"/>
              </w:tabs>
              <w:snapToGrid w:val="0"/>
              <w:spacing w:before="240"/>
              <w:ind w:left="360" w:hanging="360"/>
              <w:rPr>
                <w:rFonts w:ascii="Arial" w:hAnsi="Arial" w:cs="Arial"/>
                <w:sz w:val="22"/>
              </w:rPr>
            </w:pPr>
          </w:p>
        </w:tc>
        <w:tc>
          <w:tcPr>
            <w:tcW w:w="5312" w:type="dxa"/>
            <w:gridSpan w:val="2"/>
            <w:tcBorders>
              <w:top w:val="single" w:sz="4" w:space="0" w:color="000000"/>
              <w:left w:val="single" w:sz="4" w:space="0" w:color="000000"/>
              <w:bottom w:val="single" w:sz="4" w:space="0" w:color="000000"/>
            </w:tcBorders>
          </w:tcPr>
          <w:p w:rsidR="000E2B0D" w:rsidRPr="0025042D" w:rsidRDefault="000E2B0D" w:rsidP="000E2B0D">
            <w:pPr>
              <w:pStyle w:val="Style2"/>
              <w:numPr>
                <w:ilvl w:val="0"/>
                <w:numId w:val="6"/>
              </w:numPr>
              <w:snapToGrid w:val="0"/>
              <w:spacing w:before="120" w:after="120"/>
              <w:ind w:left="348"/>
              <w:rPr>
                <w:rFonts w:ascii="Arial" w:hAnsi="Arial" w:cs="Arial"/>
                <w:sz w:val="22"/>
              </w:rPr>
            </w:pPr>
            <w:r w:rsidRPr="0025042D">
              <w:rPr>
                <w:rFonts w:ascii="Arial" w:hAnsi="Arial" w:cs="Arial"/>
                <w:sz w:val="22"/>
              </w:rPr>
              <w:t>Secteur de la santé</w:t>
            </w:r>
          </w:p>
        </w:tc>
        <w:tc>
          <w:tcPr>
            <w:tcW w:w="1134" w:type="dxa"/>
            <w:tcBorders>
              <w:top w:val="single" w:sz="4" w:space="0" w:color="000000"/>
              <w:left w:val="single" w:sz="4" w:space="0" w:color="000000"/>
              <w:bottom w:val="single" w:sz="4" w:space="0" w:color="000000"/>
              <w:right w:val="single" w:sz="4" w:space="0" w:color="000000"/>
            </w:tcBorders>
          </w:tcPr>
          <w:p w:rsidR="000E2B0D" w:rsidRPr="00FC417F" w:rsidRDefault="000E2B0D" w:rsidP="000E2B0D">
            <w:pPr>
              <w:snapToGrid w:val="0"/>
              <w:spacing w:before="240"/>
              <w:jc w:val="both"/>
              <w:rPr>
                <w:rFonts w:ascii="Arial" w:hAnsi="Arial" w:cs="Arial"/>
              </w:rPr>
            </w:pPr>
          </w:p>
        </w:tc>
      </w:tr>
      <w:tr w:rsidR="000E2B0D" w:rsidRPr="00FC417F" w:rsidTr="000E2B0D">
        <w:trPr>
          <w:jc w:val="center"/>
        </w:trPr>
        <w:tc>
          <w:tcPr>
            <w:tcW w:w="3330" w:type="dxa"/>
            <w:vMerge/>
            <w:tcBorders>
              <w:left w:val="single" w:sz="4" w:space="0" w:color="000000"/>
              <w:bottom w:val="single" w:sz="4" w:space="0" w:color="000000"/>
            </w:tcBorders>
            <w:vAlign w:val="center"/>
          </w:tcPr>
          <w:p w:rsidR="000E2B0D" w:rsidRPr="0025042D" w:rsidRDefault="000E2B0D" w:rsidP="000E2B0D">
            <w:pPr>
              <w:pStyle w:val="Style2"/>
              <w:tabs>
                <w:tab w:val="left" w:pos="360"/>
              </w:tabs>
              <w:snapToGrid w:val="0"/>
              <w:spacing w:before="240"/>
              <w:ind w:left="360" w:hanging="360"/>
              <w:rPr>
                <w:rFonts w:ascii="Arial" w:hAnsi="Arial" w:cs="Arial"/>
                <w:sz w:val="22"/>
              </w:rPr>
            </w:pPr>
          </w:p>
        </w:tc>
        <w:tc>
          <w:tcPr>
            <w:tcW w:w="5312" w:type="dxa"/>
            <w:gridSpan w:val="2"/>
            <w:tcBorders>
              <w:top w:val="single" w:sz="4" w:space="0" w:color="000000"/>
              <w:left w:val="single" w:sz="4" w:space="0" w:color="000000"/>
              <w:bottom w:val="single" w:sz="4" w:space="0" w:color="000000"/>
            </w:tcBorders>
          </w:tcPr>
          <w:p w:rsidR="000E2B0D" w:rsidRPr="0025042D" w:rsidRDefault="000E2B0D" w:rsidP="000E2B0D">
            <w:pPr>
              <w:pStyle w:val="Style2"/>
              <w:numPr>
                <w:ilvl w:val="0"/>
                <w:numId w:val="6"/>
              </w:numPr>
              <w:snapToGrid w:val="0"/>
              <w:spacing w:before="120" w:after="120"/>
              <w:ind w:left="348"/>
              <w:rPr>
                <w:rFonts w:ascii="Arial" w:hAnsi="Arial" w:cs="Arial"/>
                <w:sz w:val="22"/>
              </w:rPr>
            </w:pPr>
            <w:r w:rsidRPr="0025042D">
              <w:rPr>
                <w:rFonts w:ascii="Arial" w:hAnsi="Arial" w:cs="Arial"/>
                <w:sz w:val="22"/>
              </w:rPr>
              <w:t>Secteur scolaire ou universitaire</w:t>
            </w:r>
          </w:p>
        </w:tc>
        <w:tc>
          <w:tcPr>
            <w:tcW w:w="1134" w:type="dxa"/>
            <w:tcBorders>
              <w:top w:val="single" w:sz="4" w:space="0" w:color="000000"/>
              <w:left w:val="single" w:sz="4" w:space="0" w:color="000000"/>
              <w:bottom w:val="single" w:sz="4" w:space="0" w:color="000000"/>
              <w:right w:val="single" w:sz="4" w:space="0" w:color="000000"/>
            </w:tcBorders>
          </w:tcPr>
          <w:p w:rsidR="000E2B0D" w:rsidRPr="00FC417F" w:rsidRDefault="000E2B0D" w:rsidP="000E2B0D">
            <w:pPr>
              <w:snapToGrid w:val="0"/>
              <w:spacing w:before="240"/>
              <w:jc w:val="both"/>
              <w:rPr>
                <w:rFonts w:ascii="Arial" w:hAnsi="Arial" w:cs="Arial"/>
              </w:rPr>
            </w:pPr>
          </w:p>
        </w:tc>
      </w:tr>
      <w:tr w:rsidR="000E2B0D" w:rsidRPr="00FC417F" w:rsidTr="000E2B0D">
        <w:trPr>
          <w:jc w:val="center"/>
        </w:trPr>
        <w:tc>
          <w:tcPr>
            <w:tcW w:w="3330" w:type="dxa"/>
            <w:vMerge w:val="restart"/>
            <w:tcBorders>
              <w:top w:val="single" w:sz="4" w:space="0" w:color="000000"/>
              <w:left w:val="single" w:sz="4" w:space="0" w:color="000000"/>
            </w:tcBorders>
            <w:vAlign w:val="center"/>
          </w:tcPr>
          <w:p w:rsidR="000E2B0D" w:rsidRPr="0025042D" w:rsidRDefault="000E2B0D" w:rsidP="000E2B0D">
            <w:pPr>
              <w:pStyle w:val="Style2"/>
              <w:tabs>
                <w:tab w:val="clear" w:pos="360"/>
              </w:tabs>
              <w:snapToGrid w:val="0"/>
              <w:rPr>
                <w:rFonts w:ascii="Arial" w:hAnsi="Arial" w:cs="Arial"/>
                <w:sz w:val="22"/>
              </w:rPr>
            </w:pPr>
            <w:r w:rsidRPr="0025042D">
              <w:rPr>
                <w:rFonts w:ascii="Arial" w:hAnsi="Arial" w:cs="Arial"/>
                <w:sz w:val="22"/>
              </w:rPr>
              <w:t>Nouvelle forme de restauration commerciale</w:t>
            </w:r>
          </w:p>
        </w:tc>
        <w:tc>
          <w:tcPr>
            <w:tcW w:w="5312" w:type="dxa"/>
            <w:gridSpan w:val="2"/>
            <w:tcBorders>
              <w:top w:val="single" w:sz="4" w:space="0" w:color="000000"/>
              <w:left w:val="single" w:sz="4" w:space="0" w:color="000000"/>
              <w:bottom w:val="single" w:sz="4" w:space="0" w:color="000000"/>
            </w:tcBorders>
          </w:tcPr>
          <w:p w:rsidR="000E2B0D" w:rsidRPr="0025042D" w:rsidRDefault="000E2B0D" w:rsidP="000E2B0D">
            <w:pPr>
              <w:pStyle w:val="Style2"/>
              <w:numPr>
                <w:ilvl w:val="0"/>
                <w:numId w:val="6"/>
              </w:numPr>
              <w:snapToGrid w:val="0"/>
              <w:spacing w:before="120" w:after="120"/>
              <w:ind w:left="348"/>
              <w:rPr>
                <w:rFonts w:ascii="Arial" w:hAnsi="Arial" w:cs="Arial"/>
                <w:sz w:val="22"/>
              </w:rPr>
            </w:pPr>
            <w:r w:rsidRPr="0025042D">
              <w:rPr>
                <w:rFonts w:ascii="Arial" w:hAnsi="Arial" w:cs="Arial"/>
                <w:sz w:val="22"/>
              </w:rPr>
              <w:t>Restauration libre - service</w:t>
            </w:r>
          </w:p>
        </w:tc>
        <w:tc>
          <w:tcPr>
            <w:tcW w:w="1134" w:type="dxa"/>
            <w:tcBorders>
              <w:top w:val="single" w:sz="4" w:space="0" w:color="000000"/>
              <w:left w:val="single" w:sz="4" w:space="0" w:color="000000"/>
              <w:bottom w:val="single" w:sz="4" w:space="0" w:color="000000"/>
              <w:right w:val="single" w:sz="4" w:space="0" w:color="000000"/>
            </w:tcBorders>
          </w:tcPr>
          <w:p w:rsidR="000E2B0D" w:rsidRPr="00FC417F" w:rsidRDefault="000E2B0D" w:rsidP="000E2B0D">
            <w:pPr>
              <w:snapToGrid w:val="0"/>
              <w:jc w:val="both"/>
              <w:rPr>
                <w:rFonts w:ascii="Arial" w:hAnsi="Arial" w:cs="Arial"/>
              </w:rPr>
            </w:pPr>
          </w:p>
        </w:tc>
      </w:tr>
      <w:tr w:rsidR="000E2B0D" w:rsidRPr="00FC417F" w:rsidTr="000E2B0D">
        <w:trPr>
          <w:jc w:val="center"/>
        </w:trPr>
        <w:tc>
          <w:tcPr>
            <w:tcW w:w="3330" w:type="dxa"/>
            <w:vMerge/>
            <w:tcBorders>
              <w:left w:val="single" w:sz="4" w:space="0" w:color="000000"/>
            </w:tcBorders>
          </w:tcPr>
          <w:p w:rsidR="000E2B0D" w:rsidRPr="0025042D" w:rsidRDefault="000E2B0D" w:rsidP="000E2B0D">
            <w:pPr>
              <w:pStyle w:val="Style2"/>
              <w:tabs>
                <w:tab w:val="left" w:pos="360"/>
              </w:tabs>
              <w:snapToGrid w:val="0"/>
              <w:ind w:left="360" w:hanging="360"/>
              <w:rPr>
                <w:rFonts w:ascii="Arial" w:hAnsi="Arial" w:cs="Arial"/>
                <w:sz w:val="22"/>
              </w:rPr>
            </w:pPr>
          </w:p>
        </w:tc>
        <w:tc>
          <w:tcPr>
            <w:tcW w:w="5312" w:type="dxa"/>
            <w:gridSpan w:val="2"/>
            <w:tcBorders>
              <w:top w:val="single" w:sz="4" w:space="0" w:color="000000"/>
              <w:left w:val="single" w:sz="4" w:space="0" w:color="000000"/>
              <w:bottom w:val="single" w:sz="4" w:space="0" w:color="000000"/>
            </w:tcBorders>
          </w:tcPr>
          <w:p w:rsidR="000E2B0D" w:rsidRPr="0025042D" w:rsidRDefault="000E2B0D" w:rsidP="000E2B0D">
            <w:pPr>
              <w:pStyle w:val="Style2"/>
              <w:numPr>
                <w:ilvl w:val="0"/>
                <w:numId w:val="6"/>
              </w:numPr>
              <w:snapToGrid w:val="0"/>
              <w:spacing w:before="120" w:after="120"/>
              <w:ind w:left="348"/>
              <w:rPr>
                <w:rFonts w:ascii="Arial" w:hAnsi="Arial" w:cs="Arial"/>
                <w:sz w:val="22"/>
              </w:rPr>
            </w:pPr>
            <w:r w:rsidRPr="0025042D">
              <w:rPr>
                <w:rFonts w:ascii="Arial" w:hAnsi="Arial" w:cs="Arial"/>
                <w:sz w:val="22"/>
              </w:rPr>
              <w:t>Restauration rapide</w:t>
            </w:r>
          </w:p>
        </w:tc>
        <w:tc>
          <w:tcPr>
            <w:tcW w:w="1134" w:type="dxa"/>
            <w:tcBorders>
              <w:top w:val="single" w:sz="4" w:space="0" w:color="000000"/>
              <w:left w:val="single" w:sz="4" w:space="0" w:color="000000"/>
              <w:bottom w:val="single" w:sz="4" w:space="0" w:color="000000"/>
              <w:right w:val="single" w:sz="4" w:space="0" w:color="000000"/>
            </w:tcBorders>
          </w:tcPr>
          <w:p w:rsidR="000E2B0D" w:rsidRPr="00FC417F" w:rsidRDefault="000E2B0D" w:rsidP="000E2B0D">
            <w:pPr>
              <w:snapToGrid w:val="0"/>
              <w:jc w:val="both"/>
              <w:rPr>
                <w:rFonts w:ascii="Arial" w:hAnsi="Arial" w:cs="Arial"/>
              </w:rPr>
            </w:pPr>
          </w:p>
        </w:tc>
      </w:tr>
      <w:tr w:rsidR="000E2B0D" w:rsidRPr="00FC417F" w:rsidTr="000E2B0D">
        <w:trPr>
          <w:jc w:val="center"/>
        </w:trPr>
        <w:tc>
          <w:tcPr>
            <w:tcW w:w="3330" w:type="dxa"/>
            <w:vMerge/>
            <w:tcBorders>
              <w:left w:val="single" w:sz="4" w:space="0" w:color="000000"/>
              <w:bottom w:val="single" w:sz="4" w:space="0" w:color="000000"/>
            </w:tcBorders>
          </w:tcPr>
          <w:p w:rsidR="000E2B0D" w:rsidRPr="0025042D" w:rsidRDefault="000E2B0D" w:rsidP="000E2B0D">
            <w:pPr>
              <w:pStyle w:val="Style2"/>
              <w:tabs>
                <w:tab w:val="left" w:pos="360"/>
              </w:tabs>
              <w:snapToGrid w:val="0"/>
              <w:ind w:left="360" w:hanging="360"/>
              <w:rPr>
                <w:rFonts w:ascii="Arial" w:hAnsi="Arial" w:cs="Arial"/>
                <w:sz w:val="22"/>
              </w:rPr>
            </w:pPr>
          </w:p>
        </w:tc>
        <w:tc>
          <w:tcPr>
            <w:tcW w:w="5312" w:type="dxa"/>
            <w:gridSpan w:val="2"/>
            <w:tcBorders>
              <w:top w:val="single" w:sz="4" w:space="0" w:color="000000"/>
              <w:left w:val="single" w:sz="4" w:space="0" w:color="000000"/>
              <w:bottom w:val="single" w:sz="4" w:space="0" w:color="000000"/>
            </w:tcBorders>
          </w:tcPr>
          <w:p w:rsidR="000E2B0D" w:rsidRPr="0025042D" w:rsidRDefault="000E2B0D" w:rsidP="000E2B0D">
            <w:pPr>
              <w:pStyle w:val="Style2"/>
              <w:numPr>
                <w:ilvl w:val="0"/>
                <w:numId w:val="6"/>
              </w:numPr>
              <w:snapToGrid w:val="0"/>
              <w:spacing w:before="120" w:after="120"/>
              <w:ind w:left="348"/>
              <w:rPr>
                <w:rFonts w:ascii="Arial" w:hAnsi="Arial" w:cs="Arial"/>
                <w:sz w:val="22"/>
              </w:rPr>
            </w:pPr>
            <w:r w:rsidRPr="0025042D">
              <w:rPr>
                <w:rFonts w:ascii="Arial" w:hAnsi="Arial" w:cs="Arial"/>
                <w:sz w:val="22"/>
              </w:rPr>
              <w:t>Restauration à thème</w:t>
            </w:r>
          </w:p>
        </w:tc>
        <w:tc>
          <w:tcPr>
            <w:tcW w:w="1134" w:type="dxa"/>
            <w:tcBorders>
              <w:top w:val="single" w:sz="4" w:space="0" w:color="000000"/>
              <w:left w:val="single" w:sz="4" w:space="0" w:color="000000"/>
              <w:bottom w:val="single" w:sz="4" w:space="0" w:color="000000"/>
              <w:right w:val="single" w:sz="4" w:space="0" w:color="000000"/>
            </w:tcBorders>
          </w:tcPr>
          <w:p w:rsidR="000E2B0D" w:rsidRPr="00FC417F" w:rsidRDefault="000E2B0D" w:rsidP="000E2B0D">
            <w:pPr>
              <w:snapToGrid w:val="0"/>
              <w:jc w:val="both"/>
              <w:rPr>
                <w:rFonts w:ascii="Arial" w:hAnsi="Arial" w:cs="Arial"/>
              </w:rPr>
            </w:pPr>
          </w:p>
        </w:tc>
      </w:tr>
      <w:tr w:rsidR="000E2B0D" w:rsidRPr="00FC417F" w:rsidTr="000E2B0D">
        <w:trPr>
          <w:jc w:val="center"/>
        </w:trPr>
        <w:tc>
          <w:tcPr>
            <w:tcW w:w="8642" w:type="dxa"/>
            <w:gridSpan w:val="3"/>
            <w:tcBorders>
              <w:top w:val="single" w:sz="4" w:space="0" w:color="000000"/>
              <w:left w:val="single" w:sz="4" w:space="0" w:color="000000"/>
              <w:bottom w:val="single" w:sz="4" w:space="0" w:color="000000"/>
            </w:tcBorders>
            <w:shd w:val="clear" w:color="auto" w:fill="FFFFFF" w:themeFill="background1"/>
          </w:tcPr>
          <w:p w:rsidR="000E2B0D" w:rsidRPr="0025042D" w:rsidRDefault="000E2B0D" w:rsidP="000E2B0D">
            <w:pPr>
              <w:snapToGrid w:val="0"/>
              <w:spacing w:before="120" w:after="120"/>
              <w:jc w:val="both"/>
              <w:rPr>
                <w:rFonts w:ascii="Arial" w:hAnsi="Arial" w:cs="Arial"/>
                <w:sz w:val="22"/>
              </w:rPr>
            </w:pPr>
            <w:r w:rsidRPr="0025042D">
              <w:rPr>
                <w:rFonts w:ascii="Arial" w:hAnsi="Arial" w:cs="Arial"/>
                <w:sz w:val="22"/>
              </w:rPr>
              <w:t>Entreprise de fabrication de plateaux conditionnés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E2B0D" w:rsidRPr="00FC417F" w:rsidRDefault="000E2B0D" w:rsidP="000E2B0D">
            <w:pPr>
              <w:snapToGrid w:val="0"/>
              <w:jc w:val="both"/>
              <w:rPr>
                <w:rFonts w:ascii="Arial" w:hAnsi="Arial" w:cs="Arial"/>
              </w:rPr>
            </w:pPr>
          </w:p>
        </w:tc>
      </w:tr>
      <w:tr w:rsidR="000E2B0D" w:rsidRPr="00FC417F" w:rsidTr="000E2B0D">
        <w:trPr>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0E2B0D" w:rsidRPr="0025042D" w:rsidRDefault="000E2B0D" w:rsidP="000E2B0D">
            <w:pPr>
              <w:pStyle w:val="Titre9"/>
              <w:tabs>
                <w:tab w:val="left" w:pos="0"/>
              </w:tabs>
              <w:snapToGrid w:val="0"/>
              <w:jc w:val="center"/>
              <w:rPr>
                <w:rFonts w:ascii="Arial" w:hAnsi="Arial" w:cs="Arial"/>
                <w:b/>
                <w:color w:val="auto"/>
                <w:sz w:val="24"/>
              </w:rPr>
            </w:pPr>
            <w:r>
              <w:rPr>
                <w:rFonts w:ascii="Arial" w:eastAsiaTheme="minorEastAsia" w:hAnsi="Arial" w:cs="Arial"/>
                <w:b/>
                <w:i w:val="0"/>
                <w:iCs w:val="0"/>
                <w:color w:val="auto"/>
                <w:sz w:val="22"/>
                <w:szCs w:val="34"/>
              </w:rPr>
              <w:t>EVALUATION EN MILIEU PROFESSIONNEL</w:t>
            </w:r>
          </w:p>
        </w:tc>
      </w:tr>
    </w:tbl>
    <w:p w:rsidR="000E2B0D" w:rsidRDefault="000E2B0D" w:rsidP="000E2B0D">
      <w:pPr>
        <w:jc w:val="center"/>
        <w:rPr>
          <w:rFonts w:ascii="Arial" w:hAnsi="Arial" w:cs="Arial"/>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5"/>
        <w:gridCol w:w="5171"/>
      </w:tblGrid>
      <w:tr w:rsidR="002A049C" w:rsidRPr="00FC417F" w:rsidTr="002A049C">
        <w:trPr>
          <w:jc w:val="center"/>
        </w:trPr>
        <w:tc>
          <w:tcPr>
            <w:tcW w:w="4605" w:type="dxa"/>
            <w:shd w:val="clear" w:color="auto" w:fill="auto"/>
            <w:vAlign w:val="center"/>
          </w:tcPr>
          <w:p w:rsidR="002A049C" w:rsidRPr="00880AC9" w:rsidRDefault="002A049C" w:rsidP="000E2B0D">
            <w:pPr>
              <w:snapToGrid w:val="0"/>
              <w:jc w:val="center"/>
              <w:rPr>
                <w:rFonts w:ascii="Arial" w:hAnsi="Arial" w:cs="Arial"/>
                <w:b/>
              </w:rPr>
            </w:pPr>
            <w:r>
              <w:rPr>
                <w:rFonts w:ascii="Arial" w:hAnsi="Arial" w:cs="Arial"/>
                <w:b/>
              </w:rPr>
              <w:t xml:space="preserve">EP1 </w:t>
            </w:r>
            <w:r w:rsidRPr="00880AC9">
              <w:rPr>
                <w:rFonts w:ascii="Arial" w:hAnsi="Arial" w:cs="Arial"/>
                <w:b/>
              </w:rPr>
              <w:t>PRODUCTION</w:t>
            </w:r>
            <w:r w:rsidRPr="00880AC9">
              <w:rPr>
                <w:rFonts w:ascii="Arial" w:hAnsi="Arial" w:cs="Arial"/>
                <w:b/>
                <w:sz w:val="36"/>
                <w:szCs w:val="36"/>
              </w:rPr>
              <w:sym w:font="Wingdings" w:char="F072"/>
            </w:r>
          </w:p>
        </w:tc>
        <w:tc>
          <w:tcPr>
            <w:tcW w:w="5171" w:type="dxa"/>
            <w:shd w:val="clear" w:color="auto" w:fill="auto"/>
            <w:vAlign w:val="center"/>
          </w:tcPr>
          <w:p w:rsidR="002A049C" w:rsidRDefault="002A049C" w:rsidP="000E2B0D">
            <w:pPr>
              <w:pStyle w:val="Titre5"/>
              <w:snapToGrid w:val="0"/>
              <w:jc w:val="center"/>
              <w:rPr>
                <w:rFonts w:ascii="Arial" w:hAnsi="Arial" w:cs="Arial"/>
                <w:b/>
                <w:color w:val="auto"/>
              </w:rPr>
            </w:pPr>
          </w:p>
          <w:p w:rsidR="002A049C" w:rsidRPr="00880AC9" w:rsidRDefault="002A049C" w:rsidP="000E2B0D">
            <w:pPr>
              <w:pStyle w:val="Titre5"/>
              <w:snapToGrid w:val="0"/>
              <w:jc w:val="center"/>
              <w:rPr>
                <w:rFonts w:ascii="Arial" w:hAnsi="Arial" w:cs="Arial"/>
                <w:b/>
                <w:color w:val="auto"/>
              </w:rPr>
            </w:pPr>
            <w:r>
              <w:rPr>
                <w:rFonts w:ascii="Arial" w:hAnsi="Arial" w:cs="Arial"/>
                <w:b/>
                <w:color w:val="auto"/>
              </w:rPr>
              <w:t xml:space="preserve">EP2 </w:t>
            </w:r>
            <w:r w:rsidRPr="00880AC9">
              <w:rPr>
                <w:rFonts w:ascii="Arial" w:hAnsi="Arial" w:cs="Arial"/>
                <w:b/>
                <w:color w:val="auto"/>
              </w:rPr>
              <w:t>SERVICE</w:t>
            </w:r>
            <w:r w:rsidRPr="00880AC9">
              <w:rPr>
                <w:rFonts w:ascii="Arial" w:hAnsi="Arial" w:cs="Arial"/>
                <w:b/>
                <w:color w:val="auto"/>
                <w:sz w:val="36"/>
                <w:szCs w:val="36"/>
              </w:rPr>
              <w:sym w:font="Wingdings" w:char="F072"/>
            </w:r>
          </w:p>
          <w:p w:rsidR="002A049C" w:rsidRDefault="002A049C" w:rsidP="000E2B0D">
            <w:pPr>
              <w:snapToGrid w:val="0"/>
              <w:jc w:val="center"/>
              <w:rPr>
                <w:rFonts w:ascii="Arial" w:hAnsi="Arial" w:cs="Arial"/>
                <w:b/>
              </w:rPr>
            </w:pPr>
          </w:p>
          <w:p w:rsidR="002A049C" w:rsidRPr="00880AC9" w:rsidRDefault="002A049C" w:rsidP="002A049C">
            <w:pPr>
              <w:snapToGrid w:val="0"/>
              <w:jc w:val="center"/>
              <w:rPr>
                <w:rFonts w:ascii="Arial" w:hAnsi="Arial" w:cs="Arial"/>
                <w:b/>
              </w:rPr>
            </w:pPr>
          </w:p>
        </w:tc>
      </w:tr>
    </w:tbl>
    <w:p w:rsidR="000E2B0D" w:rsidRDefault="000E2B0D" w:rsidP="000E2B0D">
      <w:pPr>
        <w:jc w:val="center"/>
        <w:rPr>
          <w:rFonts w:ascii="Arial" w:hAnsi="Arial" w:cs="Arial"/>
        </w:rPr>
      </w:pPr>
    </w:p>
    <w:p w:rsidR="000E2B0D" w:rsidRPr="00FC417F" w:rsidRDefault="000E2B0D" w:rsidP="000E2B0D">
      <w:pPr>
        <w:jc w:val="center"/>
        <w:rPr>
          <w:rFonts w:ascii="Arial" w:hAnsi="Arial" w:cs="Arial"/>
        </w:rPr>
      </w:pPr>
    </w:p>
    <w:p w:rsidR="000E2B0D" w:rsidRPr="00FC417F" w:rsidRDefault="0030479E" w:rsidP="000E2B0D">
      <w:pPr>
        <w:ind w:left="426"/>
        <w:rPr>
          <w:rFonts w:ascii="Arial" w:hAnsi="Arial" w:cs="Arial"/>
          <w:b/>
          <w:u w:val="single"/>
        </w:rPr>
      </w:pPr>
      <w:r>
        <w:rPr>
          <w:rFonts w:ascii="Arial" w:hAnsi="Arial" w:cs="Arial"/>
          <w:b/>
          <w:noProof/>
          <w:u w:val="single"/>
        </w:rPr>
        <mc:AlternateContent>
          <mc:Choice Requires="wps">
            <w:drawing>
              <wp:anchor distT="0" distB="0" distL="114300" distR="114300" simplePos="0" relativeHeight="251918848" behindDoc="0" locked="0" layoutInCell="1" allowOverlap="1">
                <wp:simplePos x="0" y="0"/>
                <wp:positionH relativeFrom="column">
                  <wp:posOffset>306705</wp:posOffset>
                </wp:positionH>
                <wp:positionV relativeFrom="paragraph">
                  <wp:posOffset>6350</wp:posOffset>
                </wp:positionV>
                <wp:extent cx="6198870" cy="3105150"/>
                <wp:effectExtent l="0" t="0" r="0" b="0"/>
                <wp:wrapNone/>
                <wp:docPr id="7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8870" cy="3105150"/>
                        </a:xfrm>
                        <a:prstGeom prst="rect">
                          <a:avLst/>
                        </a:prstGeom>
                        <a:solidFill>
                          <a:srgbClr val="FFFFFF"/>
                        </a:solidFill>
                        <a:ln w="9525">
                          <a:solidFill>
                            <a:srgbClr val="000000"/>
                          </a:solidFill>
                          <a:miter lim="800000"/>
                          <a:headEnd/>
                          <a:tailEnd/>
                        </a:ln>
                      </wps:spPr>
                      <wps:txbx>
                        <w:txbxContent>
                          <w:p w:rsidR="00E1532E" w:rsidRDefault="00E1532E" w:rsidP="000E2B0D">
                            <w:pPr>
                              <w:rPr>
                                <w:rFonts w:ascii="Arial" w:hAnsi="Arial" w:cs="Arial"/>
                                <w:b/>
                              </w:rPr>
                            </w:pPr>
                          </w:p>
                          <w:p w:rsidR="00E1532E" w:rsidRPr="00A175CC" w:rsidRDefault="00E1532E" w:rsidP="000E2B0D">
                            <w:pPr>
                              <w:rPr>
                                <w:rFonts w:ascii="Arial" w:hAnsi="Arial" w:cs="Arial"/>
                                <w:b/>
                              </w:rPr>
                            </w:pPr>
                            <w:r w:rsidRPr="00A175CC">
                              <w:rPr>
                                <w:rFonts w:ascii="Arial" w:hAnsi="Arial" w:cs="Arial"/>
                                <w:b/>
                              </w:rPr>
                              <w:t>OBJECTIFS DE FORMATION A PRIVILEGIER :</w:t>
                            </w:r>
                          </w:p>
                          <w:p w:rsidR="00E1532E" w:rsidRDefault="00E1532E" w:rsidP="000E2B0D">
                            <w:pPr>
                              <w:ind w:left="567"/>
                              <w:rPr>
                                <w:rFonts w:ascii="Arial" w:hAnsi="Arial" w:cs="Arial"/>
                              </w:rPr>
                            </w:pPr>
                          </w:p>
                          <w:p w:rsidR="002A049C" w:rsidRDefault="002A049C" w:rsidP="002A049C">
                            <w:pPr>
                              <w:pStyle w:val="Paragraphedeliste"/>
                              <w:snapToGrid w:val="0"/>
                              <w:spacing w:line="276" w:lineRule="auto"/>
                              <w:ind w:left="360"/>
                              <w:rPr>
                                <w:rFonts w:ascii="Arial" w:hAnsi="Arial" w:cs="Arial"/>
                                <w:b/>
                              </w:rPr>
                            </w:pPr>
                            <w:r w:rsidRPr="00C80A36">
                              <w:rPr>
                                <w:rFonts w:ascii="Arial" w:hAnsi="Arial" w:cs="Arial"/>
                                <w:b/>
                              </w:rPr>
                              <w:t xml:space="preserve">Accueillir, informer, conseiller les clients ou convives ; </w:t>
                            </w:r>
                          </w:p>
                          <w:p w:rsidR="002A049C" w:rsidRDefault="002A049C" w:rsidP="002A049C">
                            <w:pPr>
                              <w:pStyle w:val="Paragraphedeliste"/>
                              <w:snapToGrid w:val="0"/>
                              <w:spacing w:line="276" w:lineRule="auto"/>
                              <w:ind w:left="360"/>
                              <w:rPr>
                                <w:rFonts w:ascii="Arial" w:hAnsi="Arial" w:cs="Arial"/>
                              </w:rPr>
                            </w:pPr>
                            <w:r w:rsidRPr="00C80A36">
                              <w:rPr>
                                <w:rFonts w:ascii="Arial" w:hAnsi="Arial" w:cs="Arial"/>
                                <w:b/>
                              </w:rPr>
                              <w:t>Assurer le service des clients ou convives</w:t>
                            </w:r>
                          </w:p>
                          <w:p w:rsidR="002A049C" w:rsidRPr="00C80A36" w:rsidRDefault="002A049C" w:rsidP="002A049C">
                            <w:pPr>
                              <w:pStyle w:val="Paragraphedeliste"/>
                              <w:snapToGrid w:val="0"/>
                              <w:spacing w:line="276" w:lineRule="auto"/>
                              <w:ind w:left="360"/>
                              <w:rPr>
                                <w:rFonts w:ascii="Arial" w:hAnsi="Arial" w:cs="Arial"/>
                                <w:b/>
                              </w:rPr>
                            </w:pPr>
                            <w:r w:rsidRPr="00C80A36">
                              <w:rPr>
                                <w:rFonts w:ascii="Arial" w:hAnsi="Arial" w:cs="Arial"/>
                                <w:b/>
                              </w:rPr>
                              <w:t>Mettre en œuvre les opérations d’entretien dans les espaces de distribution, vente, consommation et les locaux annexes.</w:t>
                            </w:r>
                          </w:p>
                          <w:p w:rsidR="002A049C" w:rsidRPr="00BF5B38" w:rsidRDefault="002A049C" w:rsidP="002A049C">
                            <w:pPr>
                              <w:pStyle w:val="Paragraphedeliste"/>
                              <w:snapToGrid w:val="0"/>
                              <w:spacing w:line="276" w:lineRule="auto"/>
                              <w:ind w:left="360"/>
                              <w:rPr>
                                <w:rFonts w:ascii="Arial" w:hAnsi="Arial" w:cs="Arial"/>
                              </w:rPr>
                            </w:pPr>
                          </w:p>
                          <w:p w:rsidR="00E1532E" w:rsidRPr="00FC417F" w:rsidRDefault="00E1532E" w:rsidP="000E2B0D">
                            <w:pPr>
                              <w:ind w:left="567"/>
                              <w:rPr>
                                <w:rFonts w:ascii="Arial" w:hAnsi="Arial" w:cs="Arial"/>
                              </w:rPr>
                            </w:pPr>
                          </w:p>
                          <w:p w:rsidR="00E1532E" w:rsidRDefault="00E1532E" w:rsidP="000E2B0D">
                            <w:pPr>
                              <w:ind w:left="567"/>
                              <w:rPr>
                                <w:rFonts w:ascii="Arial" w:hAnsi="Arial" w:cs="Arial"/>
                              </w:rPr>
                            </w:pPr>
                          </w:p>
                          <w:p w:rsidR="00E1532E" w:rsidRDefault="00E1532E" w:rsidP="000E2B0D">
                            <w:pPr>
                              <w:ind w:left="567"/>
                              <w:rPr>
                                <w:rFonts w:ascii="Arial" w:hAnsi="Arial" w:cs="Arial"/>
                              </w:rPr>
                            </w:pPr>
                          </w:p>
                          <w:p w:rsidR="00E1532E" w:rsidRPr="00FC417F" w:rsidRDefault="00E1532E" w:rsidP="000E2B0D">
                            <w:pPr>
                              <w:ind w:left="567"/>
                              <w:rPr>
                                <w:rFonts w:ascii="Arial" w:hAnsi="Arial" w:cs="Arial"/>
                              </w:rPr>
                            </w:pPr>
                          </w:p>
                          <w:p w:rsidR="00E1532E" w:rsidRDefault="00E1532E" w:rsidP="000E2B0D">
                            <w:pPr>
                              <w:ind w:left="-113" w:firstLine="720"/>
                              <w:rPr>
                                <w:rFonts w:ascii="Arial" w:hAnsi="Arial" w:cs="Arial"/>
                                <w:b/>
                                <w:sz w:val="20"/>
                              </w:rPr>
                            </w:pPr>
                          </w:p>
                          <w:p w:rsidR="00E1532E" w:rsidRDefault="00E1532E" w:rsidP="000E2B0D">
                            <w:pPr>
                              <w:ind w:left="-113" w:firstLine="720"/>
                              <w:rPr>
                                <w:rFonts w:ascii="Arial" w:hAnsi="Arial" w:cs="Arial"/>
                                <w:b/>
                                <w:sz w:val="20"/>
                              </w:rPr>
                            </w:pPr>
                          </w:p>
                          <w:p w:rsidR="00E1532E" w:rsidRPr="00FC417F" w:rsidRDefault="00E1532E" w:rsidP="000E2B0D">
                            <w:pPr>
                              <w:ind w:left="-113" w:firstLine="720"/>
                              <w:rPr>
                                <w:rFonts w:ascii="Arial" w:hAnsi="Arial" w:cs="Arial"/>
                                <w:b/>
                                <w:sz w:val="20"/>
                              </w:rPr>
                            </w:pPr>
                            <w:r w:rsidRPr="00FC417F">
                              <w:rPr>
                                <w:rFonts w:ascii="Arial" w:hAnsi="Arial" w:cs="Arial"/>
                                <w:b/>
                                <w:sz w:val="20"/>
                              </w:rPr>
                              <w:t>Pour l’équipe pédagogique</w:t>
                            </w:r>
                            <w:r>
                              <w:rPr>
                                <w:rFonts w:ascii="Arial" w:hAnsi="Arial" w:cs="Arial"/>
                                <w:b/>
                                <w:sz w:val="20"/>
                              </w:rPr>
                              <w:t>, le p</w:t>
                            </w:r>
                            <w:r w:rsidRPr="00FC417F">
                              <w:rPr>
                                <w:rFonts w:ascii="Arial" w:hAnsi="Arial" w:cs="Arial"/>
                                <w:b/>
                                <w:sz w:val="20"/>
                              </w:rPr>
                              <w:t>rofess</w:t>
                            </w:r>
                            <w:r>
                              <w:rPr>
                                <w:rFonts w:ascii="Arial" w:hAnsi="Arial" w:cs="Arial"/>
                                <w:b/>
                                <w:sz w:val="20"/>
                              </w:rPr>
                              <w:t>eur chargé du suivi de l’élève</w:t>
                            </w:r>
                          </w:p>
                          <w:p w:rsidR="00E1532E" w:rsidRDefault="00E1532E" w:rsidP="000E2B0D">
                            <w:pPr>
                              <w:ind w:left="567"/>
                              <w:rPr>
                                <w:rFonts w:ascii="Arial" w:hAnsi="Arial" w:cs="Arial"/>
                                <w:b/>
                                <w:sz w:val="20"/>
                              </w:rPr>
                            </w:pPr>
                            <w:r w:rsidRPr="00FC417F">
                              <w:rPr>
                                <w:rFonts w:ascii="Arial" w:hAnsi="Arial" w:cs="Arial"/>
                                <w:b/>
                                <w:sz w:val="20"/>
                              </w:rPr>
                              <w:tab/>
                            </w:r>
                            <w:r w:rsidRPr="00FC417F">
                              <w:rPr>
                                <w:rFonts w:ascii="Arial" w:hAnsi="Arial" w:cs="Arial"/>
                                <w:b/>
                                <w:sz w:val="20"/>
                              </w:rPr>
                              <w:tab/>
                            </w:r>
                            <w:r w:rsidRPr="00FC417F">
                              <w:rPr>
                                <w:rFonts w:ascii="Arial" w:hAnsi="Arial" w:cs="Arial"/>
                                <w:b/>
                                <w:sz w:val="20"/>
                              </w:rPr>
                              <w:tab/>
                            </w:r>
                            <w:r w:rsidRPr="00FC417F">
                              <w:rPr>
                                <w:rFonts w:ascii="Arial" w:hAnsi="Arial" w:cs="Arial"/>
                                <w:b/>
                                <w:sz w:val="20"/>
                              </w:rPr>
                              <w:tab/>
                            </w:r>
                            <w:r w:rsidRPr="00FC417F">
                              <w:rPr>
                                <w:rFonts w:ascii="Arial" w:hAnsi="Arial" w:cs="Arial"/>
                                <w:b/>
                                <w:sz w:val="20"/>
                              </w:rPr>
                              <w:tab/>
                            </w:r>
                            <w:r w:rsidRPr="00FC417F">
                              <w:rPr>
                                <w:rFonts w:ascii="Arial" w:hAnsi="Arial" w:cs="Arial"/>
                                <w:b/>
                                <w:sz w:val="20"/>
                              </w:rPr>
                              <w:tab/>
                            </w:r>
                            <w:r w:rsidRPr="00FC417F">
                              <w:rPr>
                                <w:rFonts w:ascii="Arial" w:hAnsi="Arial" w:cs="Arial"/>
                                <w:b/>
                                <w:sz w:val="20"/>
                              </w:rPr>
                              <w:tab/>
                            </w:r>
                          </w:p>
                          <w:p w:rsidR="00E1532E" w:rsidRPr="00FC417F" w:rsidRDefault="00E1532E" w:rsidP="000E2B0D">
                            <w:pPr>
                              <w:ind w:left="567"/>
                              <w:rPr>
                                <w:rFonts w:ascii="Arial" w:hAnsi="Arial" w:cs="Arial"/>
                                <w:b/>
                                <w:sz w:val="20"/>
                              </w:rPr>
                            </w:pPr>
                            <w:r w:rsidRPr="00FC417F">
                              <w:rPr>
                                <w:rFonts w:ascii="Arial" w:hAnsi="Arial" w:cs="Arial"/>
                                <w:b/>
                                <w:sz w:val="20"/>
                              </w:rPr>
                              <w:t>Nom :</w:t>
                            </w:r>
                          </w:p>
                          <w:p w:rsidR="00E1532E" w:rsidRPr="00FC417F" w:rsidRDefault="00E1532E" w:rsidP="000E2B0D">
                            <w:pPr>
                              <w:ind w:left="567"/>
                              <w:rPr>
                                <w:rFonts w:ascii="Arial" w:hAnsi="Arial" w:cs="Arial"/>
                                <w:b/>
                                <w:sz w:val="20"/>
                              </w:rPr>
                            </w:pPr>
                            <w:r w:rsidRPr="00FC417F">
                              <w:rPr>
                                <w:rFonts w:ascii="Arial" w:hAnsi="Arial" w:cs="Arial"/>
                                <w:b/>
                                <w:sz w:val="20"/>
                              </w:rPr>
                              <w:tab/>
                            </w:r>
                          </w:p>
                          <w:p w:rsidR="00E1532E" w:rsidRPr="00FC417F" w:rsidRDefault="00E1532E" w:rsidP="000E2B0D">
                            <w:pPr>
                              <w:rPr>
                                <w:rFonts w:ascii="Arial" w:hAnsi="Arial" w:cs="Arial"/>
                                <w:b/>
                                <w:sz w:val="20"/>
                              </w:rPr>
                            </w:pPr>
                          </w:p>
                          <w:p w:rsidR="00E1532E" w:rsidRDefault="00E1532E" w:rsidP="000E2B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left:0;text-align:left;margin-left:24.15pt;margin-top:.5pt;width:488.1pt;height:244.5pt;z-index:2519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">
                <v:textbox>
                  <w:txbxContent>
                    <w:p w:rsidR="00E1532E" w:rsidRDefault="00E1532E" w:rsidP="000E2B0D">
                      <w:pPr>
                        <w:rPr>
                          <w:rFonts w:ascii="Arial" w:hAnsi="Arial" w:cs="Arial"/>
                          <w:b/>
                        </w:rPr>
                      </w:pPr>
                    </w:p>
                    <w:p w:rsidR="00E1532E" w:rsidRPr="00A175CC" w:rsidRDefault="00E1532E" w:rsidP="000E2B0D">
                      <w:pPr>
                        <w:rPr>
                          <w:rFonts w:ascii="Arial" w:hAnsi="Arial" w:cs="Arial"/>
                          <w:b/>
                        </w:rPr>
                      </w:pPr>
                      <w:r w:rsidRPr="00A175CC">
                        <w:rPr>
                          <w:rFonts w:ascii="Arial" w:hAnsi="Arial" w:cs="Arial"/>
                          <w:b/>
                        </w:rPr>
                        <w:t>OBJECTIFS DE FORMATION A PRIVILEGIER :</w:t>
                      </w:r>
                    </w:p>
                    <w:p w:rsidR="00E1532E" w:rsidRDefault="00E1532E" w:rsidP="000E2B0D">
                      <w:pPr>
                        <w:ind w:left="567"/>
                        <w:rPr>
                          <w:rFonts w:ascii="Arial" w:hAnsi="Arial" w:cs="Arial"/>
                        </w:rPr>
                      </w:pPr>
                    </w:p>
                    <w:p w:rsidR="002A049C" w:rsidRDefault="002A049C" w:rsidP="002A049C">
                      <w:pPr>
                        <w:pStyle w:val="Paragraphedeliste"/>
                        <w:snapToGrid w:val="0"/>
                        <w:spacing w:line="276" w:lineRule="auto"/>
                        <w:ind w:left="360"/>
                        <w:rPr>
                          <w:rFonts w:ascii="Arial" w:hAnsi="Arial" w:cs="Arial"/>
                          <w:b/>
                        </w:rPr>
                      </w:pPr>
                      <w:r w:rsidRPr="00C80A36">
                        <w:rPr>
                          <w:rFonts w:ascii="Arial" w:hAnsi="Arial" w:cs="Arial"/>
                          <w:b/>
                        </w:rPr>
                        <w:t xml:space="preserve">Accueillir, informer, conseiller les clients ou convives ; </w:t>
                      </w:r>
                    </w:p>
                    <w:p w:rsidR="002A049C" w:rsidRDefault="002A049C" w:rsidP="002A049C">
                      <w:pPr>
                        <w:pStyle w:val="Paragraphedeliste"/>
                        <w:snapToGrid w:val="0"/>
                        <w:spacing w:line="276" w:lineRule="auto"/>
                        <w:ind w:left="360"/>
                        <w:rPr>
                          <w:rFonts w:ascii="Arial" w:hAnsi="Arial" w:cs="Arial"/>
                        </w:rPr>
                      </w:pPr>
                      <w:r w:rsidRPr="00C80A36">
                        <w:rPr>
                          <w:rFonts w:ascii="Arial" w:hAnsi="Arial" w:cs="Arial"/>
                          <w:b/>
                        </w:rPr>
                        <w:t>Assurer le service des clients ou convives</w:t>
                      </w:r>
                    </w:p>
                    <w:p w:rsidR="002A049C" w:rsidRPr="00C80A36" w:rsidRDefault="002A049C" w:rsidP="002A049C">
                      <w:pPr>
                        <w:pStyle w:val="Paragraphedeliste"/>
                        <w:snapToGrid w:val="0"/>
                        <w:spacing w:line="276" w:lineRule="auto"/>
                        <w:ind w:left="360"/>
                        <w:rPr>
                          <w:rFonts w:ascii="Arial" w:hAnsi="Arial" w:cs="Arial"/>
                          <w:b/>
                        </w:rPr>
                      </w:pPr>
                      <w:r w:rsidRPr="00C80A36">
                        <w:rPr>
                          <w:rFonts w:ascii="Arial" w:hAnsi="Arial" w:cs="Arial"/>
                          <w:b/>
                        </w:rPr>
                        <w:t>Mettre en œuvre les opérations d’entretien dans les espaces de distribution, vente, consommation et les locaux annexes.</w:t>
                      </w:r>
                    </w:p>
                    <w:p w:rsidR="002A049C" w:rsidRPr="00BF5B38" w:rsidRDefault="002A049C" w:rsidP="002A049C">
                      <w:pPr>
                        <w:pStyle w:val="Paragraphedeliste"/>
                        <w:snapToGrid w:val="0"/>
                        <w:spacing w:line="276" w:lineRule="auto"/>
                        <w:ind w:left="360"/>
                        <w:rPr>
                          <w:rFonts w:ascii="Arial" w:hAnsi="Arial" w:cs="Arial"/>
                        </w:rPr>
                      </w:pPr>
                    </w:p>
                    <w:p w:rsidR="00E1532E" w:rsidRPr="00FC417F" w:rsidRDefault="00E1532E" w:rsidP="000E2B0D">
                      <w:pPr>
                        <w:ind w:left="567"/>
                        <w:rPr>
                          <w:rFonts w:ascii="Arial" w:hAnsi="Arial" w:cs="Arial"/>
                        </w:rPr>
                      </w:pPr>
                    </w:p>
                    <w:p w:rsidR="00E1532E" w:rsidRDefault="00E1532E" w:rsidP="000E2B0D">
                      <w:pPr>
                        <w:ind w:left="567"/>
                        <w:rPr>
                          <w:rFonts w:ascii="Arial" w:hAnsi="Arial" w:cs="Arial"/>
                        </w:rPr>
                      </w:pPr>
                    </w:p>
                    <w:p w:rsidR="00E1532E" w:rsidRDefault="00E1532E" w:rsidP="000E2B0D">
                      <w:pPr>
                        <w:ind w:left="567"/>
                        <w:rPr>
                          <w:rFonts w:ascii="Arial" w:hAnsi="Arial" w:cs="Arial"/>
                        </w:rPr>
                      </w:pPr>
                    </w:p>
                    <w:p w:rsidR="00E1532E" w:rsidRPr="00FC417F" w:rsidRDefault="00E1532E" w:rsidP="000E2B0D">
                      <w:pPr>
                        <w:ind w:left="567"/>
                        <w:rPr>
                          <w:rFonts w:ascii="Arial" w:hAnsi="Arial" w:cs="Arial"/>
                        </w:rPr>
                      </w:pPr>
                    </w:p>
                    <w:p w:rsidR="00E1532E" w:rsidRDefault="00E1532E" w:rsidP="000E2B0D">
                      <w:pPr>
                        <w:ind w:left="-113" w:firstLine="720"/>
                        <w:rPr>
                          <w:rFonts w:ascii="Arial" w:hAnsi="Arial" w:cs="Arial"/>
                          <w:b/>
                          <w:sz w:val="20"/>
                        </w:rPr>
                      </w:pPr>
                    </w:p>
                    <w:p w:rsidR="00E1532E" w:rsidRDefault="00E1532E" w:rsidP="000E2B0D">
                      <w:pPr>
                        <w:ind w:left="-113" w:firstLine="720"/>
                        <w:rPr>
                          <w:rFonts w:ascii="Arial" w:hAnsi="Arial" w:cs="Arial"/>
                          <w:b/>
                          <w:sz w:val="20"/>
                        </w:rPr>
                      </w:pPr>
                    </w:p>
                    <w:p w:rsidR="00E1532E" w:rsidRPr="00FC417F" w:rsidRDefault="00E1532E" w:rsidP="000E2B0D">
                      <w:pPr>
                        <w:ind w:left="-113" w:firstLine="720"/>
                        <w:rPr>
                          <w:rFonts w:ascii="Arial" w:hAnsi="Arial" w:cs="Arial"/>
                          <w:b/>
                          <w:sz w:val="20"/>
                        </w:rPr>
                      </w:pPr>
                      <w:r w:rsidRPr="00FC417F">
                        <w:rPr>
                          <w:rFonts w:ascii="Arial" w:hAnsi="Arial" w:cs="Arial"/>
                          <w:b/>
                          <w:sz w:val="20"/>
                        </w:rPr>
                        <w:t>Pour l’équipe pédagogique</w:t>
                      </w:r>
                      <w:r>
                        <w:rPr>
                          <w:rFonts w:ascii="Arial" w:hAnsi="Arial" w:cs="Arial"/>
                          <w:b/>
                          <w:sz w:val="20"/>
                        </w:rPr>
                        <w:t>, le p</w:t>
                      </w:r>
                      <w:r w:rsidRPr="00FC417F">
                        <w:rPr>
                          <w:rFonts w:ascii="Arial" w:hAnsi="Arial" w:cs="Arial"/>
                          <w:b/>
                          <w:sz w:val="20"/>
                        </w:rPr>
                        <w:t>rofess</w:t>
                      </w:r>
                      <w:r>
                        <w:rPr>
                          <w:rFonts w:ascii="Arial" w:hAnsi="Arial" w:cs="Arial"/>
                          <w:b/>
                          <w:sz w:val="20"/>
                        </w:rPr>
                        <w:t>eur chargé du suivi de l’élève</w:t>
                      </w:r>
                    </w:p>
                    <w:p w:rsidR="00E1532E" w:rsidRDefault="00E1532E" w:rsidP="000E2B0D">
                      <w:pPr>
                        <w:ind w:left="567"/>
                        <w:rPr>
                          <w:rFonts w:ascii="Arial" w:hAnsi="Arial" w:cs="Arial"/>
                          <w:b/>
                          <w:sz w:val="20"/>
                        </w:rPr>
                      </w:pPr>
                      <w:r w:rsidRPr="00FC417F">
                        <w:rPr>
                          <w:rFonts w:ascii="Arial" w:hAnsi="Arial" w:cs="Arial"/>
                          <w:b/>
                          <w:sz w:val="20"/>
                        </w:rPr>
                        <w:tab/>
                      </w:r>
                      <w:r w:rsidRPr="00FC417F">
                        <w:rPr>
                          <w:rFonts w:ascii="Arial" w:hAnsi="Arial" w:cs="Arial"/>
                          <w:b/>
                          <w:sz w:val="20"/>
                        </w:rPr>
                        <w:tab/>
                      </w:r>
                      <w:r w:rsidRPr="00FC417F">
                        <w:rPr>
                          <w:rFonts w:ascii="Arial" w:hAnsi="Arial" w:cs="Arial"/>
                          <w:b/>
                          <w:sz w:val="20"/>
                        </w:rPr>
                        <w:tab/>
                      </w:r>
                      <w:r w:rsidRPr="00FC417F">
                        <w:rPr>
                          <w:rFonts w:ascii="Arial" w:hAnsi="Arial" w:cs="Arial"/>
                          <w:b/>
                          <w:sz w:val="20"/>
                        </w:rPr>
                        <w:tab/>
                      </w:r>
                      <w:r w:rsidRPr="00FC417F">
                        <w:rPr>
                          <w:rFonts w:ascii="Arial" w:hAnsi="Arial" w:cs="Arial"/>
                          <w:b/>
                          <w:sz w:val="20"/>
                        </w:rPr>
                        <w:tab/>
                      </w:r>
                      <w:r w:rsidRPr="00FC417F">
                        <w:rPr>
                          <w:rFonts w:ascii="Arial" w:hAnsi="Arial" w:cs="Arial"/>
                          <w:b/>
                          <w:sz w:val="20"/>
                        </w:rPr>
                        <w:tab/>
                      </w:r>
                      <w:r w:rsidRPr="00FC417F">
                        <w:rPr>
                          <w:rFonts w:ascii="Arial" w:hAnsi="Arial" w:cs="Arial"/>
                          <w:b/>
                          <w:sz w:val="20"/>
                        </w:rPr>
                        <w:tab/>
                      </w:r>
                    </w:p>
                    <w:p w:rsidR="00E1532E" w:rsidRPr="00FC417F" w:rsidRDefault="00E1532E" w:rsidP="000E2B0D">
                      <w:pPr>
                        <w:ind w:left="567"/>
                        <w:rPr>
                          <w:rFonts w:ascii="Arial" w:hAnsi="Arial" w:cs="Arial"/>
                          <w:b/>
                          <w:sz w:val="20"/>
                        </w:rPr>
                      </w:pPr>
                      <w:r w:rsidRPr="00FC417F">
                        <w:rPr>
                          <w:rFonts w:ascii="Arial" w:hAnsi="Arial" w:cs="Arial"/>
                          <w:b/>
                          <w:sz w:val="20"/>
                        </w:rPr>
                        <w:t>Nom :</w:t>
                      </w:r>
                    </w:p>
                    <w:p w:rsidR="00E1532E" w:rsidRPr="00FC417F" w:rsidRDefault="00E1532E" w:rsidP="000E2B0D">
                      <w:pPr>
                        <w:ind w:left="567"/>
                        <w:rPr>
                          <w:rFonts w:ascii="Arial" w:hAnsi="Arial" w:cs="Arial"/>
                          <w:b/>
                          <w:sz w:val="20"/>
                        </w:rPr>
                      </w:pPr>
                      <w:r w:rsidRPr="00FC417F">
                        <w:rPr>
                          <w:rFonts w:ascii="Arial" w:hAnsi="Arial" w:cs="Arial"/>
                          <w:b/>
                          <w:sz w:val="20"/>
                        </w:rPr>
                        <w:tab/>
                      </w:r>
                    </w:p>
                    <w:p w:rsidR="00E1532E" w:rsidRPr="00FC417F" w:rsidRDefault="00E1532E" w:rsidP="000E2B0D">
                      <w:pPr>
                        <w:rPr>
                          <w:rFonts w:ascii="Arial" w:hAnsi="Arial" w:cs="Arial"/>
                          <w:b/>
                          <w:sz w:val="20"/>
                        </w:rPr>
                      </w:pPr>
                    </w:p>
                    <w:p w:rsidR="00E1532E" w:rsidRDefault="00E1532E" w:rsidP="000E2B0D"/>
                  </w:txbxContent>
                </v:textbox>
              </v:rect>
            </w:pict>
          </mc:Fallback>
        </mc:AlternateContent>
      </w:r>
    </w:p>
    <w:p w:rsidR="000E2B0D" w:rsidRPr="00FC417F" w:rsidRDefault="000E2B0D" w:rsidP="000E2B0D">
      <w:pPr>
        <w:rPr>
          <w:rFonts w:ascii="Arial" w:hAnsi="Arial" w:cs="Arial"/>
          <w:b/>
        </w:rPr>
      </w:pPr>
    </w:p>
    <w:p w:rsidR="000E2B0D" w:rsidRDefault="000E2B0D" w:rsidP="000E2B0D">
      <w:pPr>
        <w:rPr>
          <w:rFonts w:ascii="Arial" w:hAnsi="Arial" w:cs="Arial"/>
        </w:rPr>
      </w:pPr>
      <w:r w:rsidRPr="00FC417F">
        <w:rPr>
          <w:rFonts w:ascii="Arial" w:hAnsi="Arial" w:cs="Arial"/>
        </w:rPr>
        <w:br w:type="page"/>
      </w:r>
    </w:p>
    <w:p w:rsidR="000E2B0D" w:rsidRDefault="0030479E" w:rsidP="000E2B0D">
      <w:pPr>
        <w:pStyle w:val="Titre1"/>
      </w:pPr>
      <w:bookmarkStart w:id="23" w:name="_Toc525302023"/>
      <w:r>
        <w:rPr>
          <w:noProof/>
        </w:rPr>
        <mc:AlternateContent>
          <mc:Choice Requires="wps">
            <w:drawing>
              <wp:anchor distT="0" distB="0" distL="114300" distR="114300" simplePos="0" relativeHeight="251973120" behindDoc="0" locked="0" layoutInCell="1" allowOverlap="1">
                <wp:simplePos x="0" y="0"/>
                <wp:positionH relativeFrom="margin">
                  <wp:align>center</wp:align>
                </wp:positionH>
                <wp:positionV relativeFrom="paragraph">
                  <wp:posOffset>-60325</wp:posOffset>
                </wp:positionV>
                <wp:extent cx="4993640" cy="349885"/>
                <wp:effectExtent l="57150" t="19050" r="54610" b="69215"/>
                <wp:wrapNone/>
                <wp:docPr id="127" name="Rectangle à coins arrondis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3640" cy="349885"/>
                        </a:xfrm>
                        <a:prstGeom prst="round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FE11FF3" id="Rectangle à coins arrondis 127" o:spid="_x0000_s1026" style="position:absolute;margin-left:0;margin-top:-4.75pt;width:393.2pt;height:27.55pt;z-index:25197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" filled="f" strokecolor="#4579b8 [3044]">
                <v:shadow on="t" color="black" opacity="22937f" origin=",.5" offset="0,.63889mm"/>
                <v:path arrowok="t"/>
                <w10:wrap anchorx="margin"/>
              </v:roundrect>
            </w:pict>
          </mc:Fallback>
        </mc:AlternateContent>
      </w:r>
      <w:r w:rsidR="000E2B0D" w:rsidRPr="00880AC9">
        <w:t>P</w:t>
      </w:r>
      <w:r w:rsidR="00752DBD">
        <w:t>FMP N° 4</w:t>
      </w:r>
      <w:r w:rsidR="000E2B0D">
        <w:t> : Activités à réaliser en 2</w:t>
      </w:r>
      <w:r w:rsidR="000E2B0D" w:rsidRPr="001F3B53">
        <w:rPr>
          <w:vertAlign w:val="superscript"/>
        </w:rPr>
        <w:t>ème</w:t>
      </w:r>
      <w:r w:rsidR="000E2B0D">
        <w:t xml:space="preserve"> année</w:t>
      </w:r>
      <w:bookmarkEnd w:id="23"/>
    </w:p>
    <w:p w:rsidR="000E2B0D" w:rsidRPr="00FC417F" w:rsidRDefault="000E2B0D" w:rsidP="000E2B0D">
      <w:pPr>
        <w:jc w:val="center"/>
        <w:rPr>
          <w:rFonts w:ascii="Arial" w:hAnsi="Arial" w:cs="Arial"/>
        </w:rPr>
      </w:pPr>
    </w:p>
    <w:tbl>
      <w:tblPr>
        <w:tblW w:w="10231" w:type="dxa"/>
        <w:jc w:val="center"/>
        <w:tblLayout w:type="fixed"/>
        <w:tblCellMar>
          <w:left w:w="70" w:type="dxa"/>
          <w:right w:w="70" w:type="dxa"/>
        </w:tblCellMar>
        <w:tblLook w:val="0000" w:firstRow="0" w:lastRow="0" w:firstColumn="0" w:lastColumn="0" w:noHBand="0" w:noVBand="0"/>
      </w:tblPr>
      <w:tblGrid>
        <w:gridCol w:w="423"/>
        <w:gridCol w:w="7521"/>
        <w:gridCol w:w="1141"/>
        <w:gridCol w:w="1146"/>
      </w:tblGrid>
      <w:tr w:rsidR="000E2B0D" w:rsidRPr="00FC417F" w:rsidTr="000E2B0D">
        <w:trPr>
          <w:jc w:val="center"/>
        </w:trPr>
        <w:tc>
          <w:tcPr>
            <w:tcW w:w="423" w:type="dxa"/>
            <w:tcBorders>
              <w:bottom w:val="single" w:sz="4" w:space="0" w:color="auto"/>
            </w:tcBorders>
            <w:shd w:val="clear" w:color="auto" w:fill="auto"/>
          </w:tcPr>
          <w:p w:rsidR="000E2B0D" w:rsidRPr="00FC417F" w:rsidRDefault="000E2B0D" w:rsidP="000E2B0D">
            <w:pPr>
              <w:snapToGrid w:val="0"/>
              <w:jc w:val="both"/>
              <w:rPr>
                <w:rFonts w:ascii="Arial" w:hAnsi="Arial" w:cs="Arial"/>
              </w:rPr>
            </w:pPr>
          </w:p>
        </w:tc>
        <w:tc>
          <w:tcPr>
            <w:tcW w:w="7521" w:type="dxa"/>
            <w:tcBorders>
              <w:top w:val="single" w:sz="4" w:space="0" w:color="000000"/>
              <w:left w:val="single" w:sz="4" w:space="0" w:color="000000"/>
              <w:bottom w:val="single" w:sz="4" w:space="0" w:color="000000"/>
            </w:tcBorders>
            <w:shd w:val="clear" w:color="auto" w:fill="FFFFFF" w:themeFill="background1"/>
            <w:vAlign w:val="center"/>
          </w:tcPr>
          <w:p w:rsidR="000E2B0D" w:rsidRPr="00FC417F" w:rsidRDefault="000E2B0D" w:rsidP="000E2B0D">
            <w:pPr>
              <w:pStyle w:val="c2"/>
              <w:snapToGrid w:val="0"/>
              <w:spacing w:line="240" w:lineRule="auto"/>
              <w:rPr>
                <w:rFonts w:ascii="Arial" w:hAnsi="Arial" w:cs="Arial"/>
                <w:b/>
                <w:sz w:val="20"/>
              </w:rPr>
            </w:pPr>
            <w:r w:rsidRPr="004B5454">
              <w:rPr>
                <w:rFonts w:ascii="Arial" w:hAnsi="Arial" w:cs="Arial"/>
                <w:b/>
              </w:rPr>
              <w:t>Tâches</w:t>
            </w:r>
          </w:p>
        </w:tc>
        <w:tc>
          <w:tcPr>
            <w:tcW w:w="1141" w:type="dxa"/>
            <w:tcBorders>
              <w:top w:val="single" w:sz="4" w:space="0" w:color="000000"/>
              <w:left w:val="single" w:sz="4" w:space="0" w:color="000000"/>
              <w:bottom w:val="single" w:sz="4" w:space="0" w:color="000000"/>
            </w:tcBorders>
            <w:shd w:val="clear" w:color="auto" w:fill="FFFFFF" w:themeFill="background1"/>
          </w:tcPr>
          <w:p w:rsidR="000E2B0D" w:rsidRPr="00FC417F" w:rsidRDefault="000E2B0D" w:rsidP="000E2B0D">
            <w:pPr>
              <w:pStyle w:val="c2"/>
              <w:snapToGrid w:val="0"/>
              <w:spacing w:line="240" w:lineRule="auto"/>
              <w:rPr>
                <w:rFonts w:ascii="Arial" w:hAnsi="Arial" w:cs="Arial"/>
                <w:b/>
                <w:sz w:val="20"/>
              </w:rPr>
            </w:pPr>
            <w:r w:rsidRPr="00FC417F">
              <w:rPr>
                <w:rFonts w:ascii="Arial" w:hAnsi="Arial" w:cs="Arial"/>
                <w:b/>
                <w:sz w:val="20"/>
              </w:rPr>
              <w:t>Etudiées</w:t>
            </w:r>
          </w:p>
          <w:p w:rsidR="000E2B0D" w:rsidRPr="00FC417F" w:rsidRDefault="000E2B0D" w:rsidP="000E2B0D">
            <w:pPr>
              <w:pStyle w:val="c2"/>
              <w:spacing w:line="240" w:lineRule="auto"/>
              <w:rPr>
                <w:rFonts w:ascii="Arial" w:hAnsi="Arial" w:cs="Arial"/>
                <w:b/>
                <w:sz w:val="20"/>
              </w:rPr>
            </w:pPr>
            <w:r w:rsidRPr="00FC417F">
              <w:rPr>
                <w:rFonts w:ascii="Arial" w:hAnsi="Arial" w:cs="Arial"/>
                <w:b/>
                <w:sz w:val="20"/>
              </w:rPr>
              <w:t>en classe</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E2B0D" w:rsidRPr="00FC417F" w:rsidRDefault="000E2B0D" w:rsidP="000E2B0D">
            <w:pPr>
              <w:snapToGrid w:val="0"/>
              <w:jc w:val="center"/>
              <w:rPr>
                <w:rFonts w:ascii="Arial" w:hAnsi="Arial" w:cs="Arial"/>
                <w:b/>
                <w:sz w:val="20"/>
              </w:rPr>
            </w:pPr>
            <w:r>
              <w:rPr>
                <w:rFonts w:ascii="Arial" w:hAnsi="Arial" w:cs="Arial"/>
                <w:b/>
                <w:sz w:val="20"/>
              </w:rPr>
              <w:t xml:space="preserve">Réalisées </w:t>
            </w:r>
          </w:p>
          <w:p w:rsidR="000E2B0D" w:rsidRPr="00FC417F" w:rsidRDefault="000E2B0D" w:rsidP="000E2B0D">
            <w:pPr>
              <w:jc w:val="center"/>
              <w:rPr>
                <w:rFonts w:ascii="Arial" w:hAnsi="Arial" w:cs="Arial"/>
                <w:b/>
                <w:sz w:val="20"/>
              </w:rPr>
            </w:pPr>
            <w:r w:rsidRPr="00FC417F">
              <w:rPr>
                <w:rFonts w:ascii="Arial" w:hAnsi="Arial" w:cs="Arial"/>
                <w:b/>
                <w:sz w:val="20"/>
              </w:rPr>
              <w:t>en PFMP</w:t>
            </w:r>
          </w:p>
        </w:tc>
      </w:tr>
      <w:tr w:rsidR="000E2B0D" w:rsidRPr="00FC417F" w:rsidTr="000E2B0D">
        <w:trPr>
          <w:cantSplit/>
          <w:trHeight w:val="20"/>
          <w:jc w:val="center"/>
        </w:trPr>
        <w:tc>
          <w:tcPr>
            <w:tcW w:w="423" w:type="dxa"/>
            <w:vMerge w:val="restart"/>
            <w:tcBorders>
              <w:top w:val="single" w:sz="4" w:space="0" w:color="auto"/>
              <w:left w:val="single" w:sz="4" w:space="0" w:color="auto"/>
              <w:right w:val="single" w:sz="4" w:space="0" w:color="auto"/>
            </w:tcBorders>
            <w:shd w:val="clear" w:color="auto" w:fill="F2F2F2"/>
            <w:vAlign w:val="center"/>
          </w:tcPr>
          <w:p w:rsidR="000E2B0D" w:rsidRDefault="000E2B0D" w:rsidP="000E2B0D">
            <w:pPr>
              <w:pStyle w:val="c2"/>
              <w:spacing w:line="240" w:lineRule="auto"/>
              <w:rPr>
                <w:rFonts w:ascii="Arial" w:hAnsi="Arial" w:cs="Arial"/>
                <w:b/>
              </w:rPr>
            </w:pPr>
            <w:r>
              <w:rPr>
                <w:rFonts w:ascii="Arial" w:hAnsi="Arial" w:cs="Arial"/>
                <w:b/>
              </w:rPr>
              <w:t xml:space="preserve">FONCT  I ON </w:t>
            </w:r>
          </w:p>
          <w:p w:rsidR="000E2B0D" w:rsidRDefault="000E2B0D" w:rsidP="000E2B0D">
            <w:pPr>
              <w:pStyle w:val="c2"/>
              <w:spacing w:line="240" w:lineRule="auto"/>
              <w:rPr>
                <w:rFonts w:ascii="Arial" w:hAnsi="Arial" w:cs="Arial"/>
                <w:b/>
              </w:rPr>
            </w:pPr>
          </w:p>
          <w:p w:rsidR="000E2B0D" w:rsidRPr="00FC417F" w:rsidRDefault="000E2B0D" w:rsidP="000E2B0D">
            <w:pPr>
              <w:pStyle w:val="c2"/>
              <w:spacing w:line="240" w:lineRule="auto"/>
              <w:rPr>
                <w:rFonts w:ascii="Arial" w:hAnsi="Arial" w:cs="Arial"/>
                <w:b/>
              </w:rPr>
            </w:pPr>
            <w:r w:rsidRPr="00FC417F">
              <w:rPr>
                <w:rFonts w:ascii="Arial" w:hAnsi="Arial" w:cs="Arial"/>
                <w:b/>
              </w:rPr>
              <w:t>P</w:t>
            </w:r>
            <w:r w:rsidRPr="00FC417F">
              <w:rPr>
                <w:rFonts w:ascii="Arial" w:hAnsi="Arial" w:cs="Arial"/>
                <w:b/>
              </w:rPr>
              <w:br/>
              <w:t>R</w:t>
            </w:r>
            <w:r w:rsidRPr="00FC417F">
              <w:rPr>
                <w:rFonts w:ascii="Arial" w:hAnsi="Arial" w:cs="Arial"/>
                <w:b/>
              </w:rPr>
              <w:br/>
              <w:t>O</w:t>
            </w:r>
            <w:r w:rsidRPr="00FC417F">
              <w:rPr>
                <w:rFonts w:ascii="Arial" w:hAnsi="Arial" w:cs="Arial"/>
                <w:b/>
              </w:rPr>
              <w:br/>
              <w:t>D</w:t>
            </w:r>
            <w:r w:rsidRPr="00FC417F">
              <w:rPr>
                <w:rFonts w:ascii="Arial" w:hAnsi="Arial" w:cs="Arial"/>
                <w:b/>
              </w:rPr>
              <w:br/>
              <w:t>U</w:t>
            </w:r>
            <w:r w:rsidRPr="00FC417F">
              <w:rPr>
                <w:rFonts w:ascii="Arial" w:hAnsi="Arial" w:cs="Arial"/>
                <w:b/>
              </w:rPr>
              <w:br/>
              <w:t>C</w:t>
            </w:r>
            <w:r w:rsidRPr="00FC417F">
              <w:rPr>
                <w:rFonts w:ascii="Arial" w:hAnsi="Arial" w:cs="Arial"/>
                <w:b/>
              </w:rPr>
              <w:br/>
              <w:t>T</w:t>
            </w:r>
            <w:r w:rsidRPr="00FC417F">
              <w:rPr>
                <w:rFonts w:ascii="Arial" w:hAnsi="Arial" w:cs="Arial"/>
                <w:b/>
              </w:rPr>
              <w:br/>
              <w:t>I</w:t>
            </w:r>
            <w:r w:rsidRPr="00FC417F">
              <w:rPr>
                <w:rFonts w:ascii="Arial" w:hAnsi="Arial" w:cs="Arial"/>
                <w:b/>
              </w:rPr>
              <w:br/>
              <w:t>O</w:t>
            </w:r>
            <w:r w:rsidRPr="00FC417F">
              <w:rPr>
                <w:rFonts w:ascii="Arial" w:hAnsi="Arial" w:cs="Arial"/>
                <w:b/>
              </w:rPr>
              <w:br/>
              <w:t>N</w:t>
            </w:r>
            <w:r w:rsidRPr="00FC417F">
              <w:rPr>
                <w:rFonts w:ascii="Arial" w:hAnsi="Arial" w:cs="Arial"/>
                <w:b/>
              </w:rPr>
              <w:br/>
            </w:r>
          </w:p>
        </w:tc>
        <w:tc>
          <w:tcPr>
            <w:tcW w:w="9808" w:type="dxa"/>
            <w:gridSpan w:val="3"/>
            <w:tcBorders>
              <w:top w:val="single" w:sz="4" w:space="0" w:color="000000"/>
              <w:left w:val="single" w:sz="4" w:space="0" w:color="auto"/>
              <w:bottom w:val="single" w:sz="4" w:space="0" w:color="000000"/>
              <w:right w:val="single" w:sz="4" w:space="0" w:color="000000"/>
            </w:tcBorders>
            <w:shd w:val="clear" w:color="auto" w:fill="D9D9D9" w:themeFill="background1" w:themeFillShade="D9"/>
            <w:noWrap/>
            <w:tcMar>
              <w:top w:w="28" w:type="dxa"/>
              <w:bottom w:w="28" w:type="dxa"/>
            </w:tcMar>
            <w:vAlign w:val="center"/>
          </w:tcPr>
          <w:p w:rsidR="000E2B0D" w:rsidRPr="00D42DBA" w:rsidRDefault="000E2B0D" w:rsidP="000E2B0D">
            <w:pPr>
              <w:pStyle w:val="Corpsdetexte"/>
              <w:snapToGrid w:val="0"/>
              <w:jc w:val="left"/>
              <w:rPr>
                <w:rFonts w:ascii="Arial" w:eastAsiaTheme="majorEastAsia" w:hAnsi="Arial" w:cs="Arial"/>
                <w:i w:val="0"/>
                <w:iCs/>
                <w:szCs w:val="24"/>
                <w:lang w:eastAsia="fr-FR"/>
              </w:rPr>
            </w:pPr>
            <w:r>
              <w:rPr>
                <w:rFonts w:ascii="Arial" w:eastAsiaTheme="majorEastAsia" w:hAnsi="Arial" w:cs="Arial"/>
                <w:i w:val="0"/>
                <w:iCs/>
                <w:sz w:val="22"/>
                <w:szCs w:val="24"/>
                <w:lang w:eastAsia="fr-FR"/>
              </w:rPr>
              <w:t xml:space="preserve">Réceptionner et entreposer des </w:t>
            </w:r>
            <w:r w:rsidRPr="00D45B26">
              <w:rPr>
                <w:rFonts w:ascii="Arial" w:eastAsiaTheme="majorEastAsia" w:hAnsi="Arial" w:cs="Arial"/>
                <w:i w:val="0"/>
                <w:iCs/>
                <w:sz w:val="22"/>
                <w:szCs w:val="24"/>
                <w:lang w:eastAsia="fr-FR"/>
              </w:rPr>
              <w:t xml:space="preserve"> produits alimentaires</w:t>
            </w:r>
          </w:p>
        </w:tc>
      </w:tr>
      <w:tr w:rsidR="000E2B0D" w:rsidRPr="00FC417F" w:rsidTr="000E2B0D">
        <w:trPr>
          <w:cantSplit/>
          <w:trHeight w:val="20"/>
          <w:jc w:val="center"/>
        </w:trPr>
        <w:tc>
          <w:tcPr>
            <w:tcW w:w="423" w:type="dxa"/>
            <w:vMerge/>
            <w:tcBorders>
              <w:left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7521" w:type="dxa"/>
            <w:tcBorders>
              <w:top w:val="single" w:sz="4" w:space="0" w:color="000000"/>
              <w:left w:val="single" w:sz="4" w:space="0" w:color="auto"/>
              <w:bottom w:val="single" w:sz="4" w:space="0" w:color="000000"/>
            </w:tcBorders>
            <w:noWrap/>
            <w:tcMar>
              <w:top w:w="28" w:type="dxa"/>
              <w:bottom w:w="28" w:type="dxa"/>
            </w:tcMar>
            <w:vAlign w:val="center"/>
          </w:tcPr>
          <w:p w:rsidR="000E2B0D" w:rsidRPr="00D42DBA" w:rsidRDefault="000E2B0D" w:rsidP="000E2B0D">
            <w:pPr>
              <w:pStyle w:val="Corpsdetexte"/>
              <w:rPr>
                <w:rFonts w:ascii="Arial" w:hAnsi="Arial" w:cs="Arial"/>
                <w:b w:val="0"/>
                <w:i w:val="0"/>
                <w:sz w:val="20"/>
              </w:rPr>
            </w:pPr>
            <w:r>
              <w:rPr>
                <w:rFonts w:ascii="Arial" w:hAnsi="Arial" w:cs="Arial"/>
                <w:b w:val="0"/>
                <w:i w:val="0"/>
                <w:sz w:val="20"/>
              </w:rPr>
              <w:t>Préparer des zones de stockage</w:t>
            </w:r>
          </w:p>
        </w:tc>
        <w:tc>
          <w:tcPr>
            <w:tcW w:w="1141" w:type="dxa"/>
            <w:tcBorders>
              <w:top w:val="single" w:sz="4" w:space="0" w:color="000000"/>
              <w:left w:val="single" w:sz="4" w:space="0" w:color="000000"/>
              <w:bottom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r>
      <w:tr w:rsidR="000E2B0D" w:rsidRPr="00FC417F" w:rsidTr="000E2B0D">
        <w:trPr>
          <w:cantSplit/>
          <w:trHeight w:val="20"/>
          <w:jc w:val="center"/>
        </w:trPr>
        <w:tc>
          <w:tcPr>
            <w:tcW w:w="423" w:type="dxa"/>
            <w:vMerge/>
            <w:tcBorders>
              <w:left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7521" w:type="dxa"/>
            <w:tcBorders>
              <w:top w:val="single" w:sz="4" w:space="0" w:color="000000"/>
              <w:left w:val="single" w:sz="4" w:space="0" w:color="auto"/>
              <w:bottom w:val="single" w:sz="4" w:space="0" w:color="000000"/>
            </w:tcBorders>
            <w:noWrap/>
            <w:tcMar>
              <w:top w:w="28" w:type="dxa"/>
              <w:bottom w:w="28" w:type="dxa"/>
            </w:tcMar>
            <w:vAlign w:val="center"/>
          </w:tcPr>
          <w:p w:rsidR="000E2B0D" w:rsidRPr="007F3794" w:rsidRDefault="000E2B0D" w:rsidP="000E2B0D">
            <w:pPr>
              <w:pStyle w:val="Corpsdetexte"/>
              <w:rPr>
                <w:rFonts w:ascii="Arial" w:hAnsi="Arial" w:cs="Arial"/>
                <w:b w:val="0"/>
                <w:i w:val="0"/>
                <w:sz w:val="20"/>
              </w:rPr>
            </w:pPr>
            <w:r>
              <w:rPr>
                <w:rFonts w:ascii="Arial" w:hAnsi="Arial" w:cs="Arial"/>
                <w:b w:val="0"/>
                <w:i w:val="0"/>
                <w:sz w:val="20"/>
              </w:rPr>
              <w:t>Réceptionner des denrées, des marchandises et contrôler la conformité</w:t>
            </w:r>
          </w:p>
        </w:tc>
        <w:tc>
          <w:tcPr>
            <w:tcW w:w="1141" w:type="dxa"/>
            <w:tcBorders>
              <w:top w:val="single" w:sz="4" w:space="0" w:color="000000"/>
              <w:lef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c>
          <w:tcPr>
            <w:tcW w:w="1146" w:type="dxa"/>
            <w:tcBorders>
              <w:top w:val="single" w:sz="4" w:space="0" w:color="000000"/>
              <w:left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r>
      <w:tr w:rsidR="000E2B0D" w:rsidRPr="00FC417F" w:rsidTr="000E2B0D">
        <w:trPr>
          <w:cantSplit/>
          <w:trHeight w:val="20"/>
          <w:jc w:val="center"/>
        </w:trPr>
        <w:tc>
          <w:tcPr>
            <w:tcW w:w="423" w:type="dxa"/>
            <w:vMerge/>
            <w:tcBorders>
              <w:left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7521" w:type="dxa"/>
            <w:tcBorders>
              <w:top w:val="single" w:sz="4" w:space="0" w:color="000000"/>
              <w:left w:val="single" w:sz="4" w:space="0" w:color="auto"/>
              <w:bottom w:val="single" w:sz="4" w:space="0" w:color="000000"/>
            </w:tcBorders>
            <w:noWrap/>
            <w:tcMar>
              <w:top w:w="28" w:type="dxa"/>
              <w:bottom w:w="28" w:type="dxa"/>
            </w:tcMar>
            <w:vAlign w:val="center"/>
          </w:tcPr>
          <w:p w:rsidR="000E2B0D" w:rsidRPr="007F3794" w:rsidRDefault="000E2B0D" w:rsidP="000E2B0D">
            <w:pPr>
              <w:pStyle w:val="Corpsdetexte"/>
              <w:rPr>
                <w:rFonts w:ascii="Arial" w:hAnsi="Arial" w:cs="Arial"/>
                <w:b w:val="0"/>
                <w:i w:val="0"/>
                <w:sz w:val="20"/>
              </w:rPr>
            </w:pPr>
            <w:r>
              <w:rPr>
                <w:rFonts w:ascii="Arial" w:hAnsi="Arial" w:cs="Arial"/>
                <w:b w:val="0"/>
                <w:i w:val="0"/>
                <w:sz w:val="20"/>
              </w:rPr>
              <w:t>Désemballer, décartonner et contrôler la conformité</w:t>
            </w:r>
          </w:p>
        </w:tc>
        <w:tc>
          <w:tcPr>
            <w:tcW w:w="1141" w:type="dxa"/>
            <w:tcBorders>
              <w:top w:val="single" w:sz="4" w:space="0" w:color="000000"/>
              <w:left w:val="single" w:sz="4" w:space="0" w:color="000000"/>
              <w:bottom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r>
      <w:tr w:rsidR="000E2B0D" w:rsidRPr="00FC417F" w:rsidTr="000E2B0D">
        <w:trPr>
          <w:cantSplit/>
          <w:trHeight w:val="20"/>
          <w:jc w:val="center"/>
        </w:trPr>
        <w:tc>
          <w:tcPr>
            <w:tcW w:w="423" w:type="dxa"/>
            <w:vMerge/>
            <w:tcBorders>
              <w:left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7521" w:type="dxa"/>
            <w:tcBorders>
              <w:top w:val="single" w:sz="4" w:space="0" w:color="000000"/>
              <w:left w:val="single" w:sz="4" w:space="0" w:color="auto"/>
              <w:bottom w:val="single" w:sz="4" w:space="0" w:color="000000"/>
            </w:tcBorders>
            <w:noWrap/>
            <w:tcMar>
              <w:top w:w="28" w:type="dxa"/>
              <w:bottom w:w="28" w:type="dxa"/>
            </w:tcMar>
            <w:vAlign w:val="center"/>
          </w:tcPr>
          <w:p w:rsidR="000E2B0D" w:rsidRPr="007F3794" w:rsidRDefault="000E2B0D" w:rsidP="000E2B0D">
            <w:pPr>
              <w:pStyle w:val="Corpsdetexte"/>
              <w:rPr>
                <w:rFonts w:ascii="Arial" w:hAnsi="Arial" w:cs="Arial"/>
                <w:b w:val="0"/>
                <w:i w:val="0"/>
                <w:sz w:val="20"/>
              </w:rPr>
            </w:pPr>
            <w:r>
              <w:rPr>
                <w:rFonts w:ascii="Arial" w:hAnsi="Arial" w:cs="Arial"/>
                <w:b w:val="0"/>
                <w:i w:val="0"/>
                <w:sz w:val="20"/>
              </w:rPr>
              <w:t>Stocker dans les zones appropriées</w:t>
            </w:r>
          </w:p>
        </w:tc>
        <w:tc>
          <w:tcPr>
            <w:tcW w:w="1141" w:type="dxa"/>
            <w:tcBorders>
              <w:top w:val="single" w:sz="4" w:space="0" w:color="000000"/>
              <w:left w:val="single" w:sz="4" w:space="0" w:color="000000"/>
              <w:bottom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r>
      <w:tr w:rsidR="000E2B0D" w:rsidRPr="00FC417F" w:rsidTr="000E2B0D">
        <w:trPr>
          <w:cantSplit/>
          <w:trHeight w:val="20"/>
          <w:jc w:val="center"/>
        </w:trPr>
        <w:tc>
          <w:tcPr>
            <w:tcW w:w="423" w:type="dxa"/>
            <w:vMerge/>
            <w:tcBorders>
              <w:left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7521" w:type="dxa"/>
            <w:tcBorders>
              <w:top w:val="single" w:sz="4" w:space="0" w:color="000000"/>
              <w:left w:val="single" w:sz="4" w:space="0" w:color="auto"/>
              <w:bottom w:val="single" w:sz="4" w:space="0" w:color="000000"/>
            </w:tcBorders>
            <w:noWrap/>
            <w:tcMar>
              <w:top w:w="28" w:type="dxa"/>
              <w:bottom w:w="28" w:type="dxa"/>
            </w:tcMar>
            <w:vAlign w:val="center"/>
          </w:tcPr>
          <w:p w:rsidR="000E2B0D" w:rsidRPr="007F3794" w:rsidRDefault="000E2B0D" w:rsidP="000E2B0D">
            <w:pPr>
              <w:widowControl w:val="0"/>
              <w:suppressAutoHyphens/>
              <w:jc w:val="both"/>
              <w:rPr>
                <w:rFonts w:ascii="Arial" w:hAnsi="Arial" w:cs="Arial"/>
                <w:sz w:val="20"/>
              </w:rPr>
            </w:pPr>
            <w:r w:rsidRPr="007F3794">
              <w:rPr>
                <w:rFonts w:ascii="Arial" w:hAnsi="Arial" w:cs="Arial"/>
                <w:sz w:val="20"/>
              </w:rPr>
              <w:t>Déstocker et répartir dans les secteurs en vue de l’utilisation</w:t>
            </w:r>
          </w:p>
        </w:tc>
        <w:tc>
          <w:tcPr>
            <w:tcW w:w="1141" w:type="dxa"/>
            <w:tcBorders>
              <w:top w:val="single" w:sz="4" w:space="0" w:color="000000"/>
              <w:left w:val="single" w:sz="4" w:space="0" w:color="000000"/>
              <w:bottom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r>
      <w:tr w:rsidR="000E2B0D" w:rsidRPr="00FC417F" w:rsidTr="000E2B0D">
        <w:trPr>
          <w:cantSplit/>
          <w:trHeight w:val="20"/>
          <w:jc w:val="center"/>
        </w:trPr>
        <w:tc>
          <w:tcPr>
            <w:tcW w:w="423" w:type="dxa"/>
            <w:vMerge/>
            <w:tcBorders>
              <w:left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7521" w:type="dxa"/>
            <w:tcBorders>
              <w:top w:val="single" w:sz="4" w:space="0" w:color="000000"/>
              <w:left w:val="single" w:sz="4" w:space="0" w:color="auto"/>
              <w:bottom w:val="single" w:sz="4" w:space="0" w:color="000000"/>
            </w:tcBorders>
            <w:noWrap/>
            <w:tcMar>
              <w:top w:w="28" w:type="dxa"/>
              <w:bottom w:w="28" w:type="dxa"/>
            </w:tcMar>
            <w:vAlign w:val="center"/>
          </w:tcPr>
          <w:p w:rsidR="000E2B0D" w:rsidRPr="007F3794" w:rsidRDefault="000E2B0D" w:rsidP="000E2B0D">
            <w:r w:rsidRPr="007F3794">
              <w:rPr>
                <w:rFonts w:ascii="Arial" w:hAnsi="Arial" w:cs="Arial"/>
                <w:sz w:val="20"/>
              </w:rPr>
              <w:t>Renseigner et transmettre des documents</w:t>
            </w:r>
          </w:p>
        </w:tc>
        <w:tc>
          <w:tcPr>
            <w:tcW w:w="1141" w:type="dxa"/>
            <w:tcBorders>
              <w:top w:val="single" w:sz="4" w:space="0" w:color="000000"/>
              <w:left w:val="single" w:sz="4" w:space="0" w:color="000000"/>
              <w:bottom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r>
      <w:tr w:rsidR="000E2B0D" w:rsidRPr="00FC417F" w:rsidTr="000E2B0D">
        <w:trPr>
          <w:cantSplit/>
          <w:trHeight w:val="20"/>
          <w:jc w:val="center"/>
        </w:trPr>
        <w:tc>
          <w:tcPr>
            <w:tcW w:w="423" w:type="dxa"/>
            <w:vMerge/>
            <w:tcBorders>
              <w:left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9808" w:type="dxa"/>
            <w:gridSpan w:val="3"/>
            <w:tcBorders>
              <w:top w:val="single" w:sz="4" w:space="0" w:color="000000"/>
              <w:left w:val="single" w:sz="4" w:space="0" w:color="auto"/>
              <w:bottom w:val="single" w:sz="4" w:space="0" w:color="000000"/>
              <w:right w:val="single" w:sz="4" w:space="0" w:color="000000"/>
            </w:tcBorders>
            <w:shd w:val="clear" w:color="auto" w:fill="D9D9D9" w:themeFill="background1" w:themeFillShade="D9"/>
            <w:noWrap/>
            <w:tcMar>
              <w:top w:w="28" w:type="dxa"/>
              <w:bottom w:w="28" w:type="dxa"/>
            </w:tcMar>
            <w:vAlign w:val="center"/>
          </w:tcPr>
          <w:p w:rsidR="000E2B0D" w:rsidRPr="00D45B26" w:rsidRDefault="000E2B0D" w:rsidP="000E2B0D">
            <w:pPr>
              <w:snapToGrid w:val="0"/>
              <w:jc w:val="both"/>
              <w:rPr>
                <w:rFonts w:ascii="Arial" w:hAnsi="Arial" w:cs="Arial"/>
                <w:b/>
              </w:rPr>
            </w:pPr>
            <w:r>
              <w:rPr>
                <w:rFonts w:ascii="Arial" w:eastAsiaTheme="majorEastAsia" w:hAnsi="Arial" w:cs="Arial"/>
                <w:b/>
                <w:iCs/>
                <w:sz w:val="22"/>
              </w:rPr>
              <w:t>Réaliser des opérations préliminaires sur le produits alimentaires</w:t>
            </w:r>
          </w:p>
        </w:tc>
      </w:tr>
      <w:tr w:rsidR="000E2B0D" w:rsidRPr="00FC417F" w:rsidTr="000E2B0D">
        <w:trPr>
          <w:cantSplit/>
          <w:trHeight w:val="20"/>
          <w:jc w:val="center"/>
        </w:trPr>
        <w:tc>
          <w:tcPr>
            <w:tcW w:w="423" w:type="dxa"/>
            <w:vMerge/>
            <w:tcBorders>
              <w:left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7521" w:type="dxa"/>
            <w:tcBorders>
              <w:top w:val="single" w:sz="4" w:space="0" w:color="000000"/>
              <w:left w:val="single" w:sz="4" w:space="0" w:color="auto"/>
              <w:bottom w:val="single" w:sz="4" w:space="0" w:color="000000"/>
            </w:tcBorders>
            <w:noWrap/>
            <w:tcMar>
              <w:top w:w="28" w:type="dxa"/>
              <w:bottom w:w="28" w:type="dxa"/>
            </w:tcMar>
            <w:vAlign w:val="center"/>
          </w:tcPr>
          <w:p w:rsidR="000E2B0D" w:rsidRPr="007F3794" w:rsidRDefault="000E2B0D" w:rsidP="000E2B0D">
            <w:pPr>
              <w:pStyle w:val="Corpsdetexte"/>
              <w:rPr>
                <w:rFonts w:ascii="Arial" w:hAnsi="Arial" w:cs="Arial"/>
                <w:b w:val="0"/>
                <w:i w:val="0"/>
                <w:sz w:val="20"/>
              </w:rPr>
            </w:pPr>
            <w:r>
              <w:rPr>
                <w:rFonts w:ascii="Arial" w:hAnsi="Arial" w:cs="Arial"/>
                <w:b w:val="0"/>
                <w:i w:val="0"/>
                <w:sz w:val="20"/>
              </w:rPr>
              <w:t>Eplucher, tremper, désinfecter, rincer des végétaux frais</w:t>
            </w:r>
          </w:p>
        </w:tc>
        <w:tc>
          <w:tcPr>
            <w:tcW w:w="1141" w:type="dxa"/>
            <w:tcBorders>
              <w:top w:val="single" w:sz="4" w:space="0" w:color="000000"/>
              <w:left w:val="single" w:sz="4" w:space="0" w:color="000000"/>
              <w:bottom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r>
      <w:tr w:rsidR="000E2B0D" w:rsidRPr="00FC417F" w:rsidTr="000E2B0D">
        <w:trPr>
          <w:cantSplit/>
          <w:trHeight w:val="20"/>
          <w:jc w:val="center"/>
        </w:trPr>
        <w:tc>
          <w:tcPr>
            <w:tcW w:w="423" w:type="dxa"/>
            <w:vMerge/>
            <w:tcBorders>
              <w:left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7521" w:type="dxa"/>
            <w:tcBorders>
              <w:top w:val="single" w:sz="4" w:space="0" w:color="000000"/>
              <w:left w:val="single" w:sz="4" w:space="0" w:color="auto"/>
              <w:bottom w:val="single" w:sz="4" w:space="0" w:color="000000"/>
            </w:tcBorders>
            <w:noWrap/>
            <w:tcMar>
              <w:top w:w="28" w:type="dxa"/>
              <w:bottom w:w="28" w:type="dxa"/>
            </w:tcMar>
            <w:vAlign w:val="center"/>
          </w:tcPr>
          <w:p w:rsidR="000E2B0D" w:rsidRPr="00D45B26" w:rsidRDefault="000E2B0D" w:rsidP="000E2B0D">
            <w:pPr>
              <w:widowControl w:val="0"/>
              <w:suppressAutoHyphens/>
              <w:jc w:val="both"/>
              <w:rPr>
                <w:rFonts w:ascii="Arial" w:hAnsi="Arial" w:cs="Arial"/>
                <w:sz w:val="20"/>
              </w:rPr>
            </w:pPr>
            <w:r>
              <w:rPr>
                <w:rFonts w:ascii="Arial" w:hAnsi="Arial" w:cs="Arial"/>
                <w:sz w:val="20"/>
              </w:rPr>
              <w:t>Fractionner et calibrer des végétaux, des fromages, de la charcuterie, du pain, des viandes cuites,...</w:t>
            </w:r>
          </w:p>
        </w:tc>
        <w:tc>
          <w:tcPr>
            <w:tcW w:w="1141" w:type="dxa"/>
            <w:tcBorders>
              <w:top w:val="single" w:sz="4" w:space="0" w:color="000000"/>
              <w:left w:val="single" w:sz="4" w:space="0" w:color="000000"/>
              <w:bottom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r>
      <w:tr w:rsidR="000E2B0D" w:rsidRPr="00FC417F" w:rsidTr="000E2B0D">
        <w:trPr>
          <w:cantSplit/>
          <w:trHeight w:val="20"/>
          <w:jc w:val="center"/>
        </w:trPr>
        <w:tc>
          <w:tcPr>
            <w:tcW w:w="423" w:type="dxa"/>
            <w:vMerge/>
            <w:tcBorders>
              <w:left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7521" w:type="dxa"/>
            <w:tcBorders>
              <w:top w:val="single" w:sz="4" w:space="0" w:color="000000"/>
              <w:left w:val="single" w:sz="4" w:space="0" w:color="auto"/>
              <w:bottom w:val="single" w:sz="4" w:space="0" w:color="000000"/>
            </w:tcBorders>
            <w:noWrap/>
            <w:tcMar>
              <w:top w:w="28" w:type="dxa"/>
              <w:bottom w:w="28" w:type="dxa"/>
            </w:tcMar>
            <w:vAlign w:val="center"/>
          </w:tcPr>
          <w:p w:rsidR="000E2B0D" w:rsidRPr="00D45B26" w:rsidRDefault="000E2B0D" w:rsidP="000E2B0D">
            <w:pPr>
              <w:widowControl w:val="0"/>
              <w:suppressAutoHyphens/>
              <w:rPr>
                <w:rFonts w:ascii="Arial" w:hAnsi="Arial" w:cs="Arial"/>
                <w:sz w:val="20"/>
              </w:rPr>
            </w:pPr>
            <w:r>
              <w:rPr>
                <w:rFonts w:ascii="Arial" w:hAnsi="Arial" w:cs="Arial"/>
                <w:sz w:val="20"/>
              </w:rPr>
              <w:t>Déconditionner et décongeler des produits prêts à</w:t>
            </w:r>
            <w:r w:rsidR="00305B88">
              <w:rPr>
                <w:rFonts w:ascii="Arial" w:hAnsi="Arial" w:cs="Arial"/>
                <w:sz w:val="20"/>
              </w:rPr>
              <w:t xml:space="preserve"> </w:t>
            </w:r>
            <w:r>
              <w:rPr>
                <w:rFonts w:ascii="Arial" w:hAnsi="Arial" w:cs="Arial"/>
                <w:sz w:val="20"/>
              </w:rPr>
              <w:t>l'emploi.</w:t>
            </w:r>
          </w:p>
        </w:tc>
        <w:tc>
          <w:tcPr>
            <w:tcW w:w="1141" w:type="dxa"/>
            <w:tcBorders>
              <w:top w:val="single" w:sz="4" w:space="0" w:color="000000"/>
              <w:left w:val="single" w:sz="4" w:space="0" w:color="000000"/>
              <w:bottom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r>
      <w:tr w:rsidR="000E2B0D" w:rsidRPr="00FC417F" w:rsidTr="000E2B0D">
        <w:trPr>
          <w:cantSplit/>
          <w:trHeight w:val="20"/>
          <w:jc w:val="center"/>
        </w:trPr>
        <w:tc>
          <w:tcPr>
            <w:tcW w:w="423" w:type="dxa"/>
            <w:vMerge/>
            <w:tcBorders>
              <w:left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7521" w:type="dxa"/>
            <w:tcBorders>
              <w:top w:val="single" w:sz="4" w:space="0" w:color="000000"/>
              <w:left w:val="single" w:sz="4" w:space="0" w:color="auto"/>
              <w:bottom w:val="single" w:sz="4" w:space="0" w:color="000000"/>
            </w:tcBorders>
            <w:noWrap/>
            <w:tcMar>
              <w:top w:w="28" w:type="dxa"/>
              <w:bottom w:w="28" w:type="dxa"/>
            </w:tcMar>
            <w:vAlign w:val="center"/>
          </w:tcPr>
          <w:p w:rsidR="000E2B0D" w:rsidRPr="007F3794" w:rsidRDefault="000E2B0D" w:rsidP="000E2B0D">
            <w:r>
              <w:rPr>
                <w:rFonts w:ascii="Arial" w:hAnsi="Arial" w:cs="Arial"/>
                <w:sz w:val="20"/>
              </w:rPr>
              <w:t>Etiqueter les produits et assurer la traçabilité</w:t>
            </w:r>
          </w:p>
        </w:tc>
        <w:tc>
          <w:tcPr>
            <w:tcW w:w="1141" w:type="dxa"/>
            <w:tcBorders>
              <w:top w:val="single" w:sz="4" w:space="0" w:color="000000"/>
              <w:left w:val="single" w:sz="4" w:space="0" w:color="000000"/>
              <w:bottom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r>
      <w:tr w:rsidR="000E2B0D" w:rsidRPr="00FC417F" w:rsidTr="000E2B0D">
        <w:trPr>
          <w:cantSplit/>
          <w:trHeight w:val="20"/>
          <w:jc w:val="center"/>
        </w:trPr>
        <w:tc>
          <w:tcPr>
            <w:tcW w:w="423" w:type="dxa"/>
            <w:vMerge/>
            <w:tcBorders>
              <w:left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9808" w:type="dxa"/>
            <w:gridSpan w:val="3"/>
            <w:tcBorders>
              <w:top w:val="single" w:sz="4" w:space="0" w:color="000000"/>
              <w:left w:val="single" w:sz="4" w:space="0" w:color="auto"/>
              <w:bottom w:val="single" w:sz="4" w:space="0" w:color="000000"/>
              <w:right w:val="single" w:sz="4" w:space="0" w:color="000000"/>
            </w:tcBorders>
            <w:shd w:val="clear" w:color="auto" w:fill="D9D9D9" w:themeFill="background1" w:themeFillShade="D9"/>
            <w:noWrap/>
            <w:tcMar>
              <w:top w:w="28" w:type="dxa"/>
              <w:bottom w:w="28" w:type="dxa"/>
            </w:tcMar>
            <w:vAlign w:val="center"/>
          </w:tcPr>
          <w:p w:rsidR="000E2B0D" w:rsidRPr="00D45B26" w:rsidRDefault="000E2B0D" w:rsidP="000E2B0D">
            <w:pPr>
              <w:snapToGrid w:val="0"/>
              <w:jc w:val="both"/>
              <w:rPr>
                <w:rFonts w:ascii="Arial" w:hAnsi="Arial" w:cs="Arial"/>
              </w:rPr>
            </w:pPr>
            <w:r>
              <w:rPr>
                <w:rFonts w:ascii="Arial" w:hAnsi="Arial" w:cs="Arial"/>
                <w:b/>
                <w:sz w:val="22"/>
              </w:rPr>
              <w:t>Réaliser des cuissons simples</w:t>
            </w:r>
          </w:p>
        </w:tc>
      </w:tr>
      <w:tr w:rsidR="000E2B0D" w:rsidRPr="00FC417F" w:rsidTr="000E2B0D">
        <w:trPr>
          <w:cantSplit/>
          <w:trHeight w:val="20"/>
          <w:jc w:val="center"/>
        </w:trPr>
        <w:tc>
          <w:tcPr>
            <w:tcW w:w="423" w:type="dxa"/>
            <w:vMerge/>
            <w:tcBorders>
              <w:left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7521" w:type="dxa"/>
            <w:tcBorders>
              <w:top w:val="single" w:sz="4" w:space="0" w:color="000000"/>
              <w:left w:val="single" w:sz="4" w:space="0" w:color="auto"/>
              <w:bottom w:val="single" w:sz="4" w:space="0" w:color="000000"/>
            </w:tcBorders>
            <w:noWrap/>
            <w:tcMar>
              <w:top w:w="28" w:type="dxa"/>
              <w:bottom w:w="28" w:type="dxa"/>
            </w:tcMar>
            <w:vAlign w:val="center"/>
          </w:tcPr>
          <w:p w:rsidR="000E2B0D" w:rsidRPr="00D45B26" w:rsidRDefault="000E2B0D" w:rsidP="000E2B0D">
            <w:pPr>
              <w:widowControl w:val="0"/>
              <w:suppressAutoHyphens/>
              <w:jc w:val="both"/>
              <w:rPr>
                <w:rFonts w:ascii="Arial" w:hAnsi="Arial" w:cs="Arial"/>
                <w:sz w:val="20"/>
              </w:rPr>
            </w:pPr>
            <w:r>
              <w:rPr>
                <w:rFonts w:ascii="Arial" w:hAnsi="Arial" w:cs="Arial"/>
                <w:sz w:val="20"/>
              </w:rPr>
              <w:t>Réaliser des cuissons à l'eau</w:t>
            </w:r>
          </w:p>
        </w:tc>
        <w:tc>
          <w:tcPr>
            <w:tcW w:w="1141" w:type="dxa"/>
            <w:tcBorders>
              <w:top w:val="single" w:sz="4" w:space="0" w:color="000000"/>
              <w:left w:val="single" w:sz="4" w:space="0" w:color="000000"/>
              <w:bottom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r>
      <w:tr w:rsidR="000E2B0D" w:rsidRPr="00FC417F" w:rsidTr="000E2B0D">
        <w:trPr>
          <w:cantSplit/>
          <w:trHeight w:val="20"/>
          <w:jc w:val="center"/>
        </w:trPr>
        <w:tc>
          <w:tcPr>
            <w:tcW w:w="423" w:type="dxa"/>
            <w:vMerge/>
            <w:tcBorders>
              <w:left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7521" w:type="dxa"/>
            <w:tcBorders>
              <w:top w:val="single" w:sz="4" w:space="0" w:color="000000"/>
              <w:left w:val="single" w:sz="4" w:space="0" w:color="auto"/>
              <w:bottom w:val="single" w:sz="4" w:space="0" w:color="auto"/>
            </w:tcBorders>
            <w:noWrap/>
            <w:tcMar>
              <w:top w:w="28" w:type="dxa"/>
              <w:bottom w:w="28" w:type="dxa"/>
            </w:tcMar>
            <w:vAlign w:val="center"/>
          </w:tcPr>
          <w:p w:rsidR="000E2B0D" w:rsidRDefault="000E2B0D" w:rsidP="000E2B0D">
            <w:pPr>
              <w:widowControl w:val="0"/>
              <w:suppressAutoHyphens/>
              <w:jc w:val="both"/>
              <w:rPr>
                <w:rFonts w:ascii="Arial" w:hAnsi="Arial" w:cs="Arial"/>
                <w:sz w:val="20"/>
              </w:rPr>
            </w:pPr>
            <w:r>
              <w:rPr>
                <w:rFonts w:ascii="Arial" w:hAnsi="Arial" w:cs="Arial"/>
                <w:sz w:val="20"/>
              </w:rPr>
              <w:t>Réaliser des cuissons à la vapeur</w:t>
            </w:r>
          </w:p>
        </w:tc>
        <w:tc>
          <w:tcPr>
            <w:tcW w:w="1141" w:type="dxa"/>
            <w:tcBorders>
              <w:top w:val="single" w:sz="4" w:space="0" w:color="000000"/>
              <w:left w:val="single" w:sz="4" w:space="0" w:color="000000"/>
              <w:bottom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r>
      <w:tr w:rsidR="000E2B0D" w:rsidRPr="00FC417F" w:rsidTr="000E2B0D">
        <w:trPr>
          <w:cantSplit/>
          <w:trHeight w:val="20"/>
          <w:jc w:val="center"/>
        </w:trPr>
        <w:tc>
          <w:tcPr>
            <w:tcW w:w="423" w:type="dxa"/>
            <w:vMerge/>
            <w:tcBorders>
              <w:left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7521" w:type="dxa"/>
            <w:tcBorders>
              <w:top w:val="single" w:sz="4" w:space="0" w:color="000000"/>
              <w:left w:val="single" w:sz="4" w:space="0" w:color="auto"/>
              <w:bottom w:val="single" w:sz="4" w:space="0" w:color="auto"/>
            </w:tcBorders>
            <w:noWrap/>
            <w:tcMar>
              <w:top w:w="28" w:type="dxa"/>
              <w:bottom w:w="28" w:type="dxa"/>
            </w:tcMar>
            <w:vAlign w:val="center"/>
          </w:tcPr>
          <w:p w:rsidR="000E2B0D" w:rsidRDefault="000E2B0D" w:rsidP="000E2B0D">
            <w:pPr>
              <w:widowControl w:val="0"/>
              <w:suppressAutoHyphens/>
              <w:jc w:val="both"/>
              <w:rPr>
                <w:rFonts w:ascii="Arial" w:hAnsi="Arial" w:cs="Arial"/>
                <w:sz w:val="20"/>
              </w:rPr>
            </w:pPr>
            <w:r>
              <w:rPr>
                <w:rFonts w:ascii="Arial" w:hAnsi="Arial" w:cs="Arial"/>
                <w:sz w:val="20"/>
              </w:rPr>
              <w:t>Réaliser des fritures</w:t>
            </w:r>
          </w:p>
        </w:tc>
        <w:tc>
          <w:tcPr>
            <w:tcW w:w="1141" w:type="dxa"/>
            <w:tcBorders>
              <w:top w:val="single" w:sz="4" w:space="0" w:color="000000"/>
              <w:left w:val="single" w:sz="4" w:space="0" w:color="000000"/>
              <w:bottom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r>
      <w:tr w:rsidR="000E2B0D" w:rsidRPr="00FC417F" w:rsidTr="000E2B0D">
        <w:trPr>
          <w:cantSplit/>
          <w:trHeight w:val="20"/>
          <w:jc w:val="center"/>
        </w:trPr>
        <w:tc>
          <w:tcPr>
            <w:tcW w:w="423" w:type="dxa"/>
            <w:vMerge/>
            <w:tcBorders>
              <w:left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7521" w:type="dxa"/>
            <w:tcBorders>
              <w:top w:val="single" w:sz="4" w:space="0" w:color="000000"/>
              <w:left w:val="single" w:sz="4" w:space="0" w:color="auto"/>
              <w:bottom w:val="single" w:sz="4" w:space="0" w:color="auto"/>
            </w:tcBorders>
            <w:noWrap/>
            <w:tcMar>
              <w:top w:w="28" w:type="dxa"/>
              <w:bottom w:w="28" w:type="dxa"/>
            </w:tcMar>
            <w:vAlign w:val="center"/>
          </w:tcPr>
          <w:p w:rsidR="000E2B0D" w:rsidRDefault="000E2B0D" w:rsidP="000E2B0D">
            <w:pPr>
              <w:widowControl w:val="0"/>
              <w:suppressAutoHyphens/>
              <w:jc w:val="both"/>
              <w:rPr>
                <w:rFonts w:ascii="Arial" w:hAnsi="Arial" w:cs="Arial"/>
                <w:sz w:val="20"/>
              </w:rPr>
            </w:pPr>
            <w:r>
              <w:rPr>
                <w:rFonts w:ascii="Arial" w:hAnsi="Arial" w:cs="Arial"/>
                <w:sz w:val="20"/>
              </w:rPr>
              <w:t>Réaliser des préparations chaudes avec plaque, toaster, salamandre et rôtissoire</w:t>
            </w:r>
          </w:p>
        </w:tc>
        <w:tc>
          <w:tcPr>
            <w:tcW w:w="1141" w:type="dxa"/>
            <w:tcBorders>
              <w:top w:val="single" w:sz="4" w:space="0" w:color="000000"/>
              <w:left w:val="single" w:sz="4" w:space="0" w:color="000000"/>
              <w:bottom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r>
      <w:tr w:rsidR="000E2B0D" w:rsidRPr="00FC417F" w:rsidTr="000E2B0D">
        <w:trPr>
          <w:cantSplit/>
          <w:trHeight w:val="20"/>
          <w:jc w:val="center"/>
        </w:trPr>
        <w:tc>
          <w:tcPr>
            <w:tcW w:w="423" w:type="dxa"/>
            <w:vMerge/>
            <w:tcBorders>
              <w:left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7521" w:type="dxa"/>
            <w:tcBorders>
              <w:top w:val="single" w:sz="4" w:space="0" w:color="000000"/>
              <w:left w:val="single" w:sz="4" w:space="0" w:color="auto"/>
              <w:bottom w:val="single" w:sz="4" w:space="0" w:color="auto"/>
            </w:tcBorders>
            <w:noWrap/>
            <w:tcMar>
              <w:top w:w="28" w:type="dxa"/>
              <w:bottom w:w="28" w:type="dxa"/>
            </w:tcMar>
            <w:vAlign w:val="center"/>
          </w:tcPr>
          <w:p w:rsidR="000E2B0D" w:rsidRDefault="000E2B0D" w:rsidP="000E2B0D">
            <w:pPr>
              <w:rPr>
                <w:rFonts w:ascii="Arial" w:hAnsi="Arial" w:cs="Arial"/>
                <w:sz w:val="20"/>
              </w:rPr>
            </w:pPr>
            <w:r>
              <w:rPr>
                <w:rFonts w:ascii="Arial" w:hAnsi="Arial" w:cs="Arial"/>
                <w:sz w:val="20"/>
              </w:rPr>
              <w:t>Réaliser des cuissons au four (gratin, rôti…)</w:t>
            </w:r>
          </w:p>
        </w:tc>
        <w:tc>
          <w:tcPr>
            <w:tcW w:w="1141" w:type="dxa"/>
            <w:tcBorders>
              <w:top w:val="single" w:sz="4" w:space="0" w:color="000000"/>
              <w:left w:val="single" w:sz="4" w:space="0" w:color="000000"/>
              <w:bottom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r>
      <w:tr w:rsidR="000E2B0D" w:rsidRPr="00FC417F" w:rsidTr="000E2B0D">
        <w:trPr>
          <w:cantSplit/>
          <w:trHeight w:val="20"/>
          <w:jc w:val="center"/>
        </w:trPr>
        <w:tc>
          <w:tcPr>
            <w:tcW w:w="423" w:type="dxa"/>
            <w:vMerge/>
            <w:tcBorders>
              <w:left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7521" w:type="dxa"/>
            <w:tcBorders>
              <w:top w:val="single" w:sz="4" w:space="0" w:color="000000"/>
              <w:left w:val="single" w:sz="4" w:space="0" w:color="auto"/>
              <w:bottom w:val="single" w:sz="4" w:space="0" w:color="auto"/>
            </w:tcBorders>
            <w:noWrap/>
            <w:tcMar>
              <w:top w:w="28" w:type="dxa"/>
              <w:bottom w:w="28" w:type="dxa"/>
            </w:tcMar>
            <w:vAlign w:val="center"/>
          </w:tcPr>
          <w:p w:rsidR="000E2B0D" w:rsidRPr="007F3794" w:rsidRDefault="000E2B0D" w:rsidP="000E2B0D">
            <w:r>
              <w:rPr>
                <w:rFonts w:ascii="Arial" w:hAnsi="Arial" w:cs="Arial"/>
                <w:sz w:val="20"/>
              </w:rPr>
              <w:t>Réaliser des cuissons au grill</w:t>
            </w:r>
          </w:p>
        </w:tc>
        <w:tc>
          <w:tcPr>
            <w:tcW w:w="1141" w:type="dxa"/>
            <w:tcBorders>
              <w:top w:val="single" w:sz="4" w:space="0" w:color="000000"/>
              <w:left w:val="single" w:sz="4" w:space="0" w:color="000000"/>
              <w:bottom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r>
      <w:tr w:rsidR="000E2B0D" w:rsidRPr="00FC417F" w:rsidTr="000E2B0D">
        <w:trPr>
          <w:cantSplit/>
          <w:trHeight w:val="20"/>
          <w:jc w:val="center"/>
        </w:trPr>
        <w:tc>
          <w:tcPr>
            <w:tcW w:w="423" w:type="dxa"/>
            <w:vMerge/>
            <w:tcBorders>
              <w:left w:val="single" w:sz="4" w:space="0" w:color="auto"/>
              <w:right w:val="single" w:sz="4" w:space="0" w:color="auto"/>
            </w:tcBorders>
            <w:shd w:val="clear" w:color="auto" w:fill="F2F2F2"/>
            <w:vAlign w:val="center"/>
          </w:tcPr>
          <w:p w:rsidR="000E2B0D" w:rsidRPr="00FC417F" w:rsidRDefault="000E2B0D" w:rsidP="000E2B0D">
            <w:pPr>
              <w:snapToGrid w:val="0"/>
              <w:jc w:val="center"/>
              <w:rPr>
                <w:rFonts w:ascii="Arial" w:hAnsi="Arial" w:cs="Arial"/>
                <w:b/>
              </w:rPr>
            </w:pPr>
          </w:p>
        </w:tc>
        <w:tc>
          <w:tcPr>
            <w:tcW w:w="9808"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tcMar>
              <w:top w:w="28" w:type="dxa"/>
              <w:bottom w:w="28" w:type="dxa"/>
            </w:tcMar>
            <w:vAlign w:val="center"/>
          </w:tcPr>
          <w:p w:rsidR="000E2B0D" w:rsidRPr="00D45B26" w:rsidRDefault="000E2B0D" w:rsidP="000E2B0D">
            <w:pPr>
              <w:jc w:val="both"/>
              <w:rPr>
                <w:rFonts w:ascii="Arial" w:hAnsi="Arial" w:cs="Arial"/>
              </w:rPr>
            </w:pPr>
            <w:r>
              <w:rPr>
                <w:rFonts w:ascii="Arial" w:hAnsi="Arial" w:cs="Arial"/>
                <w:b/>
                <w:sz w:val="22"/>
              </w:rPr>
              <w:t>Réaliser, par assemblage, des préparations froides ou chaudes</w:t>
            </w:r>
          </w:p>
        </w:tc>
      </w:tr>
      <w:tr w:rsidR="000E2B0D" w:rsidRPr="00FC417F" w:rsidTr="000E2B0D">
        <w:trPr>
          <w:cantSplit/>
          <w:trHeight w:val="20"/>
          <w:jc w:val="center"/>
        </w:trPr>
        <w:tc>
          <w:tcPr>
            <w:tcW w:w="423" w:type="dxa"/>
            <w:vMerge/>
            <w:tcBorders>
              <w:left w:val="single" w:sz="4" w:space="0" w:color="auto"/>
              <w:right w:val="single" w:sz="4" w:space="0" w:color="auto"/>
            </w:tcBorders>
            <w:shd w:val="clear" w:color="auto" w:fill="F2F2F2"/>
            <w:vAlign w:val="center"/>
          </w:tcPr>
          <w:p w:rsidR="000E2B0D" w:rsidRPr="00FC417F" w:rsidRDefault="000E2B0D" w:rsidP="000E2B0D">
            <w:pPr>
              <w:jc w:val="center"/>
              <w:rPr>
                <w:rFonts w:ascii="Arial" w:hAnsi="Arial" w:cs="Arial"/>
              </w:rPr>
            </w:pPr>
          </w:p>
        </w:tc>
        <w:tc>
          <w:tcPr>
            <w:tcW w:w="7521"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rsidR="000E2B0D" w:rsidRPr="00D45B26" w:rsidRDefault="000E2B0D" w:rsidP="000E2B0D">
            <w:pPr>
              <w:widowControl w:val="0"/>
              <w:suppressAutoHyphens/>
              <w:jc w:val="both"/>
              <w:rPr>
                <w:rFonts w:ascii="Arial" w:hAnsi="Arial" w:cs="Arial"/>
                <w:sz w:val="20"/>
              </w:rPr>
            </w:pPr>
            <w:r>
              <w:rPr>
                <w:rFonts w:ascii="Arial" w:hAnsi="Arial" w:cs="Arial"/>
                <w:sz w:val="20"/>
              </w:rPr>
              <w:t>Peser des constituants</w:t>
            </w:r>
          </w:p>
        </w:tc>
        <w:tc>
          <w:tcPr>
            <w:tcW w:w="1141" w:type="dxa"/>
            <w:tcBorders>
              <w:top w:val="single" w:sz="4" w:space="0" w:color="000000"/>
              <w:left w:val="single" w:sz="4" w:space="0" w:color="auto"/>
              <w:bottom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r>
      <w:tr w:rsidR="000E2B0D" w:rsidRPr="00FC417F" w:rsidTr="000E2B0D">
        <w:trPr>
          <w:cantSplit/>
          <w:trHeight w:val="20"/>
          <w:jc w:val="center"/>
        </w:trPr>
        <w:tc>
          <w:tcPr>
            <w:tcW w:w="423" w:type="dxa"/>
            <w:vMerge/>
            <w:tcBorders>
              <w:left w:val="single" w:sz="4" w:space="0" w:color="auto"/>
              <w:right w:val="single" w:sz="4" w:space="0" w:color="auto"/>
            </w:tcBorders>
            <w:shd w:val="clear" w:color="auto" w:fill="F2F2F2"/>
            <w:vAlign w:val="center"/>
          </w:tcPr>
          <w:p w:rsidR="000E2B0D" w:rsidRPr="00FC417F" w:rsidRDefault="000E2B0D" w:rsidP="000E2B0D">
            <w:pPr>
              <w:jc w:val="center"/>
              <w:rPr>
                <w:rFonts w:ascii="Arial" w:hAnsi="Arial" w:cs="Arial"/>
              </w:rPr>
            </w:pPr>
          </w:p>
        </w:tc>
        <w:tc>
          <w:tcPr>
            <w:tcW w:w="7521"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rsidR="000E2B0D" w:rsidRDefault="000E2B0D" w:rsidP="000E2B0D">
            <w:pPr>
              <w:widowControl w:val="0"/>
              <w:suppressAutoHyphens/>
              <w:jc w:val="both"/>
              <w:rPr>
                <w:rFonts w:ascii="Arial" w:hAnsi="Arial" w:cs="Arial"/>
                <w:sz w:val="20"/>
              </w:rPr>
            </w:pPr>
            <w:r>
              <w:rPr>
                <w:rFonts w:ascii="Arial" w:hAnsi="Arial" w:cs="Arial"/>
                <w:sz w:val="20"/>
              </w:rPr>
              <w:t>Reconstituer des produits semi-élaborés</w:t>
            </w:r>
          </w:p>
        </w:tc>
        <w:tc>
          <w:tcPr>
            <w:tcW w:w="1141" w:type="dxa"/>
            <w:tcBorders>
              <w:top w:val="single" w:sz="4" w:space="0" w:color="000000"/>
              <w:left w:val="single" w:sz="4" w:space="0" w:color="auto"/>
              <w:bottom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r>
      <w:tr w:rsidR="000E2B0D" w:rsidRPr="00FC417F" w:rsidTr="000E2B0D">
        <w:trPr>
          <w:cantSplit/>
          <w:trHeight w:val="20"/>
          <w:jc w:val="center"/>
        </w:trPr>
        <w:tc>
          <w:tcPr>
            <w:tcW w:w="423" w:type="dxa"/>
            <w:vMerge/>
            <w:tcBorders>
              <w:left w:val="single" w:sz="4" w:space="0" w:color="auto"/>
              <w:right w:val="single" w:sz="4" w:space="0" w:color="auto"/>
            </w:tcBorders>
            <w:shd w:val="clear" w:color="auto" w:fill="F2F2F2"/>
            <w:vAlign w:val="center"/>
          </w:tcPr>
          <w:p w:rsidR="000E2B0D" w:rsidRPr="00FC417F" w:rsidRDefault="000E2B0D" w:rsidP="000E2B0D">
            <w:pPr>
              <w:jc w:val="center"/>
              <w:rPr>
                <w:rFonts w:ascii="Arial" w:hAnsi="Arial" w:cs="Arial"/>
              </w:rPr>
            </w:pPr>
          </w:p>
        </w:tc>
        <w:tc>
          <w:tcPr>
            <w:tcW w:w="7521"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rsidR="000E2B0D" w:rsidRPr="00D45B26" w:rsidRDefault="000E2B0D" w:rsidP="000E2B0D">
            <w:pPr>
              <w:widowControl w:val="0"/>
              <w:suppressAutoHyphens/>
              <w:jc w:val="both"/>
              <w:rPr>
                <w:rFonts w:ascii="Arial" w:hAnsi="Arial" w:cs="Arial"/>
                <w:sz w:val="20"/>
              </w:rPr>
            </w:pPr>
            <w:r>
              <w:rPr>
                <w:rFonts w:ascii="Arial" w:hAnsi="Arial" w:cs="Arial"/>
                <w:sz w:val="20"/>
              </w:rPr>
              <w:t>Elaborer des mets par assemblage</w:t>
            </w:r>
          </w:p>
        </w:tc>
        <w:tc>
          <w:tcPr>
            <w:tcW w:w="1141" w:type="dxa"/>
            <w:tcBorders>
              <w:top w:val="single" w:sz="4" w:space="0" w:color="000000"/>
              <w:left w:val="single" w:sz="4" w:space="0" w:color="auto"/>
              <w:bottom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r>
      <w:tr w:rsidR="000E2B0D" w:rsidRPr="00FC417F" w:rsidTr="000E2B0D">
        <w:trPr>
          <w:cantSplit/>
          <w:trHeight w:val="20"/>
          <w:jc w:val="center"/>
        </w:trPr>
        <w:tc>
          <w:tcPr>
            <w:tcW w:w="423" w:type="dxa"/>
            <w:vMerge/>
            <w:tcBorders>
              <w:left w:val="single" w:sz="4" w:space="0" w:color="auto"/>
              <w:right w:val="single" w:sz="4" w:space="0" w:color="auto"/>
            </w:tcBorders>
            <w:shd w:val="clear" w:color="auto" w:fill="F2F2F2"/>
            <w:vAlign w:val="center"/>
          </w:tcPr>
          <w:p w:rsidR="000E2B0D" w:rsidRPr="00FC417F" w:rsidRDefault="000E2B0D" w:rsidP="000E2B0D">
            <w:pPr>
              <w:jc w:val="center"/>
              <w:rPr>
                <w:rFonts w:ascii="Arial" w:hAnsi="Arial" w:cs="Arial"/>
              </w:rPr>
            </w:pPr>
          </w:p>
        </w:tc>
        <w:tc>
          <w:tcPr>
            <w:tcW w:w="7521"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rsidR="000E2B0D" w:rsidRPr="00D45B26" w:rsidRDefault="000E2B0D" w:rsidP="000E2B0D">
            <w:pPr>
              <w:widowControl w:val="0"/>
              <w:suppressAutoHyphens/>
              <w:jc w:val="both"/>
              <w:rPr>
                <w:rFonts w:ascii="Arial" w:hAnsi="Arial" w:cs="Arial"/>
                <w:sz w:val="20"/>
              </w:rPr>
            </w:pPr>
            <w:r>
              <w:rPr>
                <w:rFonts w:ascii="Arial" w:hAnsi="Arial" w:cs="Arial"/>
                <w:sz w:val="20"/>
              </w:rPr>
              <w:t>Dresser en portions et mettre en valeur en vue du service ou de la vente</w:t>
            </w:r>
          </w:p>
        </w:tc>
        <w:tc>
          <w:tcPr>
            <w:tcW w:w="1141" w:type="dxa"/>
            <w:tcBorders>
              <w:top w:val="single" w:sz="4" w:space="0" w:color="000000"/>
              <w:left w:val="single" w:sz="4" w:space="0" w:color="auto"/>
              <w:bottom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r>
      <w:tr w:rsidR="000E2B0D" w:rsidRPr="00FC417F" w:rsidTr="000E2B0D">
        <w:trPr>
          <w:cantSplit/>
          <w:trHeight w:val="20"/>
          <w:jc w:val="center"/>
        </w:trPr>
        <w:tc>
          <w:tcPr>
            <w:tcW w:w="423" w:type="dxa"/>
            <w:vMerge/>
            <w:tcBorders>
              <w:left w:val="single" w:sz="4" w:space="0" w:color="auto"/>
              <w:right w:val="single" w:sz="4" w:space="0" w:color="auto"/>
            </w:tcBorders>
            <w:shd w:val="clear" w:color="auto" w:fill="F2F2F2"/>
            <w:vAlign w:val="center"/>
          </w:tcPr>
          <w:p w:rsidR="000E2B0D" w:rsidRPr="00FC417F" w:rsidRDefault="000E2B0D" w:rsidP="000E2B0D">
            <w:pPr>
              <w:jc w:val="center"/>
              <w:rPr>
                <w:rFonts w:ascii="Arial" w:hAnsi="Arial" w:cs="Arial"/>
              </w:rPr>
            </w:pPr>
          </w:p>
        </w:tc>
        <w:tc>
          <w:tcPr>
            <w:tcW w:w="7521"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rsidR="000E2B0D" w:rsidRPr="00D45B26" w:rsidRDefault="000E2B0D" w:rsidP="000E2B0D">
            <w:pPr>
              <w:widowControl w:val="0"/>
              <w:suppressAutoHyphens/>
              <w:jc w:val="both"/>
              <w:rPr>
                <w:rFonts w:ascii="Arial" w:hAnsi="Arial" w:cs="Arial"/>
                <w:sz w:val="20"/>
              </w:rPr>
            </w:pPr>
            <w:r>
              <w:rPr>
                <w:rFonts w:ascii="Arial" w:hAnsi="Arial" w:cs="Arial"/>
                <w:sz w:val="20"/>
              </w:rPr>
              <w:t>Emballer ou protéger temporairement, étiqueter</w:t>
            </w:r>
          </w:p>
        </w:tc>
        <w:tc>
          <w:tcPr>
            <w:tcW w:w="1141" w:type="dxa"/>
            <w:tcBorders>
              <w:top w:val="single" w:sz="4" w:space="0" w:color="000000"/>
              <w:left w:val="single" w:sz="4" w:space="0" w:color="auto"/>
              <w:bottom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r>
      <w:tr w:rsidR="000E2B0D" w:rsidRPr="00FC417F" w:rsidTr="000E2B0D">
        <w:trPr>
          <w:cantSplit/>
          <w:trHeight w:val="20"/>
          <w:jc w:val="center"/>
        </w:trPr>
        <w:tc>
          <w:tcPr>
            <w:tcW w:w="423" w:type="dxa"/>
            <w:vMerge/>
            <w:tcBorders>
              <w:left w:val="single" w:sz="4" w:space="0" w:color="auto"/>
              <w:right w:val="single" w:sz="4" w:space="0" w:color="auto"/>
            </w:tcBorders>
            <w:shd w:val="clear" w:color="auto" w:fill="F2F2F2"/>
            <w:vAlign w:val="center"/>
          </w:tcPr>
          <w:p w:rsidR="000E2B0D" w:rsidRPr="00FC417F" w:rsidRDefault="000E2B0D" w:rsidP="000E2B0D">
            <w:pPr>
              <w:jc w:val="center"/>
              <w:rPr>
                <w:rFonts w:ascii="Arial" w:hAnsi="Arial" w:cs="Arial"/>
              </w:rPr>
            </w:pPr>
          </w:p>
        </w:tc>
        <w:tc>
          <w:tcPr>
            <w:tcW w:w="7521"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rsidR="000E2B0D" w:rsidRPr="00B03D3A" w:rsidRDefault="000E2B0D" w:rsidP="000E2B0D">
            <w:r>
              <w:rPr>
                <w:rFonts w:ascii="Arial" w:hAnsi="Arial" w:cs="Arial"/>
                <w:sz w:val="20"/>
              </w:rPr>
              <w:t>Entreposer en attente de distribution ou de vente</w:t>
            </w:r>
          </w:p>
        </w:tc>
        <w:tc>
          <w:tcPr>
            <w:tcW w:w="1141" w:type="dxa"/>
            <w:tcBorders>
              <w:top w:val="single" w:sz="4" w:space="0" w:color="000000"/>
              <w:left w:val="single" w:sz="4" w:space="0" w:color="auto"/>
              <w:bottom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r>
      <w:tr w:rsidR="000E2B0D" w:rsidRPr="00FC417F" w:rsidTr="000E2B0D">
        <w:trPr>
          <w:cantSplit/>
          <w:trHeight w:val="20"/>
          <w:jc w:val="center"/>
        </w:trPr>
        <w:tc>
          <w:tcPr>
            <w:tcW w:w="423" w:type="dxa"/>
            <w:vMerge/>
            <w:tcBorders>
              <w:left w:val="single" w:sz="4" w:space="0" w:color="auto"/>
              <w:right w:val="single" w:sz="4" w:space="0" w:color="auto"/>
            </w:tcBorders>
            <w:shd w:val="clear" w:color="auto" w:fill="F2F2F2"/>
            <w:vAlign w:val="center"/>
          </w:tcPr>
          <w:p w:rsidR="000E2B0D" w:rsidRPr="00FC417F" w:rsidRDefault="000E2B0D" w:rsidP="000E2B0D">
            <w:pPr>
              <w:rPr>
                <w:rFonts w:ascii="Arial" w:hAnsi="Arial" w:cs="Arial"/>
                <w:b/>
                <w:lang w:val="de-DE"/>
              </w:rPr>
            </w:pPr>
          </w:p>
        </w:tc>
        <w:tc>
          <w:tcPr>
            <w:tcW w:w="9808" w:type="dxa"/>
            <w:gridSpan w:val="3"/>
            <w:tcBorders>
              <w:top w:val="single" w:sz="4" w:space="0" w:color="auto"/>
              <w:left w:val="single" w:sz="4" w:space="0" w:color="auto"/>
              <w:bottom w:val="single" w:sz="4" w:space="0" w:color="000000"/>
              <w:right w:val="single" w:sz="4" w:space="0" w:color="000000"/>
            </w:tcBorders>
            <w:shd w:val="clear" w:color="auto" w:fill="D9D9D9" w:themeFill="background1" w:themeFillShade="D9"/>
            <w:noWrap/>
            <w:tcMar>
              <w:top w:w="28" w:type="dxa"/>
              <w:bottom w:w="28" w:type="dxa"/>
            </w:tcMar>
            <w:vAlign w:val="center"/>
          </w:tcPr>
          <w:p w:rsidR="000E2B0D" w:rsidRPr="00D45B26" w:rsidRDefault="000E2B0D" w:rsidP="000E2B0D">
            <w:pPr>
              <w:snapToGrid w:val="0"/>
              <w:jc w:val="both"/>
              <w:rPr>
                <w:rFonts w:ascii="Arial" w:hAnsi="Arial" w:cs="Arial"/>
                <w:sz w:val="22"/>
              </w:rPr>
            </w:pPr>
            <w:r>
              <w:rPr>
                <w:rFonts w:ascii="Arial" w:hAnsi="Arial" w:cs="Arial"/>
                <w:b/>
                <w:sz w:val="22"/>
              </w:rPr>
              <w:t>Conditionner en vue d’une distribution différée</w:t>
            </w:r>
          </w:p>
        </w:tc>
      </w:tr>
      <w:tr w:rsidR="000E2B0D" w:rsidRPr="00FC417F" w:rsidTr="000E2B0D">
        <w:trPr>
          <w:cantSplit/>
          <w:trHeight w:val="20"/>
          <w:jc w:val="center"/>
        </w:trPr>
        <w:tc>
          <w:tcPr>
            <w:tcW w:w="423" w:type="dxa"/>
            <w:vMerge/>
            <w:tcBorders>
              <w:left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7521" w:type="dxa"/>
            <w:tcBorders>
              <w:top w:val="single" w:sz="4" w:space="0" w:color="000000"/>
              <w:left w:val="single" w:sz="4" w:space="0" w:color="auto"/>
              <w:bottom w:val="single" w:sz="4" w:space="0" w:color="000000"/>
            </w:tcBorders>
            <w:noWrap/>
            <w:tcMar>
              <w:top w:w="28" w:type="dxa"/>
              <w:bottom w:w="28" w:type="dxa"/>
            </w:tcMar>
            <w:vAlign w:val="center"/>
          </w:tcPr>
          <w:p w:rsidR="000E2B0D" w:rsidRPr="00D45B26" w:rsidRDefault="000E2B0D" w:rsidP="000E2B0D">
            <w:pPr>
              <w:widowControl w:val="0"/>
              <w:suppressAutoHyphens/>
              <w:rPr>
                <w:rFonts w:ascii="Arial" w:hAnsi="Arial" w:cs="Arial"/>
                <w:sz w:val="20"/>
              </w:rPr>
            </w:pPr>
            <w:r>
              <w:rPr>
                <w:rFonts w:ascii="Arial" w:hAnsi="Arial" w:cs="Arial"/>
                <w:sz w:val="20"/>
              </w:rPr>
              <w:t>Préparer des matériels et des appareils de conditionnement, de refroidissement, de maintien en température</w:t>
            </w:r>
          </w:p>
        </w:tc>
        <w:tc>
          <w:tcPr>
            <w:tcW w:w="1141" w:type="dxa"/>
            <w:tcBorders>
              <w:top w:val="single" w:sz="4" w:space="0" w:color="000000"/>
              <w:left w:val="single" w:sz="4" w:space="0" w:color="000000"/>
              <w:bottom w:val="single" w:sz="4" w:space="0" w:color="000000"/>
            </w:tcBorders>
            <w:noWrap/>
            <w:tcMar>
              <w:top w:w="28" w:type="dxa"/>
              <w:bottom w:w="28" w:type="dxa"/>
            </w:tcMar>
            <w:vAlign w:val="center"/>
          </w:tcPr>
          <w:p w:rsidR="000E2B0D" w:rsidRPr="00D45B26" w:rsidRDefault="000E2B0D" w:rsidP="000E2B0D">
            <w:pPr>
              <w:snapToGrid w:val="0"/>
              <w:jc w:val="both"/>
              <w:rPr>
                <w:rFonts w:ascii="Arial" w:hAnsi="Arial" w:cs="Arial"/>
                <w:sz w:val="20"/>
              </w:rPr>
            </w:pPr>
          </w:p>
          <w:p w:rsidR="000E2B0D" w:rsidRPr="00D45B26" w:rsidRDefault="000E2B0D" w:rsidP="000E2B0D">
            <w:pPr>
              <w:jc w:val="both"/>
              <w:rPr>
                <w:rFonts w:ascii="Arial" w:hAnsi="Arial" w:cs="Arial"/>
                <w:sz w:val="20"/>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0E2B0D" w:rsidRPr="00D45B26" w:rsidRDefault="000E2B0D" w:rsidP="000E2B0D">
            <w:pPr>
              <w:snapToGrid w:val="0"/>
              <w:jc w:val="both"/>
              <w:rPr>
                <w:rFonts w:ascii="Arial" w:hAnsi="Arial" w:cs="Arial"/>
                <w:sz w:val="20"/>
              </w:rPr>
            </w:pPr>
          </w:p>
        </w:tc>
      </w:tr>
      <w:tr w:rsidR="000E2B0D" w:rsidRPr="00FC417F" w:rsidTr="000E2B0D">
        <w:trPr>
          <w:cantSplit/>
          <w:trHeight w:val="20"/>
          <w:jc w:val="center"/>
        </w:trPr>
        <w:tc>
          <w:tcPr>
            <w:tcW w:w="423" w:type="dxa"/>
            <w:vMerge/>
            <w:tcBorders>
              <w:left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7521" w:type="dxa"/>
            <w:tcBorders>
              <w:top w:val="single" w:sz="4" w:space="0" w:color="000000"/>
              <w:left w:val="single" w:sz="4" w:space="0" w:color="auto"/>
              <w:bottom w:val="single" w:sz="4" w:space="0" w:color="000000"/>
            </w:tcBorders>
            <w:noWrap/>
            <w:tcMar>
              <w:top w:w="28" w:type="dxa"/>
              <w:bottom w:w="28" w:type="dxa"/>
            </w:tcMar>
            <w:vAlign w:val="center"/>
          </w:tcPr>
          <w:p w:rsidR="000E2B0D" w:rsidRDefault="000E2B0D" w:rsidP="000E2B0D">
            <w:pPr>
              <w:widowControl w:val="0"/>
              <w:suppressAutoHyphens/>
              <w:jc w:val="both"/>
              <w:rPr>
                <w:rFonts w:ascii="Arial" w:hAnsi="Arial" w:cs="Arial"/>
                <w:sz w:val="20"/>
              </w:rPr>
            </w:pPr>
            <w:r>
              <w:rPr>
                <w:rFonts w:ascii="Arial" w:hAnsi="Arial" w:cs="Arial"/>
                <w:sz w:val="20"/>
              </w:rPr>
              <w:t>Portionner et dresser des préparations culinaires</w:t>
            </w:r>
          </w:p>
        </w:tc>
        <w:tc>
          <w:tcPr>
            <w:tcW w:w="1141" w:type="dxa"/>
            <w:tcBorders>
              <w:top w:val="single" w:sz="4" w:space="0" w:color="000000"/>
              <w:left w:val="single" w:sz="4" w:space="0" w:color="000000"/>
            </w:tcBorders>
            <w:noWrap/>
            <w:tcMar>
              <w:top w:w="28" w:type="dxa"/>
              <w:bottom w:w="28" w:type="dxa"/>
            </w:tcMar>
            <w:vAlign w:val="center"/>
          </w:tcPr>
          <w:p w:rsidR="000E2B0D" w:rsidRPr="00D45B26" w:rsidRDefault="000E2B0D" w:rsidP="000E2B0D">
            <w:pPr>
              <w:snapToGrid w:val="0"/>
              <w:jc w:val="both"/>
              <w:rPr>
                <w:rFonts w:ascii="Arial" w:hAnsi="Arial" w:cs="Arial"/>
                <w:sz w:val="20"/>
              </w:rPr>
            </w:pPr>
          </w:p>
        </w:tc>
        <w:tc>
          <w:tcPr>
            <w:tcW w:w="1146" w:type="dxa"/>
            <w:tcBorders>
              <w:top w:val="single" w:sz="4" w:space="0" w:color="000000"/>
              <w:left w:val="single" w:sz="4" w:space="0" w:color="000000"/>
              <w:right w:val="single" w:sz="4" w:space="0" w:color="000000"/>
            </w:tcBorders>
            <w:noWrap/>
            <w:tcMar>
              <w:top w:w="28" w:type="dxa"/>
              <w:bottom w:w="28" w:type="dxa"/>
            </w:tcMar>
            <w:vAlign w:val="center"/>
          </w:tcPr>
          <w:p w:rsidR="000E2B0D" w:rsidRPr="00D45B26" w:rsidRDefault="000E2B0D" w:rsidP="000E2B0D">
            <w:pPr>
              <w:snapToGrid w:val="0"/>
              <w:jc w:val="both"/>
              <w:rPr>
                <w:rFonts w:ascii="Arial" w:hAnsi="Arial" w:cs="Arial"/>
                <w:sz w:val="20"/>
              </w:rPr>
            </w:pPr>
          </w:p>
        </w:tc>
      </w:tr>
      <w:tr w:rsidR="000E2B0D" w:rsidRPr="00FC417F" w:rsidTr="000E2B0D">
        <w:trPr>
          <w:cantSplit/>
          <w:trHeight w:val="20"/>
          <w:jc w:val="center"/>
        </w:trPr>
        <w:tc>
          <w:tcPr>
            <w:tcW w:w="423" w:type="dxa"/>
            <w:vMerge/>
            <w:tcBorders>
              <w:left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7521" w:type="dxa"/>
            <w:tcBorders>
              <w:top w:val="single" w:sz="4" w:space="0" w:color="000000"/>
              <w:left w:val="single" w:sz="4" w:space="0" w:color="auto"/>
              <w:bottom w:val="single" w:sz="4" w:space="0" w:color="000000"/>
            </w:tcBorders>
            <w:noWrap/>
            <w:tcMar>
              <w:top w:w="28" w:type="dxa"/>
              <w:bottom w:w="28" w:type="dxa"/>
            </w:tcMar>
            <w:vAlign w:val="center"/>
          </w:tcPr>
          <w:p w:rsidR="000E2B0D" w:rsidRPr="00D45B26" w:rsidRDefault="000E2B0D" w:rsidP="000E2B0D">
            <w:pPr>
              <w:widowControl w:val="0"/>
              <w:suppressAutoHyphens/>
              <w:jc w:val="both"/>
              <w:rPr>
                <w:rFonts w:ascii="Arial" w:hAnsi="Arial" w:cs="Arial"/>
                <w:sz w:val="20"/>
              </w:rPr>
            </w:pPr>
            <w:r>
              <w:rPr>
                <w:rFonts w:ascii="Arial" w:hAnsi="Arial" w:cs="Arial"/>
                <w:sz w:val="20"/>
              </w:rPr>
              <w:t>Composer des plateaux</w:t>
            </w:r>
          </w:p>
        </w:tc>
        <w:tc>
          <w:tcPr>
            <w:tcW w:w="1141" w:type="dxa"/>
            <w:tcBorders>
              <w:top w:val="single" w:sz="4" w:space="0" w:color="000000"/>
              <w:left w:val="single" w:sz="4" w:space="0" w:color="000000"/>
            </w:tcBorders>
            <w:noWrap/>
            <w:tcMar>
              <w:top w:w="28" w:type="dxa"/>
              <w:bottom w:w="28" w:type="dxa"/>
            </w:tcMar>
            <w:vAlign w:val="center"/>
          </w:tcPr>
          <w:p w:rsidR="000E2B0D" w:rsidRPr="00D45B26" w:rsidRDefault="000E2B0D" w:rsidP="000E2B0D">
            <w:pPr>
              <w:snapToGrid w:val="0"/>
              <w:jc w:val="both"/>
              <w:rPr>
                <w:rFonts w:ascii="Arial" w:hAnsi="Arial" w:cs="Arial"/>
                <w:sz w:val="20"/>
              </w:rPr>
            </w:pPr>
          </w:p>
        </w:tc>
        <w:tc>
          <w:tcPr>
            <w:tcW w:w="1146" w:type="dxa"/>
            <w:tcBorders>
              <w:top w:val="single" w:sz="4" w:space="0" w:color="000000"/>
              <w:left w:val="single" w:sz="4" w:space="0" w:color="000000"/>
              <w:right w:val="single" w:sz="4" w:space="0" w:color="000000"/>
            </w:tcBorders>
            <w:noWrap/>
            <w:tcMar>
              <w:top w:w="28" w:type="dxa"/>
              <w:bottom w:w="28" w:type="dxa"/>
            </w:tcMar>
            <w:vAlign w:val="center"/>
          </w:tcPr>
          <w:p w:rsidR="000E2B0D" w:rsidRPr="00D45B26" w:rsidRDefault="000E2B0D" w:rsidP="000E2B0D">
            <w:pPr>
              <w:snapToGrid w:val="0"/>
              <w:jc w:val="both"/>
              <w:rPr>
                <w:rFonts w:ascii="Arial" w:hAnsi="Arial" w:cs="Arial"/>
                <w:sz w:val="20"/>
              </w:rPr>
            </w:pPr>
          </w:p>
        </w:tc>
      </w:tr>
      <w:tr w:rsidR="000E2B0D" w:rsidRPr="00FC417F" w:rsidTr="000E2B0D">
        <w:trPr>
          <w:cantSplit/>
          <w:trHeight w:val="20"/>
          <w:jc w:val="center"/>
        </w:trPr>
        <w:tc>
          <w:tcPr>
            <w:tcW w:w="423" w:type="dxa"/>
            <w:vMerge/>
            <w:tcBorders>
              <w:left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7521" w:type="dxa"/>
            <w:tcBorders>
              <w:top w:val="single" w:sz="4" w:space="0" w:color="000000"/>
              <w:left w:val="single" w:sz="4" w:space="0" w:color="auto"/>
              <w:bottom w:val="single" w:sz="4" w:space="0" w:color="000000"/>
            </w:tcBorders>
            <w:noWrap/>
            <w:tcMar>
              <w:top w:w="28" w:type="dxa"/>
              <w:bottom w:w="28" w:type="dxa"/>
            </w:tcMar>
            <w:vAlign w:val="center"/>
          </w:tcPr>
          <w:p w:rsidR="000E2B0D" w:rsidRPr="00D45B26" w:rsidRDefault="000E2B0D" w:rsidP="000E2B0D">
            <w:pPr>
              <w:widowControl w:val="0"/>
              <w:suppressAutoHyphens/>
              <w:rPr>
                <w:rFonts w:ascii="Arial" w:hAnsi="Arial" w:cs="Arial"/>
                <w:sz w:val="20"/>
              </w:rPr>
            </w:pPr>
            <w:r>
              <w:rPr>
                <w:rFonts w:ascii="Arial" w:hAnsi="Arial" w:cs="Arial"/>
                <w:sz w:val="20"/>
              </w:rPr>
              <w:t>Fermer des emballages (filmer, operculer, thermosceller,…) et étiqueter</w:t>
            </w:r>
          </w:p>
        </w:tc>
        <w:tc>
          <w:tcPr>
            <w:tcW w:w="1141" w:type="dxa"/>
            <w:tcBorders>
              <w:top w:val="single" w:sz="4" w:space="0" w:color="000000"/>
              <w:left w:val="single" w:sz="4" w:space="0" w:color="000000"/>
            </w:tcBorders>
            <w:noWrap/>
            <w:tcMar>
              <w:top w:w="28" w:type="dxa"/>
              <w:bottom w:w="28" w:type="dxa"/>
            </w:tcMar>
            <w:vAlign w:val="center"/>
          </w:tcPr>
          <w:p w:rsidR="000E2B0D" w:rsidRPr="00D45B26" w:rsidRDefault="000E2B0D" w:rsidP="000E2B0D">
            <w:pPr>
              <w:snapToGrid w:val="0"/>
              <w:jc w:val="both"/>
              <w:rPr>
                <w:rFonts w:ascii="Arial" w:hAnsi="Arial" w:cs="Arial"/>
                <w:sz w:val="20"/>
              </w:rPr>
            </w:pPr>
          </w:p>
        </w:tc>
        <w:tc>
          <w:tcPr>
            <w:tcW w:w="1146" w:type="dxa"/>
            <w:tcBorders>
              <w:top w:val="single" w:sz="4" w:space="0" w:color="000000"/>
              <w:left w:val="single" w:sz="4" w:space="0" w:color="000000"/>
              <w:right w:val="single" w:sz="4" w:space="0" w:color="000000"/>
            </w:tcBorders>
            <w:noWrap/>
            <w:tcMar>
              <w:top w:w="28" w:type="dxa"/>
              <w:bottom w:w="28" w:type="dxa"/>
            </w:tcMar>
            <w:vAlign w:val="center"/>
          </w:tcPr>
          <w:p w:rsidR="000E2B0D" w:rsidRPr="00D45B26" w:rsidRDefault="000E2B0D" w:rsidP="000E2B0D">
            <w:pPr>
              <w:snapToGrid w:val="0"/>
              <w:jc w:val="both"/>
              <w:rPr>
                <w:rFonts w:ascii="Arial" w:hAnsi="Arial" w:cs="Arial"/>
                <w:sz w:val="20"/>
              </w:rPr>
            </w:pPr>
          </w:p>
        </w:tc>
      </w:tr>
      <w:tr w:rsidR="000E2B0D" w:rsidRPr="00FC417F" w:rsidTr="000E2B0D">
        <w:trPr>
          <w:cantSplit/>
          <w:trHeight w:val="20"/>
          <w:jc w:val="center"/>
        </w:trPr>
        <w:tc>
          <w:tcPr>
            <w:tcW w:w="423" w:type="dxa"/>
            <w:vMerge/>
            <w:tcBorders>
              <w:left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7521" w:type="dxa"/>
            <w:tcBorders>
              <w:top w:val="single" w:sz="4" w:space="0" w:color="000000"/>
              <w:left w:val="single" w:sz="4" w:space="0" w:color="auto"/>
              <w:bottom w:val="single" w:sz="4" w:space="0" w:color="000000"/>
            </w:tcBorders>
            <w:noWrap/>
            <w:tcMar>
              <w:top w:w="28" w:type="dxa"/>
              <w:bottom w:w="28" w:type="dxa"/>
            </w:tcMar>
            <w:vAlign w:val="center"/>
          </w:tcPr>
          <w:p w:rsidR="000E2B0D" w:rsidRPr="00D45B26" w:rsidRDefault="000E2B0D" w:rsidP="000E2B0D">
            <w:pPr>
              <w:widowControl w:val="0"/>
              <w:suppressAutoHyphens/>
              <w:rPr>
                <w:rFonts w:ascii="Arial" w:hAnsi="Arial" w:cs="Arial"/>
                <w:sz w:val="20"/>
              </w:rPr>
            </w:pPr>
            <w:r>
              <w:rPr>
                <w:rFonts w:ascii="Arial" w:hAnsi="Arial" w:cs="Arial"/>
                <w:sz w:val="20"/>
              </w:rPr>
              <w:t>Conduire un refroidissement rapide</w:t>
            </w:r>
          </w:p>
        </w:tc>
        <w:tc>
          <w:tcPr>
            <w:tcW w:w="1141" w:type="dxa"/>
            <w:tcBorders>
              <w:top w:val="single" w:sz="4" w:space="0" w:color="000000"/>
              <w:left w:val="single" w:sz="4" w:space="0" w:color="000000"/>
            </w:tcBorders>
            <w:noWrap/>
            <w:tcMar>
              <w:top w:w="28" w:type="dxa"/>
              <w:bottom w:w="28" w:type="dxa"/>
            </w:tcMar>
            <w:vAlign w:val="center"/>
          </w:tcPr>
          <w:p w:rsidR="000E2B0D" w:rsidRPr="00D45B26" w:rsidRDefault="000E2B0D" w:rsidP="000E2B0D">
            <w:pPr>
              <w:snapToGrid w:val="0"/>
              <w:jc w:val="both"/>
              <w:rPr>
                <w:rFonts w:ascii="Arial" w:hAnsi="Arial" w:cs="Arial"/>
                <w:sz w:val="20"/>
              </w:rPr>
            </w:pPr>
          </w:p>
        </w:tc>
        <w:tc>
          <w:tcPr>
            <w:tcW w:w="1146" w:type="dxa"/>
            <w:tcBorders>
              <w:top w:val="single" w:sz="4" w:space="0" w:color="000000"/>
              <w:left w:val="single" w:sz="4" w:space="0" w:color="000000"/>
              <w:right w:val="single" w:sz="4" w:space="0" w:color="000000"/>
            </w:tcBorders>
            <w:noWrap/>
            <w:tcMar>
              <w:top w:w="28" w:type="dxa"/>
              <w:bottom w:w="28" w:type="dxa"/>
            </w:tcMar>
            <w:vAlign w:val="center"/>
          </w:tcPr>
          <w:p w:rsidR="000E2B0D" w:rsidRPr="00D45B26" w:rsidRDefault="000E2B0D" w:rsidP="000E2B0D">
            <w:pPr>
              <w:snapToGrid w:val="0"/>
              <w:jc w:val="both"/>
              <w:rPr>
                <w:rFonts w:ascii="Arial" w:hAnsi="Arial" w:cs="Arial"/>
                <w:sz w:val="20"/>
              </w:rPr>
            </w:pPr>
          </w:p>
        </w:tc>
      </w:tr>
      <w:tr w:rsidR="000E2B0D" w:rsidRPr="00FC417F" w:rsidTr="000E2B0D">
        <w:trPr>
          <w:cantSplit/>
          <w:trHeight w:val="20"/>
          <w:jc w:val="center"/>
        </w:trPr>
        <w:tc>
          <w:tcPr>
            <w:tcW w:w="423" w:type="dxa"/>
            <w:vMerge/>
            <w:tcBorders>
              <w:left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7521" w:type="dxa"/>
            <w:tcBorders>
              <w:top w:val="single" w:sz="4" w:space="0" w:color="000000"/>
              <w:left w:val="single" w:sz="4" w:space="0" w:color="auto"/>
              <w:bottom w:val="single" w:sz="4" w:space="0" w:color="000000"/>
            </w:tcBorders>
            <w:noWrap/>
            <w:tcMar>
              <w:top w:w="28" w:type="dxa"/>
              <w:bottom w:w="28" w:type="dxa"/>
            </w:tcMar>
            <w:vAlign w:val="center"/>
          </w:tcPr>
          <w:p w:rsidR="000E2B0D" w:rsidRDefault="000E2B0D" w:rsidP="000E2B0D">
            <w:pPr>
              <w:widowControl w:val="0"/>
              <w:suppressAutoHyphens/>
              <w:rPr>
                <w:rFonts w:ascii="Arial" w:hAnsi="Arial" w:cs="Arial"/>
                <w:sz w:val="20"/>
              </w:rPr>
            </w:pPr>
            <w:r>
              <w:rPr>
                <w:rFonts w:ascii="Arial" w:hAnsi="Arial" w:cs="Arial"/>
                <w:sz w:val="20"/>
              </w:rPr>
              <w:t>Renseigner des documents et assurer la traçabilité</w:t>
            </w:r>
          </w:p>
        </w:tc>
        <w:tc>
          <w:tcPr>
            <w:tcW w:w="1141" w:type="dxa"/>
            <w:tcBorders>
              <w:top w:val="single" w:sz="4" w:space="0" w:color="000000"/>
              <w:left w:val="single" w:sz="4" w:space="0" w:color="000000"/>
            </w:tcBorders>
            <w:noWrap/>
            <w:tcMar>
              <w:top w:w="28" w:type="dxa"/>
              <w:bottom w:w="28" w:type="dxa"/>
            </w:tcMar>
            <w:vAlign w:val="center"/>
          </w:tcPr>
          <w:p w:rsidR="000E2B0D" w:rsidRPr="00D45B26" w:rsidRDefault="000E2B0D" w:rsidP="000E2B0D">
            <w:pPr>
              <w:snapToGrid w:val="0"/>
              <w:jc w:val="both"/>
              <w:rPr>
                <w:rFonts w:ascii="Arial" w:hAnsi="Arial" w:cs="Arial"/>
                <w:sz w:val="20"/>
              </w:rPr>
            </w:pPr>
          </w:p>
        </w:tc>
        <w:tc>
          <w:tcPr>
            <w:tcW w:w="1146" w:type="dxa"/>
            <w:tcBorders>
              <w:top w:val="single" w:sz="4" w:space="0" w:color="000000"/>
              <w:left w:val="single" w:sz="4" w:space="0" w:color="000000"/>
              <w:right w:val="single" w:sz="4" w:space="0" w:color="000000"/>
            </w:tcBorders>
            <w:noWrap/>
            <w:tcMar>
              <w:top w:w="28" w:type="dxa"/>
              <w:bottom w:w="28" w:type="dxa"/>
            </w:tcMar>
            <w:vAlign w:val="center"/>
          </w:tcPr>
          <w:p w:rsidR="000E2B0D" w:rsidRPr="00D45B26" w:rsidRDefault="000E2B0D" w:rsidP="000E2B0D">
            <w:pPr>
              <w:snapToGrid w:val="0"/>
              <w:jc w:val="both"/>
              <w:rPr>
                <w:rFonts w:ascii="Arial" w:hAnsi="Arial" w:cs="Arial"/>
                <w:sz w:val="20"/>
              </w:rPr>
            </w:pPr>
          </w:p>
        </w:tc>
      </w:tr>
      <w:tr w:rsidR="000E2B0D" w:rsidRPr="00FC417F" w:rsidTr="000E2B0D">
        <w:trPr>
          <w:cantSplit/>
          <w:trHeight w:val="20"/>
          <w:jc w:val="center"/>
        </w:trPr>
        <w:tc>
          <w:tcPr>
            <w:tcW w:w="423" w:type="dxa"/>
            <w:vMerge/>
            <w:tcBorders>
              <w:left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9808" w:type="dxa"/>
            <w:gridSpan w:val="3"/>
            <w:tcBorders>
              <w:top w:val="single" w:sz="4" w:space="0" w:color="000000"/>
              <w:left w:val="single" w:sz="4" w:space="0" w:color="auto"/>
              <w:bottom w:val="single" w:sz="4" w:space="0" w:color="000000"/>
              <w:right w:val="single" w:sz="4" w:space="0" w:color="000000"/>
            </w:tcBorders>
            <w:shd w:val="clear" w:color="auto" w:fill="D9D9D9" w:themeFill="background1" w:themeFillShade="D9"/>
            <w:noWrap/>
            <w:tcMar>
              <w:top w:w="28" w:type="dxa"/>
              <w:bottom w:w="28" w:type="dxa"/>
            </w:tcMar>
            <w:vAlign w:val="center"/>
          </w:tcPr>
          <w:p w:rsidR="000E2B0D" w:rsidRPr="00D45B26" w:rsidRDefault="000E2B0D" w:rsidP="000E2B0D">
            <w:pPr>
              <w:snapToGrid w:val="0"/>
              <w:jc w:val="both"/>
              <w:rPr>
                <w:rFonts w:ascii="Arial" w:hAnsi="Arial" w:cs="Arial"/>
                <w:sz w:val="22"/>
              </w:rPr>
            </w:pPr>
            <w:r>
              <w:rPr>
                <w:rFonts w:ascii="Arial" w:hAnsi="Arial" w:cs="Arial"/>
                <w:b/>
                <w:sz w:val="22"/>
              </w:rPr>
              <w:t>Remettre en température des plats cuisinés à l’avance</w:t>
            </w:r>
          </w:p>
        </w:tc>
      </w:tr>
      <w:tr w:rsidR="000E2B0D" w:rsidRPr="00FC417F" w:rsidTr="000E2B0D">
        <w:trPr>
          <w:cantSplit/>
          <w:trHeight w:hRule="exact" w:val="286"/>
          <w:jc w:val="center"/>
        </w:trPr>
        <w:tc>
          <w:tcPr>
            <w:tcW w:w="423" w:type="dxa"/>
            <w:vMerge/>
            <w:tcBorders>
              <w:left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7521" w:type="dxa"/>
            <w:tcBorders>
              <w:top w:val="single" w:sz="4" w:space="0" w:color="000000"/>
              <w:left w:val="single" w:sz="4" w:space="0" w:color="auto"/>
              <w:bottom w:val="single" w:sz="4" w:space="0" w:color="000000"/>
            </w:tcBorders>
            <w:noWrap/>
            <w:tcMar>
              <w:top w:w="28" w:type="dxa"/>
              <w:bottom w:w="28" w:type="dxa"/>
            </w:tcMar>
            <w:vAlign w:val="center"/>
          </w:tcPr>
          <w:p w:rsidR="000E2B0D" w:rsidRPr="00D45B26" w:rsidRDefault="000E2B0D" w:rsidP="000E2B0D">
            <w:pPr>
              <w:rPr>
                <w:rFonts w:ascii="Arial" w:hAnsi="Arial" w:cs="Arial"/>
              </w:rPr>
            </w:pPr>
            <w:r>
              <w:rPr>
                <w:rFonts w:ascii="Arial" w:hAnsi="Arial" w:cs="Arial"/>
                <w:sz w:val="20"/>
              </w:rPr>
              <w:t>Préparer des matériels de remise en température</w:t>
            </w:r>
          </w:p>
        </w:tc>
        <w:tc>
          <w:tcPr>
            <w:tcW w:w="1141" w:type="dxa"/>
            <w:tcBorders>
              <w:top w:val="single" w:sz="4" w:space="0" w:color="000000"/>
              <w:left w:val="single" w:sz="4" w:space="0" w:color="000000"/>
              <w:bottom w:val="single" w:sz="4" w:space="0" w:color="000000"/>
            </w:tcBorders>
            <w:noWrap/>
            <w:tcMar>
              <w:top w:w="28" w:type="dxa"/>
              <w:bottom w:w="28" w:type="dxa"/>
            </w:tcMar>
            <w:vAlign w:val="center"/>
          </w:tcPr>
          <w:p w:rsidR="000E2B0D" w:rsidRPr="00D45B26" w:rsidRDefault="000E2B0D" w:rsidP="000E2B0D">
            <w:pPr>
              <w:snapToGrid w:val="0"/>
              <w:jc w:val="both"/>
              <w:rPr>
                <w:rFonts w:ascii="Arial" w:hAnsi="Arial" w:cs="Arial"/>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0E2B0D" w:rsidRPr="00D45B26" w:rsidRDefault="000E2B0D" w:rsidP="000E2B0D">
            <w:pPr>
              <w:snapToGrid w:val="0"/>
              <w:jc w:val="both"/>
              <w:rPr>
                <w:rFonts w:ascii="Arial" w:hAnsi="Arial" w:cs="Arial"/>
              </w:rPr>
            </w:pPr>
          </w:p>
        </w:tc>
      </w:tr>
      <w:tr w:rsidR="000E2B0D" w:rsidRPr="00FC417F" w:rsidTr="000E2B0D">
        <w:trPr>
          <w:cantSplit/>
          <w:trHeight w:hRule="exact" w:val="286"/>
          <w:jc w:val="center"/>
        </w:trPr>
        <w:tc>
          <w:tcPr>
            <w:tcW w:w="423" w:type="dxa"/>
            <w:vMerge/>
            <w:tcBorders>
              <w:left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7521" w:type="dxa"/>
            <w:tcBorders>
              <w:top w:val="single" w:sz="4" w:space="0" w:color="000000"/>
              <w:left w:val="single" w:sz="4" w:space="0" w:color="auto"/>
              <w:bottom w:val="single" w:sz="4" w:space="0" w:color="000000"/>
            </w:tcBorders>
            <w:noWrap/>
            <w:tcMar>
              <w:top w:w="28" w:type="dxa"/>
              <w:bottom w:w="28" w:type="dxa"/>
            </w:tcMar>
            <w:vAlign w:val="center"/>
          </w:tcPr>
          <w:p w:rsidR="000E2B0D" w:rsidRPr="004B17C1" w:rsidRDefault="000E2B0D" w:rsidP="000E2B0D">
            <w:pPr>
              <w:rPr>
                <w:rFonts w:ascii="Arial" w:hAnsi="Arial" w:cs="Arial"/>
                <w:sz w:val="20"/>
              </w:rPr>
            </w:pPr>
            <w:r w:rsidRPr="004B17C1">
              <w:rPr>
                <w:rFonts w:ascii="Arial" w:hAnsi="Arial" w:cs="Arial"/>
                <w:sz w:val="20"/>
              </w:rPr>
              <w:t>Décondi</w:t>
            </w:r>
            <w:r>
              <w:rPr>
                <w:rFonts w:ascii="Arial" w:hAnsi="Arial" w:cs="Arial"/>
                <w:sz w:val="20"/>
              </w:rPr>
              <w:t>tionner, dresser des préparations culinaires</w:t>
            </w:r>
          </w:p>
        </w:tc>
        <w:tc>
          <w:tcPr>
            <w:tcW w:w="1141" w:type="dxa"/>
            <w:tcBorders>
              <w:top w:val="single" w:sz="4" w:space="0" w:color="000000"/>
              <w:left w:val="single" w:sz="4" w:space="0" w:color="000000"/>
              <w:bottom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rPr>
            </w:pPr>
          </w:p>
        </w:tc>
      </w:tr>
      <w:tr w:rsidR="000E2B0D" w:rsidRPr="00FC417F" w:rsidTr="000E2B0D">
        <w:trPr>
          <w:cantSplit/>
          <w:trHeight w:val="170"/>
          <w:jc w:val="center"/>
        </w:trPr>
        <w:tc>
          <w:tcPr>
            <w:tcW w:w="423" w:type="dxa"/>
            <w:vMerge/>
            <w:tcBorders>
              <w:left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7521" w:type="dxa"/>
            <w:tcBorders>
              <w:top w:val="single" w:sz="4" w:space="0" w:color="000000"/>
              <w:left w:val="single" w:sz="4" w:space="0" w:color="auto"/>
              <w:bottom w:val="single" w:sz="4" w:space="0" w:color="000000"/>
            </w:tcBorders>
            <w:noWrap/>
            <w:tcMar>
              <w:top w:w="28" w:type="dxa"/>
              <w:bottom w:w="28" w:type="dxa"/>
            </w:tcMar>
            <w:vAlign w:val="center"/>
          </w:tcPr>
          <w:p w:rsidR="000E2B0D" w:rsidRPr="004B17C1" w:rsidRDefault="000E2B0D" w:rsidP="000E2B0D">
            <w:pPr>
              <w:rPr>
                <w:rFonts w:ascii="Arial" w:hAnsi="Arial" w:cs="Arial"/>
                <w:sz w:val="20"/>
              </w:rPr>
            </w:pPr>
            <w:r>
              <w:rPr>
                <w:rFonts w:ascii="Arial" w:hAnsi="Arial" w:cs="Arial"/>
                <w:sz w:val="20"/>
              </w:rPr>
              <w:t>Conduire une remise en température</w:t>
            </w:r>
          </w:p>
        </w:tc>
        <w:tc>
          <w:tcPr>
            <w:tcW w:w="1141" w:type="dxa"/>
            <w:tcBorders>
              <w:top w:val="single" w:sz="4" w:space="0" w:color="000000"/>
              <w:left w:val="single" w:sz="4" w:space="0" w:color="000000"/>
              <w:bottom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rPr>
            </w:pPr>
          </w:p>
        </w:tc>
      </w:tr>
      <w:tr w:rsidR="000E2B0D" w:rsidRPr="00FC417F" w:rsidTr="000E2B0D">
        <w:trPr>
          <w:cantSplit/>
          <w:trHeight w:val="170"/>
          <w:jc w:val="center"/>
        </w:trPr>
        <w:tc>
          <w:tcPr>
            <w:tcW w:w="423" w:type="dxa"/>
            <w:vMerge/>
            <w:tcBorders>
              <w:left w:val="single" w:sz="4" w:space="0" w:color="auto"/>
              <w:bottom w:val="single" w:sz="4" w:space="0" w:color="000000"/>
              <w:right w:val="single" w:sz="4" w:space="0" w:color="auto"/>
            </w:tcBorders>
            <w:shd w:val="clear" w:color="auto" w:fill="F2F2F2"/>
          </w:tcPr>
          <w:p w:rsidR="000E2B0D" w:rsidRPr="00FC417F" w:rsidRDefault="000E2B0D" w:rsidP="000E2B0D">
            <w:pPr>
              <w:rPr>
                <w:rFonts w:ascii="Arial" w:hAnsi="Arial" w:cs="Arial"/>
              </w:rPr>
            </w:pPr>
          </w:p>
        </w:tc>
        <w:tc>
          <w:tcPr>
            <w:tcW w:w="7521" w:type="dxa"/>
            <w:tcBorders>
              <w:top w:val="single" w:sz="4" w:space="0" w:color="000000"/>
              <w:left w:val="single" w:sz="4" w:space="0" w:color="auto"/>
              <w:bottom w:val="single" w:sz="4" w:space="0" w:color="000000"/>
            </w:tcBorders>
            <w:noWrap/>
            <w:tcMar>
              <w:top w:w="28" w:type="dxa"/>
              <w:bottom w:w="28" w:type="dxa"/>
            </w:tcMar>
            <w:vAlign w:val="center"/>
          </w:tcPr>
          <w:p w:rsidR="000E2B0D" w:rsidRDefault="000E2B0D" w:rsidP="000E2B0D">
            <w:pPr>
              <w:rPr>
                <w:rFonts w:ascii="Arial" w:hAnsi="Arial" w:cs="Arial"/>
                <w:sz w:val="20"/>
              </w:rPr>
            </w:pPr>
            <w:r>
              <w:rPr>
                <w:rFonts w:ascii="Arial" w:hAnsi="Arial" w:cs="Arial"/>
                <w:sz w:val="20"/>
              </w:rPr>
              <w:t>Mettre en valeur le produit en vue d’un service</w:t>
            </w:r>
          </w:p>
        </w:tc>
        <w:tc>
          <w:tcPr>
            <w:tcW w:w="1141" w:type="dxa"/>
            <w:tcBorders>
              <w:top w:val="single" w:sz="4" w:space="0" w:color="000000"/>
              <w:left w:val="single" w:sz="4" w:space="0" w:color="000000"/>
              <w:bottom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rPr>
            </w:pPr>
          </w:p>
        </w:tc>
        <w:tc>
          <w:tcPr>
            <w:tcW w:w="1146"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rPr>
            </w:pPr>
          </w:p>
        </w:tc>
      </w:tr>
    </w:tbl>
    <w:p w:rsidR="000E2B0D" w:rsidRPr="00FC417F" w:rsidRDefault="000E2B0D" w:rsidP="000E2B0D">
      <w:pPr>
        <w:jc w:val="center"/>
        <w:rPr>
          <w:rFonts w:ascii="Arial" w:hAnsi="Arial" w:cs="Arial"/>
        </w:rPr>
      </w:pPr>
    </w:p>
    <w:p w:rsidR="000E2B0D" w:rsidRDefault="000E2B0D" w:rsidP="000E2B0D">
      <w:pPr>
        <w:rPr>
          <w:rFonts w:ascii="Arial" w:hAnsi="Arial" w:cs="Arial"/>
          <w:b/>
          <w:bCs/>
        </w:rPr>
      </w:pPr>
    </w:p>
    <w:p w:rsidR="000E2B0D" w:rsidRDefault="000E2B0D" w:rsidP="000E2B0D">
      <w:pPr>
        <w:rPr>
          <w:rFonts w:ascii="Arial" w:hAnsi="Arial" w:cs="Arial"/>
          <w:b/>
          <w:bCs/>
        </w:rPr>
      </w:pPr>
    </w:p>
    <w:p w:rsidR="000E2B0D" w:rsidRDefault="000E2B0D" w:rsidP="000E2B0D">
      <w:pPr>
        <w:rPr>
          <w:rFonts w:ascii="Arial" w:hAnsi="Arial" w:cs="Arial"/>
        </w:rPr>
      </w:pPr>
    </w:p>
    <w:p w:rsidR="000E2B0D" w:rsidRDefault="000E2B0D" w:rsidP="000E2B0D">
      <w:pPr>
        <w:rPr>
          <w:rFonts w:ascii="Arial" w:hAnsi="Arial" w:cs="Arial"/>
        </w:rPr>
      </w:pPr>
    </w:p>
    <w:p w:rsidR="000E2B0D" w:rsidRDefault="000E2B0D" w:rsidP="000E2B0D">
      <w:pPr>
        <w:rPr>
          <w:rFonts w:ascii="Arial" w:hAnsi="Arial" w:cs="Arial"/>
        </w:rPr>
      </w:pPr>
    </w:p>
    <w:p w:rsidR="000E2B0D" w:rsidRDefault="000E2B0D" w:rsidP="000E2B0D">
      <w:pPr>
        <w:rPr>
          <w:rFonts w:ascii="Arial" w:hAnsi="Arial" w:cs="Arial"/>
        </w:rPr>
      </w:pPr>
    </w:p>
    <w:p w:rsidR="000E2B0D" w:rsidRDefault="0030479E" w:rsidP="000E2B0D">
      <w:pPr>
        <w:pStyle w:val="Titre1"/>
      </w:pPr>
      <w:bookmarkStart w:id="24" w:name="_Toc525302024"/>
      <w:r>
        <w:rPr>
          <w:noProof/>
        </w:rPr>
        <mc:AlternateContent>
          <mc:Choice Requires="wps">
            <w:drawing>
              <wp:anchor distT="0" distB="0" distL="114300" distR="114300" simplePos="0" relativeHeight="251975168" behindDoc="0" locked="0" layoutInCell="1" allowOverlap="1">
                <wp:simplePos x="0" y="0"/>
                <wp:positionH relativeFrom="margin">
                  <wp:posOffset>923290</wp:posOffset>
                </wp:positionH>
                <wp:positionV relativeFrom="paragraph">
                  <wp:posOffset>78740</wp:posOffset>
                </wp:positionV>
                <wp:extent cx="4993640" cy="349885"/>
                <wp:effectExtent l="57150" t="19050" r="54610" b="69215"/>
                <wp:wrapNone/>
                <wp:docPr id="128" name="Rectangle à coins arrondis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3640" cy="349885"/>
                        </a:xfrm>
                        <a:prstGeom prst="round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ACC2B27" id="Rectangle à coins arrondis 128" o:spid="_x0000_s1026" style="position:absolute;margin-left:72.7pt;margin-top:6.2pt;width:393.2pt;height:27.55pt;z-index:25197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" filled="f" strokecolor="#4579b8 [3044]">
                <v:shadow on="t" color="black" opacity="22937f" origin=",.5" offset="0,.63889mm"/>
                <v:path arrowok="t"/>
                <w10:wrap anchorx="margin"/>
              </v:roundrect>
            </w:pict>
          </mc:Fallback>
        </mc:AlternateContent>
      </w:r>
      <w:r w:rsidR="000E2B0D" w:rsidRPr="00880AC9">
        <w:t>P</w:t>
      </w:r>
      <w:r w:rsidR="00752DBD">
        <w:t>FMP N° 4</w:t>
      </w:r>
      <w:r w:rsidR="000E2B0D">
        <w:t> : Activités à réaliser en 2</w:t>
      </w:r>
      <w:r w:rsidR="000E2B0D" w:rsidRPr="001F3B53">
        <w:rPr>
          <w:vertAlign w:val="superscript"/>
        </w:rPr>
        <w:t>ème</w:t>
      </w:r>
      <w:r w:rsidR="000E2B0D">
        <w:t xml:space="preserve"> année</w:t>
      </w:r>
      <w:bookmarkEnd w:id="24"/>
    </w:p>
    <w:p w:rsidR="000E2B0D" w:rsidRPr="00FC417F" w:rsidRDefault="000E2B0D" w:rsidP="000E2B0D">
      <w:pPr>
        <w:jc w:val="center"/>
        <w:rPr>
          <w:rFonts w:ascii="Arial" w:hAnsi="Arial" w:cs="Arial"/>
        </w:rPr>
      </w:pPr>
    </w:p>
    <w:tbl>
      <w:tblPr>
        <w:tblW w:w="10236" w:type="dxa"/>
        <w:jc w:val="center"/>
        <w:tblLayout w:type="fixed"/>
        <w:tblCellMar>
          <w:left w:w="70" w:type="dxa"/>
          <w:right w:w="70" w:type="dxa"/>
        </w:tblCellMar>
        <w:tblLook w:val="0000" w:firstRow="0" w:lastRow="0" w:firstColumn="0" w:lastColumn="0" w:noHBand="0" w:noVBand="0"/>
      </w:tblPr>
      <w:tblGrid>
        <w:gridCol w:w="422"/>
        <w:gridCol w:w="7525"/>
        <w:gridCol w:w="1142"/>
        <w:gridCol w:w="1147"/>
      </w:tblGrid>
      <w:tr w:rsidR="000E2B0D" w:rsidRPr="00FC417F" w:rsidTr="000E2B0D">
        <w:trPr>
          <w:jc w:val="center"/>
        </w:trPr>
        <w:tc>
          <w:tcPr>
            <w:tcW w:w="422" w:type="dxa"/>
            <w:tcBorders>
              <w:bottom w:val="single" w:sz="4" w:space="0" w:color="auto"/>
            </w:tcBorders>
            <w:shd w:val="clear" w:color="auto" w:fill="auto"/>
          </w:tcPr>
          <w:p w:rsidR="000E2B0D" w:rsidRPr="00FC417F" w:rsidRDefault="000E2B0D" w:rsidP="000E2B0D">
            <w:pPr>
              <w:snapToGrid w:val="0"/>
              <w:jc w:val="both"/>
              <w:rPr>
                <w:rFonts w:ascii="Arial" w:hAnsi="Arial" w:cs="Arial"/>
              </w:rPr>
            </w:pPr>
          </w:p>
        </w:tc>
        <w:tc>
          <w:tcPr>
            <w:tcW w:w="7525" w:type="dxa"/>
            <w:tcBorders>
              <w:top w:val="single" w:sz="4" w:space="0" w:color="000000"/>
              <w:left w:val="single" w:sz="4" w:space="0" w:color="000000"/>
              <w:bottom w:val="single" w:sz="4" w:space="0" w:color="000000"/>
            </w:tcBorders>
            <w:shd w:val="clear" w:color="auto" w:fill="FFFFFF" w:themeFill="background1"/>
            <w:vAlign w:val="center"/>
          </w:tcPr>
          <w:p w:rsidR="000E2B0D" w:rsidRPr="00FC417F" w:rsidRDefault="000E2B0D" w:rsidP="000E2B0D">
            <w:pPr>
              <w:pStyle w:val="c2"/>
              <w:snapToGrid w:val="0"/>
              <w:spacing w:line="240" w:lineRule="auto"/>
              <w:rPr>
                <w:rFonts w:ascii="Arial" w:hAnsi="Arial" w:cs="Arial"/>
                <w:b/>
                <w:sz w:val="20"/>
              </w:rPr>
            </w:pPr>
            <w:r w:rsidRPr="004B5454">
              <w:rPr>
                <w:rFonts w:ascii="Arial" w:hAnsi="Arial" w:cs="Arial"/>
                <w:b/>
              </w:rPr>
              <w:t>Tâches</w:t>
            </w:r>
          </w:p>
        </w:tc>
        <w:tc>
          <w:tcPr>
            <w:tcW w:w="1142" w:type="dxa"/>
            <w:tcBorders>
              <w:top w:val="single" w:sz="4" w:space="0" w:color="000000"/>
              <w:left w:val="single" w:sz="4" w:space="0" w:color="000000"/>
              <w:bottom w:val="single" w:sz="4" w:space="0" w:color="000000"/>
            </w:tcBorders>
            <w:shd w:val="clear" w:color="auto" w:fill="FFFFFF" w:themeFill="background1"/>
          </w:tcPr>
          <w:p w:rsidR="000E2B0D" w:rsidRPr="00FC417F" w:rsidRDefault="000E2B0D" w:rsidP="000E2B0D">
            <w:pPr>
              <w:pStyle w:val="c2"/>
              <w:snapToGrid w:val="0"/>
              <w:spacing w:line="240" w:lineRule="auto"/>
              <w:rPr>
                <w:rFonts w:ascii="Arial" w:hAnsi="Arial" w:cs="Arial"/>
                <w:b/>
                <w:sz w:val="20"/>
              </w:rPr>
            </w:pPr>
            <w:r w:rsidRPr="00FC417F">
              <w:rPr>
                <w:rFonts w:ascii="Arial" w:hAnsi="Arial" w:cs="Arial"/>
                <w:b/>
                <w:sz w:val="20"/>
              </w:rPr>
              <w:t>Etudiées</w:t>
            </w:r>
          </w:p>
          <w:p w:rsidR="000E2B0D" w:rsidRPr="00FC417F" w:rsidRDefault="000E2B0D" w:rsidP="000E2B0D">
            <w:pPr>
              <w:pStyle w:val="c2"/>
              <w:spacing w:line="240" w:lineRule="auto"/>
              <w:rPr>
                <w:rFonts w:ascii="Arial" w:hAnsi="Arial" w:cs="Arial"/>
                <w:b/>
                <w:sz w:val="20"/>
              </w:rPr>
            </w:pPr>
            <w:r w:rsidRPr="00FC417F">
              <w:rPr>
                <w:rFonts w:ascii="Arial" w:hAnsi="Arial" w:cs="Arial"/>
                <w:b/>
                <w:sz w:val="20"/>
              </w:rPr>
              <w:t>en classe</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E2B0D" w:rsidRPr="00FC417F" w:rsidRDefault="000E2B0D" w:rsidP="000E2B0D">
            <w:pPr>
              <w:snapToGrid w:val="0"/>
              <w:jc w:val="center"/>
              <w:rPr>
                <w:rFonts w:ascii="Arial" w:hAnsi="Arial" w:cs="Arial"/>
                <w:b/>
                <w:sz w:val="20"/>
              </w:rPr>
            </w:pPr>
            <w:r>
              <w:rPr>
                <w:rFonts w:ascii="Arial" w:hAnsi="Arial" w:cs="Arial"/>
                <w:b/>
                <w:sz w:val="20"/>
              </w:rPr>
              <w:t xml:space="preserve">Réalisées </w:t>
            </w:r>
          </w:p>
          <w:p w:rsidR="000E2B0D" w:rsidRPr="00FC417F" w:rsidRDefault="000E2B0D" w:rsidP="000E2B0D">
            <w:pPr>
              <w:jc w:val="center"/>
              <w:rPr>
                <w:rFonts w:ascii="Arial" w:hAnsi="Arial" w:cs="Arial"/>
                <w:b/>
                <w:sz w:val="20"/>
              </w:rPr>
            </w:pPr>
            <w:r w:rsidRPr="00FC417F">
              <w:rPr>
                <w:rFonts w:ascii="Arial" w:hAnsi="Arial" w:cs="Arial"/>
                <w:b/>
                <w:sz w:val="20"/>
              </w:rPr>
              <w:t>en PFMP</w:t>
            </w:r>
          </w:p>
        </w:tc>
      </w:tr>
      <w:tr w:rsidR="000E2B0D" w:rsidRPr="00FC417F" w:rsidTr="000E2B0D">
        <w:trPr>
          <w:cantSplit/>
          <w:trHeight w:val="20"/>
          <w:jc w:val="center"/>
        </w:trPr>
        <w:tc>
          <w:tcPr>
            <w:tcW w:w="422"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0E2B0D" w:rsidRDefault="000E2B0D" w:rsidP="000E2B0D">
            <w:pPr>
              <w:pStyle w:val="c2"/>
              <w:spacing w:line="240" w:lineRule="auto"/>
              <w:rPr>
                <w:rFonts w:ascii="Arial" w:hAnsi="Arial" w:cs="Arial"/>
                <w:b/>
              </w:rPr>
            </w:pPr>
            <w:r>
              <w:rPr>
                <w:rFonts w:ascii="Arial" w:hAnsi="Arial" w:cs="Arial"/>
                <w:b/>
              </w:rPr>
              <w:t xml:space="preserve">FONCT  I ON </w:t>
            </w:r>
          </w:p>
          <w:p w:rsidR="000E2B0D" w:rsidRDefault="000E2B0D" w:rsidP="000E2B0D">
            <w:pPr>
              <w:pStyle w:val="c2"/>
              <w:spacing w:line="240" w:lineRule="auto"/>
              <w:rPr>
                <w:rFonts w:ascii="Arial" w:hAnsi="Arial" w:cs="Arial"/>
                <w:b/>
              </w:rPr>
            </w:pPr>
          </w:p>
          <w:p w:rsidR="000E2B0D" w:rsidRPr="00FC417F" w:rsidRDefault="000E2B0D" w:rsidP="000E2B0D">
            <w:pPr>
              <w:pStyle w:val="c2"/>
              <w:spacing w:line="240" w:lineRule="auto"/>
              <w:rPr>
                <w:rFonts w:ascii="Arial" w:hAnsi="Arial" w:cs="Arial"/>
                <w:b/>
              </w:rPr>
            </w:pPr>
            <w:r>
              <w:rPr>
                <w:rFonts w:ascii="Arial" w:hAnsi="Arial" w:cs="Arial"/>
                <w:b/>
              </w:rPr>
              <w:t>SERV I CE</w:t>
            </w:r>
            <w:r w:rsidRPr="00FC417F">
              <w:rPr>
                <w:rFonts w:ascii="Arial" w:hAnsi="Arial" w:cs="Arial"/>
                <w:b/>
              </w:rPr>
              <w:br/>
            </w:r>
          </w:p>
        </w:tc>
        <w:tc>
          <w:tcPr>
            <w:tcW w:w="9814" w:type="dxa"/>
            <w:gridSpan w:val="3"/>
            <w:tcBorders>
              <w:top w:val="single" w:sz="4" w:space="0" w:color="000000"/>
              <w:left w:val="single" w:sz="4" w:space="0" w:color="auto"/>
              <w:bottom w:val="single" w:sz="4" w:space="0" w:color="000000"/>
              <w:right w:val="single" w:sz="4" w:space="0" w:color="000000"/>
            </w:tcBorders>
            <w:shd w:val="clear" w:color="auto" w:fill="D9D9D9" w:themeFill="background1" w:themeFillShade="D9"/>
            <w:noWrap/>
            <w:tcMar>
              <w:top w:w="28" w:type="dxa"/>
              <w:bottom w:w="28" w:type="dxa"/>
            </w:tcMar>
            <w:vAlign w:val="center"/>
          </w:tcPr>
          <w:p w:rsidR="000E2B0D" w:rsidRPr="00D42DBA" w:rsidRDefault="000E2B0D" w:rsidP="000E2B0D">
            <w:pPr>
              <w:pStyle w:val="Corpsdetexte"/>
              <w:snapToGrid w:val="0"/>
              <w:jc w:val="left"/>
              <w:rPr>
                <w:rFonts w:ascii="Arial" w:eastAsiaTheme="majorEastAsia" w:hAnsi="Arial" w:cs="Arial"/>
                <w:i w:val="0"/>
                <w:iCs/>
                <w:szCs w:val="24"/>
                <w:lang w:eastAsia="fr-FR"/>
              </w:rPr>
            </w:pPr>
            <w:r>
              <w:rPr>
                <w:rFonts w:ascii="Arial" w:eastAsiaTheme="majorEastAsia" w:hAnsi="Arial" w:cs="Arial"/>
                <w:i w:val="0"/>
                <w:iCs/>
                <w:sz w:val="22"/>
                <w:szCs w:val="24"/>
                <w:lang w:eastAsia="fr-FR"/>
              </w:rPr>
              <w:t>Mettre en place des espaces de distribution et  de vente</w:t>
            </w:r>
          </w:p>
        </w:tc>
      </w:tr>
      <w:tr w:rsidR="000E2B0D" w:rsidRPr="00FC417F" w:rsidTr="000E2B0D">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7525" w:type="dxa"/>
            <w:tcBorders>
              <w:top w:val="single" w:sz="4" w:space="0" w:color="000000"/>
              <w:left w:val="single" w:sz="4" w:space="0" w:color="auto"/>
              <w:bottom w:val="single" w:sz="4" w:space="0" w:color="000000"/>
            </w:tcBorders>
            <w:noWrap/>
            <w:tcMar>
              <w:top w:w="28" w:type="dxa"/>
              <w:bottom w:w="28" w:type="dxa"/>
            </w:tcMar>
            <w:vAlign w:val="center"/>
          </w:tcPr>
          <w:p w:rsidR="000E2B0D" w:rsidRPr="004F55BE" w:rsidRDefault="000E2B0D" w:rsidP="000E2B0D">
            <w:pPr>
              <w:widowControl w:val="0"/>
              <w:suppressAutoHyphens/>
              <w:jc w:val="both"/>
              <w:rPr>
                <w:rFonts w:ascii="Arial" w:hAnsi="Arial" w:cs="Arial"/>
                <w:sz w:val="20"/>
              </w:rPr>
            </w:pPr>
            <w:r w:rsidRPr="004F55BE">
              <w:rPr>
                <w:rFonts w:ascii="Arial" w:hAnsi="Arial" w:cs="Arial"/>
                <w:sz w:val="20"/>
              </w:rPr>
              <w:t>Approvisionner en matériels nécessaires au service</w:t>
            </w:r>
          </w:p>
        </w:tc>
        <w:tc>
          <w:tcPr>
            <w:tcW w:w="1142" w:type="dxa"/>
            <w:tcBorders>
              <w:top w:val="single" w:sz="4" w:space="0" w:color="000000"/>
              <w:left w:val="single" w:sz="4" w:space="0" w:color="000000"/>
              <w:bottom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c>
          <w:tcPr>
            <w:tcW w:w="1147"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r>
      <w:tr w:rsidR="000E2B0D" w:rsidRPr="00FC417F" w:rsidTr="000E2B0D">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7525" w:type="dxa"/>
            <w:tcBorders>
              <w:top w:val="single" w:sz="4" w:space="0" w:color="000000"/>
              <w:left w:val="single" w:sz="4" w:space="0" w:color="auto"/>
              <w:bottom w:val="single" w:sz="4" w:space="0" w:color="000000"/>
            </w:tcBorders>
            <w:noWrap/>
            <w:tcMar>
              <w:top w:w="28" w:type="dxa"/>
              <w:bottom w:w="28" w:type="dxa"/>
            </w:tcMar>
            <w:vAlign w:val="center"/>
          </w:tcPr>
          <w:p w:rsidR="000E2B0D" w:rsidRPr="004F55BE" w:rsidRDefault="000E2B0D" w:rsidP="000E2B0D">
            <w:pPr>
              <w:pStyle w:val="Corpsdetexte"/>
              <w:rPr>
                <w:rFonts w:ascii="Arial" w:hAnsi="Arial" w:cs="Arial"/>
                <w:b w:val="0"/>
                <w:i w:val="0"/>
                <w:sz w:val="20"/>
              </w:rPr>
            </w:pPr>
            <w:r w:rsidRPr="004F55BE">
              <w:rPr>
                <w:rFonts w:ascii="Arial" w:hAnsi="Arial" w:cs="Arial"/>
                <w:b w:val="0"/>
                <w:i w:val="0"/>
                <w:sz w:val="20"/>
              </w:rPr>
              <w:t>Vérifier et mettre en fonction des matériels assurant la conservation pendant le service</w:t>
            </w:r>
          </w:p>
        </w:tc>
        <w:tc>
          <w:tcPr>
            <w:tcW w:w="1142" w:type="dxa"/>
            <w:tcBorders>
              <w:top w:val="single" w:sz="4" w:space="0" w:color="000000"/>
              <w:lef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c>
          <w:tcPr>
            <w:tcW w:w="1147" w:type="dxa"/>
            <w:tcBorders>
              <w:top w:val="single" w:sz="4" w:space="0" w:color="000000"/>
              <w:left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r>
      <w:tr w:rsidR="000E2B0D" w:rsidRPr="00FC417F" w:rsidTr="000E2B0D">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7525" w:type="dxa"/>
            <w:tcBorders>
              <w:top w:val="single" w:sz="4" w:space="0" w:color="000000"/>
              <w:left w:val="single" w:sz="4" w:space="0" w:color="auto"/>
              <w:bottom w:val="single" w:sz="4" w:space="0" w:color="000000"/>
            </w:tcBorders>
            <w:noWrap/>
            <w:tcMar>
              <w:top w:w="28" w:type="dxa"/>
              <w:bottom w:w="28" w:type="dxa"/>
            </w:tcMar>
            <w:vAlign w:val="center"/>
          </w:tcPr>
          <w:p w:rsidR="000E2B0D" w:rsidRPr="004F55BE" w:rsidRDefault="000E2B0D" w:rsidP="000E2B0D">
            <w:pPr>
              <w:widowControl w:val="0"/>
              <w:suppressAutoHyphens/>
              <w:jc w:val="both"/>
              <w:rPr>
                <w:rFonts w:ascii="Arial" w:hAnsi="Arial" w:cs="Arial"/>
                <w:sz w:val="20"/>
              </w:rPr>
            </w:pPr>
            <w:r w:rsidRPr="004F55BE">
              <w:rPr>
                <w:rFonts w:ascii="Arial" w:hAnsi="Arial" w:cs="Arial"/>
                <w:sz w:val="20"/>
              </w:rPr>
              <w:t>Approvisionner et dresser les préparations culinaires chaud</w:t>
            </w:r>
            <w:r>
              <w:rPr>
                <w:rFonts w:ascii="Arial" w:hAnsi="Arial" w:cs="Arial"/>
                <w:sz w:val="20"/>
              </w:rPr>
              <w:t>es, froides, pain, boissons,...</w:t>
            </w:r>
          </w:p>
        </w:tc>
        <w:tc>
          <w:tcPr>
            <w:tcW w:w="1142" w:type="dxa"/>
            <w:tcBorders>
              <w:top w:val="single" w:sz="4" w:space="0" w:color="000000"/>
              <w:left w:val="single" w:sz="4" w:space="0" w:color="000000"/>
              <w:bottom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c>
          <w:tcPr>
            <w:tcW w:w="1147"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r>
      <w:tr w:rsidR="000E2B0D" w:rsidRPr="00FC417F" w:rsidTr="000E2B0D">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7525" w:type="dxa"/>
            <w:tcBorders>
              <w:top w:val="single" w:sz="4" w:space="0" w:color="000000"/>
              <w:left w:val="single" w:sz="4" w:space="0" w:color="auto"/>
              <w:bottom w:val="single" w:sz="4" w:space="0" w:color="000000"/>
            </w:tcBorders>
            <w:noWrap/>
            <w:tcMar>
              <w:top w:w="28" w:type="dxa"/>
              <w:bottom w:w="28" w:type="dxa"/>
            </w:tcMar>
            <w:vAlign w:val="center"/>
          </w:tcPr>
          <w:p w:rsidR="000E2B0D" w:rsidRPr="004F55BE" w:rsidRDefault="000E2B0D" w:rsidP="000E2B0D">
            <w:pPr>
              <w:widowControl w:val="0"/>
              <w:suppressAutoHyphens/>
              <w:jc w:val="both"/>
              <w:rPr>
                <w:rFonts w:ascii="Arial" w:hAnsi="Arial" w:cs="Arial"/>
                <w:sz w:val="20"/>
              </w:rPr>
            </w:pPr>
            <w:r w:rsidRPr="004F55BE">
              <w:rPr>
                <w:rFonts w:ascii="Arial" w:hAnsi="Arial" w:cs="Arial"/>
                <w:sz w:val="20"/>
              </w:rPr>
              <w:t>Maintenir en ordre les espac</w:t>
            </w:r>
            <w:r>
              <w:rPr>
                <w:rFonts w:ascii="Arial" w:hAnsi="Arial" w:cs="Arial"/>
                <w:sz w:val="20"/>
              </w:rPr>
              <w:t xml:space="preserve">es de distribution ou de vente </w:t>
            </w:r>
          </w:p>
        </w:tc>
        <w:tc>
          <w:tcPr>
            <w:tcW w:w="1142" w:type="dxa"/>
            <w:tcBorders>
              <w:top w:val="single" w:sz="4" w:space="0" w:color="000000"/>
              <w:left w:val="single" w:sz="4" w:space="0" w:color="000000"/>
              <w:bottom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c>
          <w:tcPr>
            <w:tcW w:w="1147"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r>
      <w:tr w:rsidR="000E2B0D" w:rsidRPr="00FC417F" w:rsidTr="000E2B0D">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7525" w:type="dxa"/>
            <w:tcBorders>
              <w:top w:val="single" w:sz="4" w:space="0" w:color="000000"/>
              <w:left w:val="single" w:sz="4" w:space="0" w:color="auto"/>
              <w:bottom w:val="single" w:sz="4" w:space="0" w:color="000000"/>
            </w:tcBorders>
            <w:noWrap/>
            <w:tcMar>
              <w:top w:w="28" w:type="dxa"/>
              <w:bottom w:w="28" w:type="dxa"/>
            </w:tcMar>
            <w:vAlign w:val="center"/>
          </w:tcPr>
          <w:p w:rsidR="000E2B0D" w:rsidRPr="004F55BE" w:rsidRDefault="000E2B0D" w:rsidP="000E2B0D">
            <w:pPr>
              <w:widowControl w:val="0"/>
              <w:suppressAutoHyphens/>
              <w:rPr>
                <w:rFonts w:ascii="Arial" w:hAnsi="Arial" w:cs="Arial"/>
                <w:sz w:val="20"/>
              </w:rPr>
            </w:pPr>
            <w:r w:rsidRPr="004F55BE">
              <w:rPr>
                <w:rFonts w:ascii="Arial" w:hAnsi="Arial" w:cs="Arial"/>
                <w:sz w:val="20"/>
              </w:rPr>
              <w:t>Mettre en</w:t>
            </w:r>
            <w:r>
              <w:rPr>
                <w:rFonts w:ascii="Arial" w:hAnsi="Arial" w:cs="Arial"/>
                <w:sz w:val="20"/>
              </w:rPr>
              <w:t xml:space="preserve"> ordre l'espace de consommation</w:t>
            </w:r>
          </w:p>
        </w:tc>
        <w:tc>
          <w:tcPr>
            <w:tcW w:w="1142" w:type="dxa"/>
            <w:tcBorders>
              <w:top w:val="single" w:sz="4" w:space="0" w:color="000000"/>
              <w:left w:val="single" w:sz="4" w:space="0" w:color="000000"/>
              <w:bottom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c>
          <w:tcPr>
            <w:tcW w:w="1147"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r>
      <w:tr w:rsidR="000E2B0D" w:rsidRPr="00FC417F" w:rsidTr="000E2B0D">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7525" w:type="dxa"/>
            <w:tcBorders>
              <w:top w:val="single" w:sz="4" w:space="0" w:color="000000"/>
              <w:left w:val="single" w:sz="4" w:space="0" w:color="auto"/>
              <w:bottom w:val="single" w:sz="4" w:space="0" w:color="000000"/>
            </w:tcBorders>
            <w:noWrap/>
            <w:tcMar>
              <w:top w:w="28" w:type="dxa"/>
              <w:bottom w:w="28" w:type="dxa"/>
            </w:tcMar>
            <w:vAlign w:val="center"/>
          </w:tcPr>
          <w:p w:rsidR="000E2B0D" w:rsidRPr="004F55BE" w:rsidRDefault="000E2B0D" w:rsidP="000E2B0D">
            <w:pPr>
              <w:widowControl w:val="0"/>
              <w:suppressAutoHyphens/>
              <w:rPr>
                <w:rFonts w:ascii="Arial" w:hAnsi="Arial" w:cs="Arial"/>
                <w:sz w:val="20"/>
              </w:rPr>
            </w:pPr>
            <w:r w:rsidRPr="004F55BE">
              <w:rPr>
                <w:rFonts w:ascii="Arial" w:hAnsi="Arial" w:cs="Arial"/>
                <w:sz w:val="20"/>
              </w:rPr>
              <w:t>Afficher la dénomination e</w:t>
            </w:r>
            <w:r>
              <w:rPr>
                <w:rFonts w:ascii="Arial" w:hAnsi="Arial" w:cs="Arial"/>
                <w:sz w:val="20"/>
              </w:rPr>
              <w:t>t le prix des produits proposés</w:t>
            </w:r>
          </w:p>
        </w:tc>
        <w:tc>
          <w:tcPr>
            <w:tcW w:w="1142" w:type="dxa"/>
            <w:tcBorders>
              <w:top w:val="single" w:sz="4" w:space="0" w:color="000000"/>
              <w:left w:val="single" w:sz="4" w:space="0" w:color="000000"/>
              <w:bottom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c>
          <w:tcPr>
            <w:tcW w:w="1147"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r>
      <w:tr w:rsidR="000E2B0D" w:rsidRPr="00FC417F" w:rsidTr="000E2B0D">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7525" w:type="dxa"/>
            <w:tcBorders>
              <w:top w:val="single" w:sz="4" w:space="0" w:color="000000"/>
              <w:left w:val="single" w:sz="4" w:space="0" w:color="auto"/>
              <w:bottom w:val="single" w:sz="4" w:space="0" w:color="000000"/>
            </w:tcBorders>
            <w:noWrap/>
            <w:tcMar>
              <w:top w:w="28" w:type="dxa"/>
              <w:bottom w:w="28" w:type="dxa"/>
            </w:tcMar>
            <w:vAlign w:val="center"/>
          </w:tcPr>
          <w:p w:rsidR="000E2B0D" w:rsidRPr="007F3794" w:rsidRDefault="000E2B0D" w:rsidP="000E2B0D">
            <w:pPr>
              <w:widowControl w:val="0"/>
              <w:suppressAutoHyphens/>
              <w:jc w:val="both"/>
              <w:rPr>
                <w:rFonts w:ascii="Arial" w:hAnsi="Arial" w:cs="Arial"/>
                <w:sz w:val="20"/>
              </w:rPr>
            </w:pPr>
            <w:r>
              <w:rPr>
                <w:rFonts w:ascii="Arial" w:hAnsi="Arial" w:cs="Arial"/>
                <w:sz w:val="20"/>
              </w:rPr>
              <w:t>Participer à la mise en place d’éléments d’ambiance, de supports d’animation, d’évènements</w:t>
            </w:r>
          </w:p>
        </w:tc>
        <w:tc>
          <w:tcPr>
            <w:tcW w:w="1142" w:type="dxa"/>
            <w:tcBorders>
              <w:top w:val="single" w:sz="4" w:space="0" w:color="000000"/>
              <w:left w:val="single" w:sz="4" w:space="0" w:color="000000"/>
              <w:bottom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c>
          <w:tcPr>
            <w:tcW w:w="1147"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r>
      <w:tr w:rsidR="000E2B0D" w:rsidRPr="00FC417F" w:rsidTr="000E2B0D">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9814" w:type="dxa"/>
            <w:gridSpan w:val="3"/>
            <w:tcBorders>
              <w:top w:val="single" w:sz="4" w:space="0" w:color="000000"/>
              <w:left w:val="single" w:sz="4" w:space="0" w:color="auto"/>
              <w:bottom w:val="single" w:sz="4" w:space="0" w:color="000000"/>
              <w:right w:val="single" w:sz="4" w:space="0" w:color="000000"/>
            </w:tcBorders>
            <w:shd w:val="clear" w:color="auto" w:fill="D9D9D9" w:themeFill="background1" w:themeFillShade="D9"/>
            <w:noWrap/>
            <w:tcMar>
              <w:top w:w="28" w:type="dxa"/>
              <w:bottom w:w="28" w:type="dxa"/>
            </w:tcMar>
            <w:vAlign w:val="center"/>
          </w:tcPr>
          <w:p w:rsidR="000E2B0D" w:rsidRPr="00D45B26" w:rsidRDefault="000E2B0D" w:rsidP="000E2B0D">
            <w:pPr>
              <w:snapToGrid w:val="0"/>
              <w:jc w:val="both"/>
              <w:rPr>
                <w:rFonts w:ascii="Arial" w:hAnsi="Arial" w:cs="Arial"/>
                <w:b/>
              </w:rPr>
            </w:pPr>
            <w:r>
              <w:rPr>
                <w:rFonts w:ascii="Arial" w:eastAsiaTheme="majorEastAsia" w:hAnsi="Arial" w:cs="Arial"/>
                <w:b/>
                <w:iCs/>
                <w:sz w:val="22"/>
              </w:rPr>
              <w:t>Informer, conseiller et servir le client</w:t>
            </w:r>
          </w:p>
        </w:tc>
      </w:tr>
      <w:tr w:rsidR="000E2B0D" w:rsidRPr="00FC417F" w:rsidTr="000E2B0D">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7525" w:type="dxa"/>
            <w:tcBorders>
              <w:top w:val="single" w:sz="4" w:space="0" w:color="000000"/>
              <w:left w:val="single" w:sz="4" w:space="0" w:color="auto"/>
              <w:bottom w:val="single" w:sz="4" w:space="0" w:color="000000"/>
            </w:tcBorders>
            <w:noWrap/>
            <w:tcMar>
              <w:top w:w="28" w:type="dxa"/>
              <w:bottom w:w="28" w:type="dxa"/>
            </w:tcMar>
            <w:vAlign w:val="center"/>
          </w:tcPr>
          <w:p w:rsidR="000E2B0D" w:rsidRPr="004F55BE" w:rsidRDefault="000E2B0D" w:rsidP="000E2B0D">
            <w:pPr>
              <w:widowControl w:val="0"/>
              <w:suppressAutoHyphens/>
              <w:rPr>
                <w:rFonts w:ascii="Arial" w:hAnsi="Arial" w:cs="Arial"/>
                <w:sz w:val="20"/>
              </w:rPr>
            </w:pPr>
            <w:r>
              <w:rPr>
                <w:rFonts w:ascii="Arial" w:hAnsi="Arial" w:cs="Arial"/>
                <w:sz w:val="20"/>
              </w:rPr>
              <w:t>Accueillir le convive</w:t>
            </w:r>
          </w:p>
        </w:tc>
        <w:tc>
          <w:tcPr>
            <w:tcW w:w="1142" w:type="dxa"/>
            <w:tcBorders>
              <w:top w:val="single" w:sz="4" w:space="0" w:color="000000"/>
              <w:left w:val="single" w:sz="4" w:space="0" w:color="000000"/>
              <w:bottom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c>
          <w:tcPr>
            <w:tcW w:w="1147"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r>
      <w:tr w:rsidR="000E2B0D" w:rsidRPr="00FC417F" w:rsidTr="000E2B0D">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7525" w:type="dxa"/>
            <w:tcBorders>
              <w:top w:val="single" w:sz="4" w:space="0" w:color="000000"/>
              <w:left w:val="single" w:sz="4" w:space="0" w:color="auto"/>
              <w:bottom w:val="single" w:sz="4" w:space="0" w:color="000000"/>
            </w:tcBorders>
            <w:noWrap/>
            <w:tcMar>
              <w:top w:w="28" w:type="dxa"/>
              <w:bottom w:w="28" w:type="dxa"/>
            </w:tcMar>
            <w:vAlign w:val="center"/>
          </w:tcPr>
          <w:p w:rsidR="000E2B0D" w:rsidRPr="00D45B26" w:rsidRDefault="000E2B0D" w:rsidP="000E2B0D">
            <w:pPr>
              <w:widowControl w:val="0"/>
              <w:suppressAutoHyphens/>
              <w:rPr>
                <w:rFonts w:ascii="Arial" w:hAnsi="Arial" w:cs="Arial"/>
                <w:sz w:val="20"/>
              </w:rPr>
            </w:pPr>
            <w:r>
              <w:rPr>
                <w:rFonts w:ascii="Arial" w:hAnsi="Arial" w:cs="Arial"/>
                <w:sz w:val="20"/>
              </w:rPr>
              <w:t>Proposer et suggérer l’offre au convive</w:t>
            </w:r>
          </w:p>
        </w:tc>
        <w:tc>
          <w:tcPr>
            <w:tcW w:w="1142" w:type="dxa"/>
            <w:tcBorders>
              <w:top w:val="single" w:sz="4" w:space="0" w:color="000000"/>
              <w:left w:val="single" w:sz="4" w:space="0" w:color="000000"/>
              <w:bottom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c>
          <w:tcPr>
            <w:tcW w:w="1147"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r>
      <w:tr w:rsidR="000E2B0D" w:rsidRPr="00FC417F" w:rsidTr="000E2B0D">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7525" w:type="dxa"/>
            <w:tcBorders>
              <w:top w:val="single" w:sz="4" w:space="0" w:color="000000"/>
              <w:left w:val="single" w:sz="4" w:space="0" w:color="auto"/>
              <w:bottom w:val="single" w:sz="4" w:space="0" w:color="000000"/>
            </w:tcBorders>
            <w:noWrap/>
            <w:tcMar>
              <w:top w:w="28" w:type="dxa"/>
              <w:bottom w:w="28" w:type="dxa"/>
            </w:tcMar>
            <w:vAlign w:val="center"/>
          </w:tcPr>
          <w:p w:rsidR="000E2B0D" w:rsidRDefault="000E2B0D" w:rsidP="000E2B0D">
            <w:pPr>
              <w:widowControl w:val="0"/>
              <w:suppressAutoHyphens/>
              <w:rPr>
                <w:rFonts w:ascii="Arial" w:hAnsi="Arial" w:cs="Arial"/>
                <w:sz w:val="20"/>
              </w:rPr>
            </w:pPr>
            <w:r>
              <w:rPr>
                <w:rFonts w:ascii="Arial" w:hAnsi="Arial" w:cs="Arial"/>
                <w:sz w:val="20"/>
              </w:rPr>
              <w:t>Répondre aux demandes, aux objections, aux réclamations du convive</w:t>
            </w:r>
          </w:p>
        </w:tc>
        <w:tc>
          <w:tcPr>
            <w:tcW w:w="1142" w:type="dxa"/>
            <w:tcBorders>
              <w:top w:val="single" w:sz="4" w:space="0" w:color="000000"/>
              <w:left w:val="single" w:sz="4" w:space="0" w:color="000000"/>
              <w:bottom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c>
          <w:tcPr>
            <w:tcW w:w="1147"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r>
      <w:tr w:rsidR="000E2B0D" w:rsidRPr="00FC417F" w:rsidTr="000E2B0D">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7525" w:type="dxa"/>
            <w:tcBorders>
              <w:top w:val="single" w:sz="4" w:space="0" w:color="000000"/>
              <w:left w:val="single" w:sz="4" w:space="0" w:color="auto"/>
              <w:bottom w:val="single" w:sz="4" w:space="0" w:color="000000"/>
            </w:tcBorders>
            <w:noWrap/>
            <w:tcMar>
              <w:top w:w="28" w:type="dxa"/>
              <w:bottom w:w="28" w:type="dxa"/>
            </w:tcMar>
            <w:vAlign w:val="center"/>
          </w:tcPr>
          <w:p w:rsidR="000E2B0D" w:rsidRDefault="000E2B0D" w:rsidP="000E2B0D">
            <w:pPr>
              <w:widowControl w:val="0"/>
              <w:suppressAutoHyphens/>
              <w:rPr>
                <w:rFonts w:ascii="Arial" w:hAnsi="Arial" w:cs="Arial"/>
                <w:sz w:val="20"/>
              </w:rPr>
            </w:pPr>
            <w:r>
              <w:rPr>
                <w:rFonts w:ascii="Arial" w:hAnsi="Arial" w:cs="Arial"/>
                <w:sz w:val="20"/>
              </w:rPr>
              <w:t>Prendre des commandes</w:t>
            </w:r>
          </w:p>
        </w:tc>
        <w:tc>
          <w:tcPr>
            <w:tcW w:w="1142" w:type="dxa"/>
            <w:tcBorders>
              <w:top w:val="single" w:sz="4" w:space="0" w:color="000000"/>
              <w:left w:val="single" w:sz="4" w:space="0" w:color="000000"/>
              <w:bottom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c>
          <w:tcPr>
            <w:tcW w:w="1147"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r>
      <w:tr w:rsidR="000E2B0D" w:rsidRPr="00FC417F" w:rsidTr="000E2B0D">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7525" w:type="dxa"/>
            <w:tcBorders>
              <w:top w:val="single" w:sz="4" w:space="0" w:color="000000"/>
              <w:left w:val="single" w:sz="4" w:space="0" w:color="auto"/>
              <w:bottom w:val="single" w:sz="4" w:space="0" w:color="000000"/>
            </w:tcBorders>
            <w:noWrap/>
            <w:tcMar>
              <w:top w:w="28" w:type="dxa"/>
              <w:bottom w:w="28" w:type="dxa"/>
            </w:tcMar>
            <w:vAlign w:val="center"/>
          </w:tcPr>
          <w:p w:rsidR="000E2B0D" w:rsidRDefault="000E2B0D" w:rsidP="000E2B0D">
            <w:pPr>
              <w:widowControl w:val="0"/>
              <w:suppressAutoHyphens/>
              <w:rPr>
                <w:rFonts w:ascii="Arial" w:hAnsi="Arial" w:cs="Arial"/>
                <w:sz w:val="20"/>
              </w:rPr>
            </w:pPr>
            <w:r>
              <w:rPr>
                <w:rFonts w:ascii="Arial" w:hAnsi="Arial" w:cs="Arial"/>
                <w:sz w:val="20"/>
              </w:rPr>
              <w:t>Dresser et préparer des éléments de la commande</w:t>
            </w:r>
          </w:p>
        </w:tc>
        <w:tc>
          <w:tcPr>
            <w:tcW w:w="1142" w:type="dxa"/>
            <w:tcBorders>
              <w:top w:val="single" w:sz="4" w:space="0" w:color="000000"/>
              <w:left w:val="single" w:sz="4" w:space="0" w:color="000000"/>
              <w:bottom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c>
          <w:tcPr>
            <w:tcW w:w="1147"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r>
      <w:tr w:rsidR="000E2B0D" w:rsidRPr="00FC417F" w:rsidTr="000E2B0D">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7525" w:type="dxa"/>
            <w:tcBorders>
              <w:top w:val="single" w:sz="4" w:space="0" w:color="000000"/>
              <w:left w:val="single" w:sz="4" w:space="0" w:color="auto"/>
              <w:bottom w:val="single" w:sz="4" w:space="0" w:color="000000"/>
            </w:tcBorders>
            <w:noWrap/>
            <w:tcMar>
              <w:top w:w="28" w:type="dxa"/>
              <w:bottom w:w="28" w:type="dxa"/>
            </w:tcMar>
            <w:vAlign w:val="center"/>
          </w:tcPr>
          <w:p w:rsidR="000E2B0D" w:rsidRDefault="000E2B0D" w:rsidP="000E2B0D">
            <w:pPr>
              <w:widowControl w:val="0"/>
              <w:suppressAutoHyphens/>
              <w:rPr>
                <w:rFonts w:ascii="Arial" w:hAnsi="Arial" w:cs="Arial"/>
                <w:sz w:val="20"/>
              </w:rPr>
            </w:pPr>
            <w:r>
              <w:rPr>
                <w:rFonts w:ascii="Arial" w:hAnsi="Arial" w:cs="Arial"/>
                <w:sz w:val="20"/>
              </w:rPr>
              <w:t xml:space="preserve">Distribuer et présenter la prestation au convive, </w:t>
            </w:r>
          </w:p>
        </w:tc>
        <w:tc>
          <w:tcPr>
            <w:tcW w:w="1142" w:type="dxa"/>
            <w:tcBorders>
              <w:top w:val="single" w:sz="4" w:space="0" w:color="000000"/>
              <w:left w:val="single" w:sz="4" w:space="0" w:color="000000"/>
              <w:bottom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c>
          <w:tcPr>
            <w:tcW w:w="1147"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r>
      <w:tr w:rsidR="000E2B0D" w:rsidRPr="00FC417F" w:rsidTr="000E2B0D">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7525" w:type="dxa"/>
            <w:tcBorders>
              <w:top w:val="single" w:sz="4" w:space="0" w:color="000000"/>
              <w:left w:val="single" w:sz="4" w:space="0" w:color="auto"/>
              <w:bottom w:val="single" w:sz="4" w:space="0" w:color="000000"/>
            </w:tcBorders>
            <w:noWrap/>
            <w:tcMar>
              <w:top w:w="28" w:type="dxa"/>
              <w:bottom w:w="28" w:type="dxa"/>
            </w:tcMar>
            <w:vAlign w:val="center"/>
          </w:tcPr>
          <w:p w:rsidR="000E2B0D" w:rsidRDefault="000E2B0D" w:rsidP="000E2B0D">
            <w:pPr>
              <w:widowControl w:val="0"/>
              <w:suppressAutoHyphens/>
              <w:rPr>
                <w:rFonts w:ascii="Arial" w:hAnsi="Arial" w:cs="Arial"/>
                <w:sz w:val="20"/>
              </w:rPr>
            </w:pPr>
            <w:r>
              <w:rPr>
                <w:rFonts w:ascii="Arial" w:hAnsi="Arial" w:cs="Arial"/>
                <w:sz w:val="20"/>
              </w:rPr>
              <w:t>Veiller au confort du convive</w:t>
            </w:r>
          </w:p>
        </w:tc>
        <w:tc>
          <w:tcPr>
            <w:tcW w:w="1142" w:type="dxa"/>
            <w:tcBorders>
              <w:top w:val="single" w:sz="4" w:space="0" w:color="000000"/>
              <w:left w:val="single" w:sz="4" w:space="0" w:color="000000"/>
              <w:bottom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c>
          <w:tcPr>
            <w:tcW w:w="1147"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r>
      <w:tr w:rsidR="000E2B0D" w:rsidRPr="00FC417F" w:rsidTr="000E2B0D">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7525" w:type="dxa"/>
            <w:tcBorders>
              <w:top w:val="single" w:sz="4" w:space="0" w:color="000000"/>
              <w:left w:val="single" w:sz="4" w:space="0" w:color="auto"/>
              <w:bottom w:val="single" w:sz="4" w:space="0" w:color="000000"/>
            </w:tcBorders>
            <w:noWrap/>
            <w:tcMar>
              <w:top w:w="28" w:type="dxa"/>
              <w:bottom w:w="28" w:type="dxa"/>
            </w:tcMar>
            <w:vAlign w:val="center"/>
          </w:tcPr>
          <w:p w:rsidR="000E2B0D" w:rsidRPr="00D45B26" w:rsidRDefault="000E2B0D" w:rsidP="000E2B0D">
            <w:pPr>
              <w:widowControl w:val="0"/>
              <w:suppressAutoHyphens/>
              <w:rPr>
                <w:rFonts w:ascii="Arial" w:hAnsi="Arial" w:cs="Arial"/>
                <w:sz w:val="20"/>
              </w:rPr>
            </w:pPr>
            <w:r>
              <w:rPr>
                <w:rFonts w:ascii="Arial" w:hAnsi="Arial" w:cs="Arial"/>
                <w:sz w:val="20"/>
              </w:rPr>
              <w:t>Recueillir le niveau de satisfaction du convive</w:t>
            </w:r>
          </w:p>
        </w:tc>
        <w:tc>
          <w:tcPr>
            <w:tcW w:w="1142" w:type="dxa"/>
            <w:tcBorders>
              <w:top w:val="single" w:sz="4" w:space="0" w:color="000000"/>
              <w:left w:val="single" w:sz="4" w:space="0" w:color="000000"/>
              <w:bottom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c>
          <w:tcPr>
            <w:tcW w:w="1147"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r>
      <w:tr w:rsidR="000E2B0D" w:rsidRPr="00FC417F" w:rsidTr="000E2B0D">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9814" w:type="dxa"/>
            <w:gridSpan w:val="3"/>
            <w:tcBorders>
              <w:top w:val="single" w:sz="4" w:space="0" w:color="000000"/>
              <w:left w:val="single" w:sz="4" w:space="0" w:color="auto"/>
              <w:bottom w:val="single" w:sz="4" w:space="0" w:color="000000"/>
              <w:right w:val="single" w:sz="4" w:space="0" w:color="000000"/>
            </w:tcBorders>
            <w:shd w:val="clear" w:color="auto" w:fill="D9D9D9" w:themeFill="background1" w:themeFillShade="D9"/>
            <w:noWrap/>
            <w:tcMar>
              <w:top w:w="28" w:type="dxa"/>
              <w:bottom w:w="28" w:type="dxa"/>
            </w:tcMar>
            <w:vAlign w:val="center"/>
          </w:tcPr>
          <w:p w:rsidR="000E2B0D" w:rsidRPr="00D45B26" w:rsidRDefault="000E2B0D" w:rsidP="000E2B0D">
            <w:pPr>
              <w:snapToGrid w:val="0"/>
              <w:jc w:val="both"/>
              <w:rPr>
                <w:rFonts w:ascii="Arial" w:hAnsi="Arial" w:cs="Arial"/>
              </w:rPr>
            </w:pPr>
            <w:r>
              <w:rPr>
                <w:rFonts w:ascii="Arial" w:hAnsi="Arial" w:cs="Arial"/>
                <w:b/>
                <w:sz w:val="22"/>
              </w:rPr>
              <w:t>Encaisser des prestations</w:t>
            </w:r>
          </w:p>
        </w:tc>
      </w:tr>
      <w:tr w:rsidR="000E2B0D" w:rsidRPr="00FC417F" w:rsidTr="000E2B0D">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7525" w:type="dxa"/>
            <w:tcBorders>
              <w:top w:val="single" w:sz="4" w:space="0" w:color="000000"/>
              <w:left w:val="single" w:sz="4" w:space="0" w:color="auto"/>
              <w:bottom w:val="single" w:sz="4" w:space="0" w:color="000000"/>
            </w:tcBorders>
            <w:noWrap/>
            <w:tcMar>
              <w:top w:w="28" w:type="dxa"/>
              <w:bottom w:w="28" w:type="dxa"/>
            </w:tcMar>
            <w:vAlign w:val="center"/>
          </w:tcPr>
          <w:p w:rsidR="000E2B0D" w:rsidRPr="00D45B26" w:rsidRDefault="000E2B0D" w:rsidP="000E2B0D">
            <w:pPr>
              <w:widowControl w:val="0"/>
              <w:suppressAutoHyphens/>
              <w:rPr>
                <w:rFonts w:ascii="Arial" w:hAnsi="Arial" w:cs="Arial"/>
                <w:sz w:val="20"/>
              </w:rPr>
            </w:pPr>
            <w:r>
              <w:rPr>
                <w:rFonts w:ascii="Arial" w:hAnsi="Arial" w:cs="Arial"/>
                <w:sz w:val="20"/>
              </w:rPr>
              <w:t>Ouvrir et clôturer la caisse</w:t>
            </w:r>
          </w:p>
        </w:tc>
        <w:tc>
          <w:tcPr>
            <w:tcW w:w="1142" w:type="dxa"/>
            <w:tcBorders>
              <w:top w:val="single" w:sz="4" w:space="0" w:color="000000"/>
              <w:left w:val="single" w:sz="4" w:space="0" w:color="000000"/>
              <w:bottom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c>
          <w:tcPr>
            <w:tcW w:w="1147"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r>
      <w:tr w:rsidR="000E2B0D" w:rsidRPr="00FC417F" w:rsidTr="000E2B0D">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7525" w:type="dxa"/>
            <w:tcBorders>
              <w:top w:val="single" w:sz="4" w:space="0" w:color="000000"/>
              <w:left w:val="single" w:sz="4" w:space="0" w:color="auto"/>
              <w:bottom w:val="single" w:sz="4" w:space="0" w:color="auto"/>
            </w:tcBorders>
            <w:noWrap/>
            <w:tcMar>
              <w:top w:w="28" w:type="dxa"/>
              <w:bottom w:w="28" w:type="dxa"/>
            </w:tcMar>
            <w:vAlign w:val="center"/>
          </w:tcPr>
          <w:p w:rsidR="000E2B0D" w:rsidRDefault="000E2B0D" w:rsidP="000E2B0D">
            <w:pPr>
              <w:widowControl w:val="0"/>
              <w:suppressAutoHyphens/>
              <w:rPr>
                <w:rFonts w:ascii="Arial" w:hAnsi="Arial" w:cs="Arial"/>
                <w:sz w:val="20"/>
              </w:rPr>
            </w:pPr>
            <w:r>
              <w:rPr>
                <w:rFonts w:ascii="Arial" w:hAnsi="Arial" w:cs="Arial"/>
                <w:sz w:val="20"/>
              </w:rPr>
              <w:t>Identifier les éléments de la prestation à encaisser</w:t>
            </w:r>
          </w:p>
        </w:tc>
        <w:tc>
          <w:tcPr>
            <w:tcW w:w="1142" w:type="dxa"/>
            <w:tcBorders>
              <w:top w:val="single" w:sz="4" w:space="0" w:color="000000"/>
              <w:left w:val="single" w:sz="4" w:space="0" w:color="000000"/>
              <w:bottom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c>
          <w:tcPr>
            <w:tcW w:w="1147"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r>
      <w:tr w:rsidR="000E2B0D" w:rsidRPr="00FC417F" w:rsidTr="000E2B0D">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7525" w:type="dxa"/>
            <w:tcBorders>
              <w:top w:val="single" w:sz="4" w:space="0" w:color="000000"/>
              <w:left w:val="single" w:sz="4" w:space="0" w:color="auto"/>
              <w:bottom w:val="single" w:sz="4" w:space="0" w:color="auto"/>
            </w:tcBorders>
            <w:noWrap/>
            <w:tcMar>
              <w:top w:w="28" w:type="dxa"/>
              <w:bottom w:w="28" w:type="dxa"/>
            </w:tcMar>
            <w:vAlign w:val="center"/>
          </w:tcPr>
          <w:p w:rsidR="000E2B0D" w:rsidRDefault="000E2B0D" w:rsidP="000E2B0D">
            <w:pPr>
              <w:widowControl w:val="0"/>
              <w:suppressAutoHyphens/>
              <w:rPr>
                <w:rFonts w:ascii="Arial" w:hAnsi="Arial" w:cs="Arial"/>
                <w:sz w:val="20"/>
              </w:rPr>
            </w:pPr>
            <w:r>
              <w:rPr>
                <w:rFonts w:ascii="Arial" w:hAnsi="Arial" w:cs="Arial"/>
                <w:sz w:val="20"/>
              </w:rPr>
              <w:t>Saisir des prestations sur le système d’encaissement</w:t>
            </w:r>
          </w:p>
        </w:tc>
        <w:tc>
          <w:tcPr>
            <w:tcW w:w="1142" w:type="dxa"/>
            <w:tcBorders>
              <w:top w:val="single" w:sz="4" w:space="0" w:color="000000"/>
              <w:left w:val="single" w:sz="4" w:space="0" w:color="000000"/>
              <w:bottom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c>
          <w:tcPr>
            <w:tcW w:w="1147"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r>
      <w:tr w:rsidR="000E2B0D" w:rsidRPr="00FC417F" w:rsidTr="000E2B0D">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7525" w:type="dxa"/>
            <w:tcBorders>
              <w:top w:val="single" w:sz="4" w:space="0" w:color="000000"/>
              <w:left w:val="single" w:sz="4" w:space="0" w:color="auto"/>
              <w:bottom w:val="single" w:sz="4" w:space="0" w:color="auto"/>
            </w:tcBorders>
            <w:noWrap/>
            <w:tcMar>
              <w:top w:w="28" w:type="dxa"/>
              <w:bottom w:w="28" w:type="dxa"/>
            </w:tcMar>
            <w:vAlign w:val="center"/>
          </w:tcPr>
          <w:p w:rsidR="000E2B0D" w:rsidRDefault="000E2B0D" w:rsidP="000E2B0D">
            <w:pPr>
              <w:widowControl w:val="0"/>
              <w:suppressAutoHyphens/>
              <w:rPr>
                <w:rFonts w:ascii="Arial" w:hAnsi="Arial" w:cs="Arial"/>
                <w:sz w:val="20"/>
              </w:rPr>
            </w:pPr>
            <w:r>
              <w:rPr>
                <w:rFonts w:ascii="Arial" w:hAnsi="Arial" w:cs="Arial"/>
                <w:sz w:val="20"/>
              </w:rPr>
              <w:t>Prendre en compte les formes de paiements et encaisser des prestations</w:t>
            </w:r>
          </w:p>
        </w:tc>
        <w:tc>
          <w:tcPr>
            <w:tcW w:w="1142" w:type="dxa"/>
            <w:tcBorders>
              <w:top w:val="single" w:sz="4" w:space="0" w:color="000000"/>
              <w:left w:val="single" w:sz="4" w:space="0" w:color="000000"/>
              <w:bottom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c>
          <w:tcPr>
            <w:tcW w:w="1147"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r>
      <w:tr w:rsidR="000E2B0D" w:rsidRPr="00FC417F" w:rsidTr="000E2B0D">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7525" w:type="dxa"/>
            <w:tcBorders>
              <w:top w:val="single" w:sz="4" w:space="0" w:color="000000"/>
              <w:left w:val="single" w:sz="4" w:space="0" w:color="auto"/>
              <w:bottom w:val="single" w:sz="4" w:space="0" w:color="auto"/>
            </w:tcBorders>
            <w:noWrap/>
            <w:tcMar>
              <w:top w:w="28" w:type="dxa"/>
              <w:bottom w:w="28" w:type="dxa"/>
            </w:tcMar>
            <w:vAlign w:val="center"/>
          </w:tcPr>
          <w:p w:rsidR="000E2B0D" w:rsidRDefault="000E2B0D" w:rsidP="000E2B0D">
            <w:pPr>
              <w:widowControl w:val="0"/>
              <w:suppressAutoHyphens/>
              <w:rPr>
                <w:rFonts w:ascii="Arial" w:hAnsi="Arial" w:cs="Arial"/>
                <w:sz w:val="20"/>
              </w:rPr>
            </w:pPr>
            <w:r>
              <w:rPr>
                <w:rFonts w:ascii="Arial" w:hAnsi="Arial" w:cs="Arial"/>
                <w:sz w:val="20"/>
              </w:rPr>
              <w:t>Rendre la monnaie exactement</w:t>
            </w:r>
          </w:p>
        </w:tc>
        <w:tc>
          <w:tcPr>
            <w:tcW w:w="1142" w:type="dxa"/>
            <w:tcBorders>
              <w:top w:val="single" w:sz="4" w:space="0" w:color="000000"/>
              <w:left w:val="single" w:sz="4" w:space="0" w:color="000000"/>
              <w:bottom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c>
          <w:tcPr>
            <w:tcW w:w="1147"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r>
      <w:tr w:rsidR="000E2B0D" w:rsidRPr="00FC417F" w:rsidTr="000E2B0D">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7525" w:type="dxa"/>
            <w:tcBorders>
              <w:top w:val="single" w:sz="4" w:space="0" w:color="000000"/>
              <w:left w:val="single" w:sz="4" w:space="0" w:color="auto"/>
              <w:bottom w:val="single" w:sz="4" w:space="0" w:color="auto"/>
            </w:tcBorders>
            <w:noWrap/>
            <w:tcMar>
              <w:top w:w="28" w:type="dxa"/>
              <w:bottom w:w="28" w:type="dxa"/>
            </w:tcMar>
            <w:vAlign w:val="center"/>
          </w:tcPr>
          <w:p w:rsidR="000E2B0D" w:rsidRDefault="000E2B0D" w:rsidP="000E2B0D">
            <w:pPr>
              <w:widowControl w:val="0"/>
              <w:suppressAutoHyphens/>
              <w:rPr>
                <w:rFonts w:ascii="Arial" w:hAnsi="Arial" w:cs="Arial"/>
                <w:sz w:val="20"/>
              </w:rPr>
            </w:pPr>
            <w:r>
              <w:rPr>
                <w:rFonts w:ascii="Arial" w:hAnsi="Arial" w:cs="Arial"/>
                <w:sz w:val="20"/>
              </w:rPr>
              <w:t>Editer un ticket, une facture, un bordereau de caisse</w:t>
            </w:r>
          </w:p>
        </w:tc>
        <w:tc>
          <w:tcPr>
            <w:tcW w:w="1142" w:type="dxa"/>
            <w:tcBorders>
              <w:top w:val="single" w:sz="4" w:space="0" w:color="000000"/>
              <w:left w:val="single" w:sz="4" w:space="0" w:color="000000"/>
              <w:bottom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c>
          <w:tcPr>
            <w:tcW w:w="1147"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r>
      <w:tr w:rsidR="000E2B0D" w:rsidRPr="00FC417F" w:rsidTr="000E2B0D">
        <w:trPr>
          <w:cantSplit/>
          <w:trHeight w:val="20"/>
          <w:jc w:val="center"/>
        </w:trPr>
        <w:tc>
          <w:tcPr>
            <w:tcW w:w="422"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0E2B0D" w:rsidRPr="00FC417F" w:rsidRDefault="000E2B0D" w:rsidP="000E2B0D">
            <w:pPr>
              <w:snapToGrid w:val="0"/>
              <w:jc w:val="center"/>
              <w:rPr>
                <w:rFonts w:ascii="Arial" w:hAnsi="Arial" w:cs="Arial"/>
                <w:b/>
              </w:rPr>
            </w:pPr>
            <w:r>
              <w:rPr>
                <w:rFonts w:ascii="Arial" w:hAnsi="Arial" w:cs="Arial"/>
                <w:b/>
              </w:rPr>
              <w:t>ENTRET  I EN</w:t>
            </w:r>
          </w:p>
        </w:tc>
        <w:tc>
          <w:tcPr>
            <w:tcW w:w="9814"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tcMar>
              <w:top w:w="28" w:type="dxa"/>
              <w:bottom w:w="28" w:type="dxa"/>
            </w:tcMar>
            <w:vAlign w:val="center"/>
          </w:tcPr>
          <w:p w:rsidR="000E2B0D" w:rsidRPr="00D45B26" w:rsidRDefault="000E2B0D" w:rsidP="000E2B0D">
            <w:pPr>
              <w:jc w:val="both"/>
              <w:rPr>
                <w:rFonts w:ascii="Arial" w:hAnsi="Arial" w:cs="Arial"/>
              </w:rPr>
            </w:pPr>
            <w:r>
              <w:rPr>
                <w:rFonts w:ascii="Arial" w:hAnsi="Arial" w:cs="Arial"/>
                <w:b/>
                <w:sz w:val="22"/>
              </w:rPr>
              <w:t>Entretenir des locaux et des équipements</w:t>
            </w:r>
          </w:p>
        </w:tc>
      </w:tr>
      <w:tr w:rsidR="000E2B0D" w:rsidRPr="00FC417F" w:rsidTr="000E2B0D">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0E2B0D" w:rsidRPr="00FC417F" w:rsidRDefault="000E2B0D" w:rsidP="000E2B0D">
            <w:pPr>
              <w:jc w:val="center"/>
              <w:rPr>
                <w:rFonts w:ascii="Arial" w:hAnsi="Arial" w:cs="Arial"/>
              </w:rPr>
            </w:pPr>
          </w:p>
        </w:tc>
        <w:tc>
          <w:tcPr>
            <w:tcW w:w="7525"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rsidR="000E2B0D" w:rsidRPr="00D45B26" w:rsidRDefault="000E2B0D" w:rsidP="000E2B0D">
            <w:pPr>
              <w:widowControl w:val="0"/>
              <w:suppressAutoHyphens/>
              <w:jc w:val="both"/>
              <w:rPr>
                <w:rFonts w:ascii="Arial" w:hAnsi="Arial" w:cs="Arial"/>
                <w:sz w:val="20"/>
              </w:rPr>
            </w:pPr>
            <w:r w:rsidRPr="004A0D35">
              <w:rPr>
                <w:rFonts w:ascii="Arial" w:hAnsi="Arial" w:cs="Arial"/>
                <w:sz w:val="20"/>
              </w:rPr>
              <w:t xml:space="preserve">Réaliser des techniques de nettoyage et de désinfection des équipements et des </w:t>
            </w:r>
            <w:r w:rsidRPr="004A0D35">
              <w:rPr>
                <w:rFonts w:ascii="Arial" w:hAnsi="Arial" w:cs="Arial"/>
                <w:b/>
                <w:sz w:val="20"/>
              </w:rPr>
              <w:t>locaux de</w:t>
            </w:r>
            <w:r w:rsidR="00305B88">
              <w:rPr>
                <w:rFonts w:ascii="Arial" w:hAnsi="Arial" w:cs="Arial"/>
                <w:b/>
                <w:sz w:val="20"/>
              </w:rPr>
              <w:t xml:space="preserve"> </w:t>
            </w:r>
            <w:r w:rsidRPr="004A0D35">
              <w:rPr>
                <w:rFonts w:ascii="Arial" w:hAnsi="Arial" w:cs="Arial"/>
                <w:b/>
                <w:sz w:val="20"/>
              </w:rPr>
              <w:t xml:space="preserve">production  </w:t>
            </w:r>
            <w:r w:rsidRPr="004A0D35">
              <w:rPr>
                <w:rFonts w:ascii="Arial" w:hAnsi="Arial" w:cs="Arial"/>
                <w:sz w:val="20"/>
              </w:rPr>
              <w:t>(entr</w:t>
            </w:r>
            <w:r>
              <w:rPr>
                <w:rFonts w:ascii="Arial" w:hAnsi="Arial" w:cs="Arial"/>
                <w:sz w:val="20"/>
              </w:rPr>
              <w:t>etien journalier ou périodique)</w:t>
            </w:r>
          </w:p>
        </w:tc>
        <w:tc>
          <w:tcPr>
            <w:tcW w:w="1142" w:type="dxa"/>
            <w:tcBorders>
              <w:top w:val="single" w:sz="4" w:space="0" w:color="000000"/>
              <w:left w:val="single" w:sz="4" w:space="0" w:color="auto"/>
              <w:bottom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c>
          <w:tcPr>
            <w:tcW w:w="1147"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r>
      <w:tr w:rsidR="000E2B0D" w:rsidRPr="00FC417F" w:rsidTr="000E2B0D">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0E2B0D" w:rsidRPr="00FC417F" w:rsidRDefault="000E2B0D" w:rsidP="000E2B0D">
            <w:pPr>
              <w:jc w:val="center"/>
              <w:rPr>
                <w:rFonts w:ascii="Arial" w:hAnsi="Arial" w:cs="Arial"/>
              </w:rPr>
            </w:pPr>
          </w:p>
        </w:tc>
        <w:tc>
          <w:tcPr>
            <w:tcW w:w="7525"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rsidR="000E2B0D" w:rsidRDefault="000E2B0D" w:rsidP="000E2B0D">
            <w:pPr>
              <w:widowControl w:val="0"/>
              <w:suppressAutoHyphens/>
              <w:jc w:val="both"/>
              <w:rPr>
                <w:rFonts w:ascii="Arial" w:hAnsi="Arial" w:cs="Arial"/>
                <w:sz w:val="20"/>
              </w:rPr>
            </w:pPr>
            <w:r w:rsidRPr="004A0D35">
              <w:rPr>
                <w:rFonts w:ascii="Arial" w:hAnsi="Arial" w:cs="Arial"/>
                <w:sz w:val="20"/>
              </w:rPr>
              <w:t xml:space="preserve">Réaliser des techniques de nettoyage et de désinfection des équipements et des </w:t>
            </w:r>
            <w:r w:rsidRPr="004A0D35">
              <w:rPr>
                <w:rFonts w:ascii="Arial" w:hAnsi="Arial" w:cs="Arial"/>
                <w:b/>
                <w:sz w:val="20"/>
              </w:rPr>
              <w:t>locaux de</w:t>
            </w:r>
            <w:r w:rsidR="00305B88">
              <w:rPr>
                <w:rFonts w:ascii="Arial" w:hAnsi="Arial" w:cs="Arial"/>
                <w:b/>
                <w:sz w:val="20"/>
              </w:rPr>
              <w:t xml:space="preserve"> </w:t>
            </w:r>
            <w:r w:rsidRPr="004A0D35">
              <w:rPr>
                <w:rFonts w:ascii="Arial" w:hAnsi="Arial" w:cs="Arial"/>
                <w:b/>
                <w:sz w:val="20"/>
              </w:rPr>
              <w:t>distribution, de vente et de consommation</w:t>
            </w:r>
            <w:r w:rsidRPr="004A0D35">
              <w:rPr>
                <w:rFonts w:ascii="Arial" w:hAnsi="Arial" w:cs="Arial"/>
                <w:sz w:val="20"/>
              </w:rPr>
              <w:t xml:space="preserve"> (entr</w:t>
            </w:r>
            <w:r>
              <w:rPr>
                <w:rFonts w:ascii="Arial" w:hAnsi="Arial" w:cs="Arial"/>
                <w:sz w:val="20"/>
              </w:rPr>
              <w:t>etien journalier ou périodique)</w:t>
            </w:r>
          </w:p>
        </w:tc>
        <w:tc>
          <w:tcPr>
            <w:tcW w:w="1142" w:type="dxa"/>
            <w:tcBorders>
              <w:top w:val="single" w:sz="4" w:space="0" w:color="000000"/>
              <w:left w:val="single" w:sz="4" w:space="0" w:color="auto"/>
              <w:bottom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c>
          <w:tcPr>
            <w:tcW w:w="1147"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r>
      <w:tr w:rsidR="000E2B0D" w:rsidRPr="00FC417F" w:rsidTr="000E2B0D">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0E2B0D" w:rsidRPr="00FC417F" w:rsidRDefault="000E2B0D" w:rsidP="000E2B0D">
            <w:pPr>
              <w:jc w:val="center"/>
              <w:rPr>
                <w:rFonts w:ascii="Arial" w:hAnsi="Arial" w:cs="Arial"/>
              </w:rPr>
            </w:pPr>
          </w:p>
        </w:tc>
        <w:tc>
          <w:tcPr>
            <w:tcW w:w="7525"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rsidR="000E2B0D" w:rsidRPr="00D45B26" w:rsidRDefault="000E2B0D" w:rsidP="000E2B0D">
            <w:pPr>
              <w:widowControl w:val="0"/>
              <w:suppressAutoHyphens/>
              <w:jc w:val="both"/>
              <w:rPr>
                <w:rFonts w:ascii="Arial" w:hAnsi="Arial" w:cs="Arial"/>
                <w:sz w:val="20"/>
              </w:rPr>
            </w:pPr>
            <w:r w:rsidRPr="004A0D35">
              <w:rPr>
                <w:rFonts w:ascii="Arial" w:hAnsi="Arial" w:cs="Arial"/>
                <w:sz w:val="20"/>
              </w:rPr>
              <w:t xml:space="preserve">Réaliser des techniques de nettoyage et de désinfection des équipements et des </w:t>
            </w:r>
            <w:r w:rsidRPr="004A0D35">
              <w:rPr>
                <w:rFonts w:ascii="Arial" w:hAnsi="Arial" w:cs="Arial"/>
                <w:b/>
                <w:sz w:val="20"/>
              </w:rPr>
              <w:t>locaux annexes</w:t>
            </w:r>
            <w:r w:rsidRPr="004A0D35">
              <w:rPr>
                <w:rFonts w:ascii="Arial" w:hAnsi="Arial" w:cs="Arial"/>
                <w:sz w:val="20"/>
              </w:rPr>
              <w:t xml:space="preserve"> (vestiaires</w:t>
            </w:r>
            <w:r>
              <w:rPr>
                <w:rFonts w:ascii="Arial" w:hAnsi="Arial" w:cs="Arial"/>
                <w:sz w:val="20"/>
              </w:rPr>
              <w:t>, sanitaires, zones de déchet,</w:t>
            </w:r>
            <w:r w:rsidRPr="004A0D35">
              <w:rPr>
                <w:rFonts w:ascii="Arial" w:hAnsi="Arial" w:cs="Arial"/>
                <w:sz w:val="20"/>
              </w:rPr>
              <w:t>..) ent</w:t>
            </w:r>
            <w:r>
              <w:rPr>
                <w:rFonts w:ascii="Arial" w:hAnsi="Arial" w:cs="Arial"/>
                <w:sz w:val="20"/>
              </w:rPr>
              <w:t>retien journalier ou périodique</w:t>
            </w:r>
          </w:p>
        </w:tc>
        <w:tc>
          <w:tcPr>
            <w:tcW w:w="1142" w:type="dxa"/>
            <w:tcBorders>
              <w:top w:val="single" w:sz="4" w:space="0" w:color="000000"/>
              <w:left w:val="single" w:sz="4" w:space="0" w:color="auto"/>
              <w:bottom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c>
          <w:tcPr>
            <w:tcW w:w="1147"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r>
      <w:tr w:rsidR="000E2B0D" w:rsidRPr="00FC417F" w:rsidTr="000E2B0D">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0E2B0D" w:rsidRPr="00FC417F" w:rsidRDefault="000E2B0D" w:rsidP="000E2B0D">
            <w:pPr>
              <w:jc w:val="center"/>
              <w:rPr>
                <w:rFonts w:ascii="Arial" w:hAnsi="Arial" w:cs="Arial"/>
              </w:rPr>
            </w:pPr>
          </w:p>
        </w:tc>
        <w:tc>
          <w:tcPr>
            <w:tcW w:w="7525"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rsidR="000E2B0D" w:rsidRPr="004A0D35" w:rsidRDefault="000E2B0D" w:rsidP="000E2B0D">
            <w:pPr>
              <w:rPr>
                <w:rFonts w:ascii="Arial" w:hAnsi="Arial" w:cs="Arial"/>
              </w:rPr>
            </w:pPr>
            <w:r w:rsidRPr="004A0D35">
              <w:rPr>
                <w:rFonts w:ascii="Arial" w:hAnsi="Arial" w:cs="Arial"/>
                <w:sz w:val="20"/>
              </w:rPr>
              <w:t>Repérer des anomalies et des dysfonctionnements éventuels lors des opérations de nettoyage</w:t>
            </w:r>
          </w:p>
        </w:tc>
        <w:tc>
          <w:tcPr>
            <w:tcW w:w="1142" w:type="dxa"/>
            <w:tcBorders>
              <w:top w:val="single" w:sz="4" w:space="0" w:color="000000"/>
              <w:left w:val="single" w:sz="4" w:space="0" w:color="auto"/>
              <w:bottom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c>
          <w:tcPr>
            <w:tcW w:w="1147" w:type="dxa"/>
            <w:tcBorders>
              <w:top w:val="single" w:sz="4" w:space="0" w:color="000000"/>
              <w:left w:val="single" w:sz="4" w:space="0" w:color="000000"/>
              <w:bottom w:val="single" w:sz="4" w:space="0" w:color="000000"/>
              <w:right w:val="single" w:sz="4" w:space="0" w:color="000000"/>
            </w:tcBorders>
            <w:noWrap/>
            <w:tcMar>
              <w:top w:w="28" w:type="dxa"/>
              <w:bottom w:w="28" w:type="dxa"/>
            </w:tcMar>
            <w:vAlign w:val="center"/>
          </w:tcPr>
          <w:p w:rsidR="000E2B0D" w:rsidRPr="00FC417F" w:rsidRDefault="000E2B0D" w:rsidP="000E2B0D">
            <w:pPr>
              <w:snapToGrid w:val="0"/>
              <w:jc w:val="both"/>
              <w:rPr>
                <w:rFonts w:ascii="Arial" w:hAnsi="Arial" w:cs="Arial"/>
                <w:sz w:val="20"/>
              </w:rPr>
            </w:pPr>
          </w:p>
        </w:tc>
      </w:tr>
      <w:tr w:rsidR="000E2B0D" w:rsidRPr="00FC417F" w:rsidTr="000E2B0D">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0E2B0D" w:rsidRPr="00FC417F" w:rsidRDefault="000E2B0D" w:rsidP="000E2B0D">
            <w:pPr>
              <w:rPr>
                <w:rFonts w:ascii="Arial" w:hAnsi="Arial" w:cs="Arial"/>
                <w:b/>
                <w:lang w:val="de-DE"/>
              </w:rPr>
            </w:pPr>
          </w:p>
        </w:tc>
        <w:tc>
          <w:tcPr>
            <w:tcW w:w="9814" w:type="dxa"/>
            <w:gridSpan w:val="3"/>
            <w:tcBorders>
              <w:top w:val="single" w:sz="4" w:space="0" w:color="auto"/>
              <w:left w:val="single" w:sz="4" w:space="0" w:color="auto"/>
              <w:bottom w:val="single" w:sz="4" w:space="0" w:color="000000"/>
              <w:right w:val="single" w:sz="4" w:space="0" w:color="000000"/>
            </w:tcBorders>
            <w:shd w:val="clear" w:color="auto" w:fill="D9D9D9" w:themeFill="background1" w:themeFillShade="D9"/>
            <w:noWrap/>
            <w:tcMar>
              <w:top w:w="28" w:type="dxa"/>
              <w:bottom w:w="28" w:type="dxa"/>
            </w:tcMar>
            <w:vAlign w:val="center"/>
          </w:tcPr>
          <w:p w:rsidR="000E2B0D" w:rsidRPr="00D45B26" w:rsidRDefault="000E2B0D" w:rsidP="000E2B0D">
            <w:pPr>
              <w:snapToGrid w:val="0"/>
              <w:jc w:val="both"/>
              <w:rPr>
                <w:rFonts w:ascii="Arial" w:hAnsi="Arial" w:cs="Arial"/>
                <w:sz w:val="22"/>
              </w:rPr>
            </w:pPr>
            <w:r>
              <w:rPr>
                <w:rFonts w:ascii="Arial" w:hAnsi="Arial" w:cs="Arial"/>
                <w:b/>
                <w:sz w:val="22"/>
              </w:rPr>
              <w:t>Laver, ranger la vaisselle et les matériels et ustensiles</w:t>
            </w:r>
          </w:p>
        </w:tc>
      </w:tr>
      <w:tr w:rsidR="000E2B0D" w:rsidRPr="00FC417F" w:rsidTr="000E2B0D">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7525" w:type="dxa"/>
            <w:tcBorders>
              <w:top w:val="single" w:sz="4" w:space="0" w:color="000000"/>
              <w:left w:val="single" w:sz="4" w:space="0" w:color="auto"/>
              <w:bottom w:val="single" w:sz="4" w:space="0" w:color="000000"/>
            </w:tcBorders>
            <w:noWrap/>
            <w:tcMar>
              <w:top w:w="28" w:type="dxa"/>
              <w:bottom w:w="28" w:type="dxa"/>
            </w:tcMar>
            <w:vAlign w:val="center"/>
          </w:tcPr>
          <w:p w:rsidR="000E2B0D" w:rsidRDefault="000E2B0D" w:rsidP="000E2B0D">
            <w:pPr>
              <w:widowControl w:val="0"/>
              <w:suppressAutoHyphens/>
              <w:jc w:val="both"/>
              <w:rPr>
                <w:rFonts w:ascii="Arial" w:hAnsi="Arial" w:cs="Arial"/>
                <w:sz w:val="20"/>
              </w:rPr>
            </w:pPr>
            <w:r>
              <w:rPr>
                <w:rFonts w:ascii="Arial" w:hAnsi="Arial" w:cs="Arial"/>
                <w:sz w:val="20"/>
              </w:rPr>
              <w:t xml:space="preserve">Eliminer des déchets </w:t>
            </w:r>
          </w:p>
        </w:tc>
        <w:tc>
          <w:tcPr>
            <w:tcW w:w="1142" w:type="dxa"/>
            <w:tcBorders>
              <w:top w:val="single" w:sz="4" w:space="0" w:color="000000"/>
              <w:left w:val="single" w:sz="4" w:space="0" w:color="000000"/>
            </w:tcBorders>
            <w:noWrap/>
            <w:tcMar>
              <w:top w:w="28" w:type="dxa"/>
              <w:bottom w:w="28" w:type="dxa"/>
            </w:tcMar>
            <w:vAlign w:val="center"/>
          </w:tcPr>
          <w:p w:rsidR="000E2B0D" w:rsidRPr="00D45B26" w:rsidRDefault="000E2B0D" w:rsidP="000E2B0D">
            <w:pPr>
              <w:snapToGrid w:val="0"/>
              <w:jc w:val="both"/>
              <w:rPr>
                <w:rFonts w:ascii="Arial" w:hAnsi="Arial" w:cs="Arial"/>
                <w:sz w:val="20"/>
              </w:rPr>
            </w:pPr>
          </w:p>
        </w:tc>
        <w:tc>
          <w:tcPr>
            <w:tcW w:w="1147" w:type="dxa"/>
            <w:tcBorders>
              <w:top w:val="single" w:sz="4" w:space="0" w:color="000000"/>
              <w:left w:val="single" w:sz="4" w:space="0" w:color="000000"/>
              <w:right w:val="single" w:sz="4" w:space="0" w:color="000000"/>
            </w:tcBorders>
            <w:noWrap/>
            <w:tcMar>
              <w:top w:w="28" w:type="dxa"/>
              <w:bottom w:w="28" w:type="dxa"/>
            </w:tcMar>
            <w:vAlign w:val="center"/>
          </w:tcPr>
          <w:p w:rsidR="000E2B0D" w:rsidRPr="00D45B26" w:rsidRDefault="000E2B0D" w:rsidP="000E2B0D">
            <w:pPr>
              <w:snapToGrid w:val="0"/>
              <w:jc w:val="both"/>
              <w:rPr>
                <w:rFonts w:ascii="Arial" w:hAnsi="Arial" w:cs="Arial"/>
                <w:sz w:val="20"/>
              </w:rPr>
            </w:pPr>
          </w:p>
        </w:tc>
      </w:tr>
      <w:tr w:rsidR="000E2B0D" w:rsidRPr="00FC417F" w:rsidTr="000E2B0D">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7525" w:type="dxa"/>
            <w:tcBorders>
              <w:top w:val="single" w:sz="4" w:space="0" w:color="000000"/>
              <w:left w:val="single" w:sz="4" w:space="0" w:color="auto"/>
              <w:bottom w:val="single" w:sz="4" w:space="0" w:color="000000"/>
            </w:tcBorders>
            <w:noWrap/>
            <w:tcMar>
              <w:top w:w="28" w:type="dxa"/>
              <w:bottom w:w="28" w:type="dxa"/>
            </w:tcMar>
            <w:vAlign w:val="center"/>
          </w:tcPr>
          <w:p w:rsidR="000E2B0D" w:rsidRPr="00D45B26" w:rsidRDefault="000E2B0D" w:rsidP="000E2B0D">
            <w:pPr>
              <w:widowControl w:val="0"/>
              <w:suppressAutoHyphens/>
              <w:jc w:val="both"/>
              <w:rPr>
                <w:rFonts w:ascii="Arial" w:hAnsi="Arial" w:cs="Arial"/>
                <w:sz w:val="20"/>
              </w:rPr>
            </w:pPr>
            <w:r>
              <w:rPr>
                <w:rFonts w:ascii="Arial" w:hAnsi="Arial" w:cs="Arial"/>
                <w:sz w:val="20"/>
              </w:rPr>
              <w:t>Laver la vaisselle de service et la batterie de cuisine manuellement ou mécaniquement</w:t>
            </w:r>
          </w:p>
        </w:tc>
        <w:tc>
          <w:tcPr>
            <w:tcW w:w="1142" w:type="dxa"/>
            <w:tcBorders>
              <w:top w:val="single" w:sz="4" w:space="0" w:color="000000"/>
              <w:left w:val="single" w:sz="4" w:space="0" w:color="000000"/>
            </w:tcBorders>
            <w:noWrap/>
            <w:tcMar>
              <w:top w:w="28" w:type="dxa"/>
              <w:bottom w:w="28" w:type="dxa"/>
            </w:tcMar>
            <w:vAlign w:val="center"/>
          </w:tcPr>
          <w:p w:rsidR="000E2B0D" w:rsidRPr="00D45B26" w:rsidRDefault="000E2B0D" w:rsidP="000E2B0D">
            <w:pPr>
              <w:snapToGrid w:val="0"/>
              <w:jc w:val="both"/>
              <w:rPr>
                <w:rFonts w:ascii="Arial" w:hAnsi="Arial" w:cs="Arial"/>
                <w:sz w:val="20"/>
              </w:rPr>
            </w:pPr>
          </w:p>
        </w:tc>
        <w:tc>
          <w:tcPr>
            <w:tcW w:w="1147" w:type="dxa"/>
            <w:tcBorders>
              <w:top w:val="single" w:sz="4" w:space="0" w:color="000000"/>
              <w:left w:val="single" w:sz="4" w:space="0" w:color="000000"/>
              <w:right w:val="single" w:sz="4" w:space="0" w:color="000000"/>
            </w:tcBorders>
            <w:noWrap/>
            <w:tcMar>
              <w:top w:w="28" w:type="dxa"/>
              <w:bottom w:w="28" w:type="dxa"/>
            </w:tcMar>
            <w:vAlign w:val="center"/>
          </w:tcPr>
          <w:p w:rsidR="000E2B0D" w:rsidRPr="00D45B26" w:rsidRDefault="000E2B0D" w:rsidP="000E2B0D">
            <w:pPr>
              <w:snapToGrid w:val="0"/>
              <w:jc w:val="both"/>
              <w:rPr>
                <w:rFonts w:ascii="Arial" w:hAnsi="Arial" w:cs="Arial"/>
                <w:sz w:val="20"/>
              </w:rPr>
            </w:pPr>
          </w:p>
        </w:tc>
      </w:tr>
      <w:tr w:rsidR="000E2B0D" w:rsidRPr="00FC417F" w:rsidTr="000E2B0D">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7525" w:type="dxa"/>
            <w:tcBorders>
              <w:top w:val="single" w:sz="4" w:space="0" w:color="000000"/>
              <w:left w:val="single" w:sz="4" w:space="0" w:color="auto"/>
              <w:bottom w:val="single" w:sz="4" w:space="0" w:color="000000"/>
            </w:tcBorders>
            <w:noWrap/>
            <w:tcMar>
              <w:top w:w="28" w:type="dxa"/>
              <w:bottom w:w="28" w:type="dxa"/>
            </w:tcMar>
            <w:vAlign w:val="center"/>
          </w:tcPr>
          <w:p w:rsidR="000E2B0D" w:rsidRPr="00D45B26" w:rsidRDefault="000E2B0D" w:rsidP="000E2B0D">
            <w:pPr>
              <w:widowControl w:val="0"/>
              <w:suppressAutoHyphens/>
              <w:jc w:val="both"/>
              <w:rPr>
                <w:rFonts w:ascii="Arial" w:hAnsi="Arial" w:cs="Arial"/>
                <w:sz w:val="20"/>
              </w:rPr>
            </w:pPr>
            <w:r>
              <w:rPr>
                <w:rFonts w:ascii="Arial" w:hAnsi="Arial" w:cs="Arial"/>
                <w:sz w:val="20"/>
              </w:rPr>
              <w:t>Vérifier, redistribuer et ranger la vaisselle de service et la batterie de cuisine</w:t>
            </w:r>
          </w:p>
        </w:tc>
        <w:tc>
          <w:tcPr>
            <w:tcW w:w="1142" w:type="dxa"/>
            <w:tcBorders>
              <w:top w:val="single" w:sz="4" w:space="0" w:color="000000"/>
              <w:left w:val="single" w:sz="4" w:space="0" w:color="000000"/>
            </w:tcBorders>
            <w:noWrap/>
            <w:tcMar>
              <w:top w:w="28" w:type="dxa"/>
              <w:bottom w:w="28" w:type="dxa"/>
            </w:tcMar>
            <w:vAlign w:val="center"/>
          </w:tcPr>
          <w:p w:rsidR="000E2B0D" w:rsidRPr="00D45B26" w:rsidRDefault="000E2B0D" w:rsidP="000E2B0D">
            <w:pPr>
              <w:snapToGrid w:val="0"/>
              <w:jc w:val="both"/>
              <w:rPr>
                <w:rFonts w:ascii="Arial" w:hAnsi="Arial" w:cs="Arial"/>
                <w:sz w:val="20"/>
              </w:rPr>
            </w:pPr>
          </w:p>
        </w:tc>
        <w:tc>
          <w:tcPr>
            <w:tcW w:w="1147" w:type="dxa"/>
            <w:tcBorders>
              <w:top w:val="single" w:sz="4" w:space="0" w:color="000000"/>
              <w:left w:val="single" w:sz="4" w:space="0" w:color="000000"/>
              <w:right w:val="single" w:sz="4" w:space="0" w:color="000000"/>
            </w:tcBorders>
            <w:noWrap/>
            <w:tcMar>
              <w:top w:w="28" w:type="dxa"/>
              <w:bottom w:w="28" w:type="dxa"/>
            </w:tcMar>
            <w:vAlign w:val="center"/>
          </w:tcPr>
          <w:p w:rsidR="000E2B0D" w:rsidRPr="00D45B26" w:rsidRDefault="000E2B0D" w:rsidP="000E2B0D">
            <w:pPr>
              <w:snapToGrid w:val="0"/>
              <w:jc w:val="both"/>
              <w:rPr>
                <w:rFonts w:ascii="Arial" w:hAnsi="Arial" w:cs="Arial"/>
                <w:sz w:val="20"/>
              </w:rPr>
            </w:pPr>
          </w:p>
        </w:tc>
      </w:tr>
      <w:tr w:rsidR="000E2B0D" w:rsidRPr="00FC417F" w:rsidTr="000E2B0D">
        <w:trPr>
          <w:cantSplit/>
          <w:trHeight w:val="20"/>
          <w:jc w:val="center"/>
        </w:trPr>
        <w:tc>
          <w:tcPr>
            <w:tcW w:w="422" w:type="dxa"/>
            <w:vMerge/>
            <w:tcBorders>
              <w:top w:val="single" w:sz="4" w:space="0" w:color="auto"/>
              <w:left w:val="single" w:sz="4" w:space="0" w:color="auto"/>
              <w:bottom w:val="single" w:sz="4" w:space="0" w:color="auto"/>
              <w:right w:val="single" w:sz="4" w:space="0" w:color="auto"/>
            </w:tcBorders>
            <w:shd w:val="clear" w:color="auto" w:fill="F2F2F2"/>
          </w:tcPr>
          <w:p w:rsidR="000E2B0D" w:rsidRPr="00FC417F" w:rsidRDefault="000E2B0D" w:rsidP="000E2B0D">
            <w:pPr>
              <w:rPr>
                <w:rFonts w:ascii="Arial" w:hAnsi="Arial" w:cs="Arial"/>
              </w:rPr>
            </w:pPr>
          </w:p>
        </w:tc>
        <w:tc>
          <w:tcPr>
            <w:tcW w:w="7525" w:type="dxa"/>
            <w:tcBorders>
              <w:top w:val="single" w:sz="4" w:space="0" w:color="000000"/>
              <w:left w:val="single" w:sz="4" w:space="0" w:color="auto"/>
              <w:bottom w:val="single" w:sz="4" w:space="0" w:color="000000"/>
            </w:tcBorders>
            <w:noWrap/>
            <w:tcMar>
              <w:top w:w="28" w:type="dxa"/>
              <w:bottom w:w="28" w:type="dxa"/>
            </w:tcMar>
            <w:vAlign w:val="center"/>
          </w:tcPr>
          <w:p w:rsidR="000E2B0D" w:rsidRPr="004A0D35" w:rsidRDefault="000E2B0D" w:rsidP="000E2B0D">
            <w:pPr>
              <w:rPr>
                <w:rFonts w:ascii="Arial" w:hAnsi="Arial" w:cs="Arial"/>
              </w:rPr>
            </w:pPr>
            <w:r>
              <w:rPr>
                <w:rFonts w:ascii="Arial" w:hAnsi="Arial" w:cs="Arial"/>
                <w:sz w:val="20"/>
              </w:rPr>
              <w:t>Evacuer et entreposer des déchets</w:t>
            </w:r>
          </w:p>
        </w:tc>
        <w:tc>
          <w:tcPr>
            <w:tcW w:w="1142" w:type="dxa"/>
            <w:tcBorders>
              <w:top w:val="single" w:sz="4" w:space="0" w:color="000000"/>
              <w:left w:val="single" w:sz="4" w:space="0" w:color="000000"/>
            </w:tcBorders>
            <w:noWrap/>
            <w:tcMar>
              <w:top w:w="28" w:type="dxa"/>
              <w:bottom w:w="28" w:type="dxa"/>
            </w:tcMar>
            <w:vAlign w:val="center"/>
          </w:tcPr>
          <w:p w:rsidR="000E2B0D" w:rsidRPr="00D45B26" w:rsidRDefault="000E2B0D" w:rsidP="000E2B0D">
            <w:pPr>
              <w:snapToGrid w:val="0"/>
              <w:jc w:val="both"/>
              <w:rPr>
                <w:rFonts w:ascii="Arial" w:hAnsi="Arial" w:cs="Arial"/>
                <w:sz w:val="20"/>
              </w:rPr>
            </w:pPr>
          </w:p>
        </w:tc>
        <w:tc>
          <w:tcPr>
            <w:tcW w:w="1147" w:type="dxa"/>
            <w:tcBorders>
              <w:top w:val="single" w:sz="4" w:space="0" w:color="000000"/>
              <w:left w:val="single" w:sz="4" w:space="0" w:color="000000"/>
              <w:right w:val="single" w:sz="4" w:space="0" w:color="000000"/>
            </w:tcBorders>
            <w:noWrap/>
            <w:tcMar>
              <w:top w:w="28" w:type="dxa"/>
              <w:bottom w:w="28" w:type="dxa"/>
            </w:tcMar>
            <w:vAlign w:val="center"/>
          </w:tcPr>
          <w:p w:rsidR="000E2B0D" w:rsidRPr="00D45B26" w:rsidRDefault="000E2B0D" w:rsidP="000E2B0D">
            <w:pPr>
              <w:snapToGrid w:val="0"/>
              <w:jc w:val="both"/>
              <w:rPr>
                <w:rFonts w:ascii="Arial" w:hAnsi="Arial" w:cs="Arial"/>
                <w:sz w:val="20"/>
              </w:rPr>
            </w:pPr>
          </w:p>
        </w:tc>
      </w:tr>
    </w:tbl>
    <w:p w:rsidR="000E2B0D" w:rsidRDefault="000E2B0D" w:rsidP="000E2B0D">
      <w:pPr>
        <w:rPr>
          <w:rFonts w:ascii="Arial" w:hAnsi="Arial" w:cs="Arial"/>
          <w:sz w:val="20"/>
        </w:rPr>
      </w:pPr>
    </w:p>
    <w:p w:rsidR="000E2B0D" w:rsidRDefault="000E2B0D" w:rsidP="000E2B0D">
      <w:pPr>
        <w:rPr>
          <w:rFonts w:ascii="Arial" w:hAnsi="Arial" w:cs="Arial"/>
          <w:sz w:val="20"/>
        </w:rPr>
      </w:pPr>
    </w:p>
    <w:p w:rsidR="000E2B0D" w:rsidRDefault="000E2B0D" w:rsidP="000E2B0D">
      <w:pPr>
        <w:rPr>
          <w:rFonts w:ascii="Arial" w:hAnsi="Arial" w:cs="Arial"/>
          <w:sz w:val="20"/>
        </w:rPr>
      </w:pPr>
    </w:p>
    <w:p w:rsidR="000E2B0D" w:rsidRDefault="000E2B0D" w:rsidP="000E2B0D">
      <w:pPr>
        <w:rPr>
          <w:rFonts w:ascii="Arial" w:hAnsi="Arial" w:cs="Arial"/>
          <w:sz w:val="20"/>
        </w:rPr>
      </w:pPr>
    </w:p>
    <w:p w:rsidR="000E2B0D" w:rsidRDefault="000E2B0D" w:rsidP="000E2B0D">
      <w:pPr>
        <w:rPr>
          <w:rFonts w:ascii="Arial" w:hAnsi="Arial" w:cs="Arial"/>
          <w:sz w:val="20"/>
        </w:rPr>
      </w:pPr>
    </w:p>
    <w:p w:rsidR="000E2B0D" w:rsidRDefault="0030479E" w:rsidP="000E2B0D">
      <w:pPr>
        <w:pStyle w:val="Titre1"/>
      </w:pPr>
      <w:bookmarkStart w:id="25" w:name="_Toc525302025"/>
      <w:r>
        <w:rPr>
          <w:noProof/>
        </w:rPr>
        <mc:AlternateContent>
          <mc:Choice Requires="wps">
            <w:drawing>
              <wp:anchor distT="0" distB="0" distL="114300" distR="114300" simplePos="0" relativeHeight="251977216" behindDoc="0" locked="0" layoutInCell="1" allowOverlap="1">
                <wp:simplePos x="0" y="0"/>
                <wp:positionH relativeFrom="margin">
                  <wp:posOffset>915670</wp:posOffset>
                </wp:positionH>
                <wp:positionV relativeFrom="paragraph">
                  <wp:posOffset>71120</wp:posOffset>
                </wp:positionV>
                <wp:extent cx="4993640" cy="448945"/>
                <wp:effectExtent l="57150" t="19050" r="54610" b="84455"/>
                <wp:wrapNone/>
                <wp:docPr id="129" name="Rectangle à coins arrondis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3640" cy="448945"/>
                        </a:xfrm>
                        <a:prstGeom prst="round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3FB9A3C" id="Rectangle à coins arrondis 129" o:spid="_x0000_s1026" style="position:absolute;margin-left:72.1pt;margin-top:5.6pt;width:393.2pt;height:35.35pt;z-index:25197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" filled="f" strokecolor="#4579b8 [3044]">
                <v:shadow on="t" color="black" opacity="22937f" origin=",.5" offset="0,.63889mm"/>
                <v:path arrowok="t"/>
                <w10:wrap anchorx="margin"/>
              </v:roundrect>
            </w:pict>
          </mc:Fallback>
        </mc:AlternateContent>
      </w:r>
      <w:r w:rsidR="000E2B0D" w:rsidRPr="00880AC9">
        <w:t>P</w:t>
      </w:r>
      <w:r w:rsidR="000E2B0D">
        <w:t xml:space="preserve">FMP N° </w:t>
      </w:r>
      <w:r w:rsidR="00752DBD">
        <w:t>4</w:t>
      </w:r>
      <w:r w:rsidR="000E2B0D">
        <w:t> : Evaluation générale du stagiaire</w:t>
      </w:r>
      <w:bookmarkEnd w:id="25"/>
    </w:p>
    <w:p w:rsidR="000E2B0D" w:rsidRPr="004B5454" w:rsidRDefault="000E2B0D" w:rsidP="000E2B0D"/>
    <w:p w:rsidR="000E2B0D" w:rsidRPr="00136234" w:rsidRDefault="00305B88" w:rsidP="000E2B0D">
      <w:pPr>
        <w:spacing w:before="120"/>
        <w:rPr>
          <w:rFonts w:ascii="Arial" w:hAnsi="Arial" w:cs="Arial"/>
          <w:b/>
          <w:szCs w:val="80"/>
        </w:rPr>
      </w:pPr>
      <w:r>
        <w:rPr>
          <w:rFonts w:ascii="Arial" w:hAnsi="Arial" w:cs="Arial"/>
          <w:b/>
          <w:szCs w:val="80"/>
        </w:rPr>
        <w:t>NOM P</w:t>
      </w:r>
      <w:r w:rsidR="000E2B0D">
        <w:rPr>
          <w:rFonts w:ascii="Arial" w:hAnsi="Arial" w:cs="Arial"/>
          <w:b/>
          <w:szCs w:val="80"/>
        </w:rPr>
        <w:t>rénom</w:t>
      </w:r>
      <w:r w:rsidR="000E2B0D" w:rsidRPr="00136234">
        <w:rPr>
          <w:rFonts w:ascii="Arial" w:hAnsi="Arial" w:cs="Arial"/>
          <w:b/>
          <w:szCs w:val="80"/>
        </w:rPr>
        <w:t xml:space="preserve"> de l’élève :</w:t>
      </w:r>
      <w:r w:rsidR="000E2B0D">
        <w:rPr>
          <w:rFonts w:ascii="Arial" w:hAnsi="Arial" w:cs="Arial"/>
          <w:b/>
          <w:szCs w:val="80"/>
        </w:rPr>
        <w:t xml:space="preserve">  ……………………………………………………………………………………</w:t>
      </w:r>
    </w:p>
    <w:p w:rsidR="000E2B0D" w:rsidRPr="00210F7A" w:rsidRDefault="000E2B0D" w:rsidP="000E2B0D">
      <w:pPr>
        <w:ind w:left="-567"/>
        <w:jc w:val="center"/>
        <w:rPr>
          <w:rFonts w:ascii="Arial" w:hAnsi="Arial" w:cs="Arial"/>
          <w:b/>
          <w:sz w:val="20"/>
          <w:szCs w:val="80"/>
        </w:rPr>
      </w:pPr>
    </w:p>
    <w:p w:rsidR="000E2B0D" w:rsidRPr="00210F7A" w:rsidRDefault="000E2B0D" w:rsidP="000E2B0D">
      <w:pPr>
        <w:ind w:left="-567"/>
        <w:jc w:val="center"/>
        <w:rPr>
          <w:rFonts w:ascii="Arial" w:hAnsi="Arial" w:cs="Arial"/>
          <w:b/>
          <w:sz w:val="20"/>
          <w:szCs w:val="80"/>
        </w:rPr>
      </w:pPr>
    </w:p>
    <w:p w:rsidR="000E2B0D" w:rsidRDefault="000E2B0D" w:rsidP="000E2B0D">
      <w:pPr>
        <w:jc w:val="both"/>
        <w:rPr>
          <w:rFonts w:ascii="Arial" w:hAnsi="Arial" w:cs="Arial"/>
          <w:i/>
          <w:color w:val="0070C0"/>
          <w:sz w:val="22"/>
          <w:szCs w:val="16"/>
        </w:rPr>
      </w:pPr>
      <w:r w:rsidRPr="00210F7A">
        <w:rPr>
          <w:rFonts w:ascii="Arial" w:hAnsi="Arial" w:cs="Arial"/>
          <w:i/>
          <w:sz w:val="22"/>
          <w:szCs w:val="16"/>
        </w:rPr>
        <w:t>Mettre en évidence les qualités du stagiaire, les points sur lesquels il doit faire un effort et ses aptitudes pour exercer une profession dans le secteur de la restauration collective ou commerciale</w:t>
      </w:r>
      <w:r w:rsidRPr="00210F7A">
        <w:rPr>
          <w:rFonts w:ascii="Arial" w:hAnsi="Arial" w:cs="Arial"/>
          <w:i/>
          <w:color w:val="0070C0"/>
          <w:sz w:val="22"/>
          <w:szCs w:val="16"/>
        </w:rPr>
        <w:t>.</w:t>
      </w:r>
    </w:p>
    <w:p w:rsidR="000E2B0D" w:rsidRPr="00210F7A" w:rsidRDefault="000E2B0D" w:rsidP="000E2B0D">
      <w:pPr>
        <w:jc w:val="both"/>
        <w:rPr>
          <w:rFonts w:ascii="Arial" w:hAnsi="Arial" w:cs="Arial"/>
          <w:i/>
          <w:color w:val="0070C0"/>
          <w:sz w:val="22"/>
          <w:szCs w:val="16"/>
        </w:rPr>
      </w:pPr>
    </w:p>
    <w:p w:rsidR="000E2B0D" w:rsidRPr="00FC417F" w:rsidRDefault="000E2B0D" w:rsidP="000E2B0D">
      <w:pPr>
        <w:ind w:left="1560" w:right="2551"/>
        <w:jc w:val="center"/>
        <w:rPr>
          <w:rFonts w:ascii="Arial" w:hAnsi="Arial" w:cs="Arial"/>
          <w:i/>
          <w:sz w:val="16"/>
          <w:szCs w:val="16"/>
        </w:rPr>
      </w:pPr>
    </w:p>
    <w:p w:rsidR="000E2B0D" w:rsidRPr="00FC417F" w:rsidRDefault="000E2B0D" w:rsidP="000E2B0D">
      <w:pPr>
        <w:ind w:left="284"/>
        <w:jc w:val="both"/>
        <w:rPr>
          <w:rFonts w:ascii="Arial" w:hAnsi="Arial" w:cs="Arial"/>
        </w:rPr>
      </w:pPr>
      <w:r w:rsidRPr="00FC417F">
        <w:rPr>
          <w:rFonts w:ascii="Arial" w:hAnsi="Arial" w:cs="Arial"/>
        </w:rPr>
        <w:sym w:font="Wingdings" w:char="F0D8"/>
      </w:r>
      <w:r>
        <w:rPr>
          <w:rFonts w:ascii="Arial" w:hAnsi="Arial" w:cs="Arial"/>
          <w:b/>
        </w:rPr>
        <w:t xml:space="preserve">Appréciation du </w:t>
      </w:r>
      <w:r w:rsidRPr="004B5454">
        <w:rPr>
          <w:rFonts w:ascii="Arial" w:hAnsi="Arial" w:cs="Arial"/>
          <w:b/>
        </w:rPr>
        <w:t>tuteur</w:t>
      </w:r>
      <w:r w:rsidRPr="004B5454">
        <w:rPr>
          <w:rFonts w:ascii="Arial" w:hAnsi="Arial" w:cs="Arial"/>
        </w:rPr>
        <w:t> :</w:t>
      </w:r>
    </w:p>
    <w:p w:rsidR="000E2B0D" w:rsidRPr="00FC417F" w:rsidRDefault="000E2B0D" w:rsidP="000E2B0D">
      <w:pPr>
        <w:pStyle w:val="Corpsdetexte21"/>
        <w:spacing w:before="120" w:line="360" w:lineRule="auto"/>
        <w:rPr>
          <w:rFonts w:ascii="Arial" w:hAnsi="Arial" w:cs="Arial"/>
        </w:rPr>
      </w:pPr>
      <w:r w:rsidRPr="00FC417F">
        <w:rPr>
          <w:rFonts w:ascii="Arial" w:hAnsi="Arial" w:cs="Arial"/>
        </w:rPr>
        <w:t>......................................................................................................................................................................................................................................................................................................................................................................................................................................................................................................................................................................................................................................................................................................................................................................................................................................................................................................................................................................................................</w:t>
      </w:r>
    </w:p>
    <w:p w:rsidR="000E2B0D" w:rsidRPr="00FC417F" w:rsidRDefault="000E2B0D" w:rsidP="000E2B0D">
      <w:pPr>
        <w:ind w:left="284"/>
        <w:jc w:val="both"/>
        <w:rPr>
          <w:rFonts w:ascii="Arial" w:hAnsi="Arial" w:cs="Arial"/>
        </w:rPr>
      </w:pPr>
      <w:r w:rsidRPr="00FC417F">
        <w:rPr>
          <w:rFonts w:ascii="Arial" w:hAnsi="Arial" w:cs="Arial"/>
        </w:rPr>
        <w:sym w:font="Wingdings" w:char="F0D8"/>
      </w:r>
      <w:r w:rsidRPr="004B5454">
        <w:rPr>
          <w:rFonts w:ascii="Arial" w:hAnsi="Arial" w:cs="Arial"/>
          <w:b/>
        </w:rPr>
        <w:t>Appréciation du professeur</w:t>
      </w:r>
      <w:r w:rsidRPr="004B5454">
        <w:rPr>
          <w:rFonts w:ascii="Arial" w:hAnsi="Arial" w:cs="Arial"/>
        </w:rPr>
        <w:t> :</w:t>
      </w:r>
      <w:r w:rsidRPr="00FC417F">
        <w:rPr>
          <w:rFonts w:ascii="Arial" w:hAnsi="Arial" w:cs="Arial"/>
        </w:rPr>
        <w:t> </w:t>
      </w:r>
    </w:p>
    <w:p w:rsidR="000E2B0D" w:rsidRDefault="000E2B0D" w:rsidP="000E2B0D">
      <w:pPr>
        <w:spacing w:before="120" w:line="360" w:lineRule="auto"/>
        <w:jc w:val="both"/>
        <w:rPr>
          <w:rFonts w:ascii="Arial" w:hAnsi="Arial" w:cs="Arial"/>
        </w:rPr>
      </w:pPr>
      <w:r w:rsidRPr="00FC417F">
        <w:rPr>
          <w:rFonts w:ascii="Arial" w:hAnsi="Arial" w:cs="Arial"/>
        </w:rPr>
        <w:t>......................................................................................................................................................................................................................................................................................................................................................................................................................................................................................................................................................................................................................................................................................................................................................................................................................................................................................................................................................................................................</w:t>
      </w:r>
    </w:p>
    <w:p w:rsidR="000E2B0D" w:rsidRDefault="000E2B0D" w:rsidP="000E2B0D">
      <w:pPr>
        <w:rPr>
          <w:rFonts w:ascii="Arial" w:hAnsi="Arial" w:cs="Arial"/>
          <w:b/>
          <w:sz w:val="20"/>
        </w:rPr>
      </w:pPr>
    </w:p>
    <w:p w:rsidR="000E2B0D" w:rsidRDefault="000E2B0D" w:rsidP="000E2B0D">
      <w:pPr>
        <w:rPr>
          <w:rFonts w:ascii="Arial" w:hAnsi="Arial" w:cs="Arial"/>
          <w:b/>
          <w:sz w:val="20"/>
        </w:rPr>
      </w:pPr>
    </w:p>
    <w:p w:rsidR="000E2B0D" w:rsidRDefault="000E2B0D" w:rsidP="000E2B0D">
      <w:pPr>
        <w:rPr>
          <w:rFonts w:ascii="Arial" w:hAnsi="Arial" w:cs="Arial"/>
          <w:b/>
          <w:sz w:val="20"/>
        </w:rPr>
      </w:pPr>
      <w:r w:rsidRPr="00371261">
        <w:rPr>
          <w:rFonts w:ascii="Arial" w:hAnsi="Arial" w:cs="Arial"/>
          <w:b/>
          <w:sz w:val="20"/>
        </w:rPr>
        <w:t xml:space="preserve">Le tuteur de stage </w:t>
      </w:r>
      <w:r w:rsidRPr="00371261">
        <w:rPr>
          <w:rFonts w:ascii="Arial" w:hAnsi="Arial" w:cs="Arial"/>
          <w:b/>
          <w:sz w:val="20"/>
        </w:rPr>
        <w:tab/>
      </w:r>
      <w:r w:rsidRPr="00371261">
        <w:rPr>
          <w:rFonts w:ascii="Arial" w:hAnsi="Arial" w:cs="Arial"/>
          <w:b/>
          <w:sz w:val="20"/>
        </w:rPr>
        <w:tab/>
      </w:r>
      <w:r w:rsidRPr="00371261">
        <w:rPr>
          <w:rFonts w:ascii="Arial" w:hAnsi="Arial" w:cs="Arial"/>
          <w:b/>
          <w:sz w:val="20"/>
        </w:rPr>
        <w:tab/>
        <w:t xml:space="preserve">     </w:t>
      </w:r>
      <w:r w:rsidR="00305B88">
        <w:rPr>
          <w:rFonts w:ascii="Arial" w:hAnsi="Arial" w:cs="Arial"/>
          <w:b/>
          <w:sz w:val="20"/>
        </w:rPr>
        <w:t xml:space="preserve">    Le professeur</w:t>
      </w:r>
      <w:r w:rsidR="00305B88">
        <w:rPr>
          <w:rFonts w:ascii="Arial" w:hAnsi="Arial" w:cs="Arial"/>
          <w:b/>
          <w:sz w:val="20"/>
        </w:rPr>
        <w:tab/>
      </w:r>
      <w:r w:rsidR="00305B88">
        <w:rPr>
          <w:rFonts w:ascii="Arial" w:hAnsi="Arial" w:cs="Arial"/>
          <w:b/>
          <w:sz w:val="20"/>
        </w:rPr>
        <w:tab/>
      </w:r>
      <w:r w:rsidR="00305B88">
        <w:rPr>
          <w:rFonts w:ascii="Arial" w:hAnsi="Arial" w:cs="Arial"/>
          <w:b/>
          <w:sz w:val="20"/>
        </w:rPr>
        <w:tab/>
        <w:t xml:space="preserve">           </w:t>
      </w:r>
      <w:r w:rsidRPr="00371261">
        <w:rPr>
          <w:rFonts w:ascii="Arial" w:hAnsi="Arial" w:cs="Arial"/>
          <w:b/>
          <w:sz w:val="20"/>
        </w:rPr>
        <w:t>Le stagiaire</w:t>
      </w:r>
    </w:p>
    <w:p w:rsidR="000E2B0D" w:rsidRPr="00FC417F" w:rsidRDefault="000E2B0D" w:rsidP="000E2B0D">
      <w:pPr>
        <w:rPr>
          <w:rFonts w:ascii="Arial" w:hAnsi="Arial" w:cs="Arial"/>
          <w:sz w:val="20"/>
        </w:rPr>
      </w:pPr>
      <w:r w:rsidRPr="00FC417F">
        <w:rPr>
          <w:rFonts w:ascii="Arial" w:hAnsi="Arial" w:cs="Arial"/>
          <w:sz w:val="20"/>
        </w:rPr>
        <w:t>Nom</w:t>
      </w:r>
      <w:r w:rsidRPr="00FC417F">
        <w:rPr>
          <w:rFonts w:ascii="Arial" w:hAnsi="Arial" w:cs="Arial"/>
          <w:sz w:val="20"/>
        </w:rPr>
        <w:tab/>
      </w:r>
      <w:r w:rsidRPr="00FC417F">
        <w:rPr>
          <w:rFonts w:ascii="Arial" w:hAnsi="Arial" w:cs="Arial"/>
          <w:sz w:val="20"/>
        </w:rPr>
        <w:tab/>
      </w:r>
      <w:r w:rsidRPr="00FC417F">
        <w:rPr>
          <w:rFonts w:ascii="Arial" w:hAnsi="Arial" w:cs="Arial"/>
          <w:sz w:val="20"/>
        </w:rPr>
        <w:tab/>
      </w:r>
      <w:r w:rsidRPr="00FC417F">
        <w:rPr>
          <w:rFonts w:ascii="Arial" w:hAnsi="Arial" w:cs="Arial"/>
          <w:sz w:val="20"/>
        </w:rPr>
        <w:tab/>
      </w:r>
      <w:r w:rsidRPr="00FC417F">
        <w:rPr>
          <w:rFonts w:ascii="Arial" w:hAnsi="Arial" w:cs="Arial"/>
          <w:sz w:val="20"/>
        </w:rPr>
        <w:tab/>
        <w:t xml:space="preserve">         Nom</w:t>
      </w:r>
      <w:r w:rsidRPr="00FC417F">
        <w:rPr>
          <w:rFonts w:ascii="Arial" w:hAnsi="Arial" w:cs="Arial"/>
          <w:sz w:val="20"/>
        </w:rPr>
        <w:tab/>
      </w:r>
      <w:r w:rsidRPr="00FC417F">
        <w:rPr>
          <w:rFonts w:ascii="Arial" w:hAnsi="Arial" w:cs="Arial"/>
          <w:sz w:val="20"/>
        </w:rPr>
        <w:tab/>
      </w:r>
      <w:r w:rsidRPr="00FC417F">
        <w:rPr>
          <w:rFonts w:ascii="Arial" w:hAnsi="Arial" w:cs="Arial"/>
          <w:sz w:val="20"/>
        </w:rPr>
        <w:tab/>
      </w:r>
      <w:r w:rsidRPr="00FC417F">
        <w:rPr>
          <w:rFonts w:ascii="Arial" w:hAnsi="Arial" w:cs="Arial"/>
          <w:sz w:val="20"/>
        </w:rPr>
        <w:tab/>
        <w:t xml:space="preserve">           Signature</w:t>
      </w:r>
    </w:p>
    <w:p w:rsidR="000E2B0D" w:rsidRPr="00FC417F" w:rsidRDefault="000E2B0D" w:rsidP="000E2B0D">
      <w:pPr>
        <w:rPr>
          <w:rFonts w:ascii="Arial" w:hAnsi="Arial" w:cs="Arial"/>
          <w:sz w:val="20"/>
        </w:rPr>
      </w:pPr>
      <w:r w:rsidRPr="00FC417F">
        <w:rPr>
          <w:rFonts w:ascii="Arial" w:hAnsi="Arial" w:cs="Arial"/>
          <w:sz w:val="20"/>
        </w:rPr>
        <w:t xml:space="preserve">Cachet et Signature </w:t>
      </w:r>
      <w:r w:rsidRPr="00FC417F">
        <w:rPr>
          <w:rFonts w:ascii="Arial" w:hAnsi="Arial" w:cs="Arial"/>
          <w:sz w:val="20"/>
        </w:rPr>
        <w:tab/>
      </w:r>
      <w:r w:rsidRPr="00FC417F">
        <w:rPr>
          <w:rFonts w:ascii="Arial" w:hAnsi="Arial" w:cs="Arial"/>
          <w:sz w:val="20"/>
        </w:rPr>
        <w:tab/>
      </w:r>
      <w:r w:rsidRPr="00FC417F">
        <w:rPr>
          <w:rFonts w:ascii="Arial" w:hAnsi="Arial" w:cs="Arial"/>
          <w:sz w:val="20"/>
        </w:rPr>
        <w:tab/>
        <w:t xml:space="preserve">         Signature</w:t>
      </w:r>
      <w:r w:rsidRPr="00FC417F">
        <w:rPr>
          <w:rFonts w:ascii="Arial" w:hAnsi="Arial" w:cs="Arial"/>
          <w:sz w:val="20"/>
        </w:rPr>
        <w:tab/>
      </w:r>
      <w:r w:rsidRPr="00FC417F">
        <w:rPr>
          <w:rFonts w:ascii="Arial" w:hAnsi="Arial" w:cs="Arial"/>
          <w:sz w:val="20"/>
        </w:rPr>
        <w:tab/>
      </w:r>
      <w:r w:rsidRPr="00FC417F">
        <w:rPr>
          <w:rFonts w:ascii="Arial" w:hAnsi="Arial" w:cs="Arial"/>
          <w:sz w:val="20"/>
        </w:rPr>
        <w:tab/>
      </w:r>
      <w:r w:rsidRPr="00FC417F">
        <w:rPr>
          <w:rFonts w:ascii="Arial" w:hAnsi="Arial" w:cs="Arial"/>
          <w:sz w:val="20"/>
        </w:rPr>
        <w:tab/>
      </w:r>
    </w:p>
    <w:p w:rsidR="000E2B0D" w:rsidRPr="00FC417F" w:rsidRDefault="000E2B0D" w:rsidP="000E2B0D">
      <w:pPr>
        <w:rPr>
          <w:rFonts w:ascii="Arial" w:hAnsi="Arial" w:cs="Arial"/>
          <w:sz w:val="20"/>
        </w:rPr>
      </w:pPr>
      <w:r w:rsidRPr="00FC417F">
        <w:rPr>
          <w:rFonts w:ascii="Arial" w:hAnsi="Arial" w:cs="Arial"/>
          <w:sz w:val="20"/>
        </w:rPr>
        <w:tab/>
      </w:r>
      <w:r w:rsidRPr="00FC417F">
        <w:rPr>
          <w:rFonts w:ascii="Arial" w:hAnsi="Arial" w:cs="Arial"/>
          <w:sz w:val="20"/>
        </w:rPr>
        <w:tab/>
      </w:r>
      <w:r w:rsidRPr="00FC417F">
        <w:rPr>
          <w:rFonts w:ascii="Arial" w:hAnsi="Arial" w:cs="Arial"/>
          <w:sz w:val="20"/>
        </w:rPr>
        <w:tab/>
      </w:r>
      <w:r w:rsidRPr="00FC417F">
        <w:rPr>
          <w:rFonts w:ascii="Arial" w:hAnsi="Arial" w:cs="Arial"/>
          <w:sz w:val="20"/>
        </w:rPr>
        <w:tab/>
      </w:r>
      <w:r w:rsidRPr="00FC417F">
        <w:rPr>
          <w:rFonts w:ascii="Arial" w:hAnsi="Arial" w:cs="Arial"/>
          <w:sz w:val="20"/>
        </w:rPr>
        <w:tab/>
      </w:r>
      <w:r w:rsidRPr="00FC417F">
        <w:rPr>
          <w:rFonts w:ascii="Arial" w:hAnsi="Arial" w:cs="Arial"/>
          <w:sz w:val="20"/>
        </w:rPr>
        <w:tab/>
      </w:r>
      <w:r w:rsidRPr="00FC417F">
        <w:rPr>
          <w:rFonts w:ascii="Arial" w:hAnsi="Arial" w:cs="Arial"/>
          <w:sz w:val="20"/>
        </w:rPr>
        <w:tab/>
      </w:r>
      <w:r w:rsidRPr="00FC417F">
        <w:rPr>
          <w:rFonts w:ascii="Arial" w:hAnsi="Arial" w:cs="Arial"/>
          <w:sz w:val="20"/>
        </w:rPr>
        <w:tab/>
      </w:r>
      <w:r w:rsidRPr="00FC417F">
        <w:rPr>
          <w:rFonts w:ascii="Arial" w:hAnsi="Arial" w:cs="Arial"/>
          <w:sz w:val="20"/>
        </w:rPr>
        <w:tab/>
      </w:r>
      <w:r w:rsidRPr="00FC417F">
        <w:rPr>
          <w:rFonts w:ascii="Arial" w:hAnsi="Arial" w:cs="Arial"/>
          <w:sz w:val="20"/>
        </w:rPr>
        <w:tab/>
      </w:r>
    </w:p>
    <w:p w:rsidR="000E2B0D" w:rsidRDefault="000E2B0D" w:rsidP="000E2B0D">
      <w:pPr>
        <w:rPr>
          <w:rFonts w:ascii="Arial" w:hAnsi="Arial" w:cs="Arial"/>
          <w:sz w:val="20"/>
        </w:rPr>
      </w:pPr>
    </w:p>
    <w:p w:rsidR="000E2B0D" w:rsidRDefault="000E2B0D" w:rsidP="000E2B0D">
      <w:pPr>
        <w:rPr>
          <w:rFonts w:ascii="Arial" w:hAnsi="Arial" w:cs="Arial"/>
          <w:sz w:val="20"/>
        </w:rPr>
      </w:pPr>
    </w:p>
    <w:p w:rsidR="000E2B0D" w:rsidRDefault="000E2B0D" w:rsidP="000E2B0D">
      <w:pPr>
        <w:rPr>
          <w:rFonts w:ascii="Arial" w:hAnsi="Arial" w:cs="Arial"/>
          <w:sz w:val="20"/>
        </w:rPr>
      </w:pPr>
    </w:p>
    <w:p w:rsidR="000E2B0D" w:rsidRDefault="000E2B0D" w:rsidP="000E2B0D">
      <w:pPr>
        <w:rPr>
          <w:rFonts w:ascii="Arial" w:hAnsi="Arial" w:cs="Arial"/>
          <w:sz w:val="20"/>
        </w:rPr>
      </w:pPr>
    </w:p>
    <w:p w:rsidR="000E2B0D" w:rsidRDefault="000E2B0D" w:rsidP="000E2B0D">
      <w:pPr>
        <w:rPr>
          <w:rFonts w:ascii="Arial" w:hAnsi="Arial" w:cs="Arial"/>
          <w:sz w:val="20"/>
        </w:rPr>
      </w:pPr>
    </w:p>
    <w:p w:rsidR="000E2B0D" w:rsidRDefault="000E2B0D" w:rsidP="000E2B0D">
      <w:pPr>
        <w:rPr>
          <w:rFonts w:ascii="Arial" w:hAnsi="Arial" w:cs="Arial"/>
          <w:b/>
          <w:bCs/>
        </w:rPr>
      </w:pPr>
    </w:p>
    <w:p w:rsidR="000E2B0D" w:rsidRDefault="000E2B0D" w:rsidP="000E2B0D">
      <w:pPr>
        <w:rPr>
          <w:rFonts w:ascii="Arial" w:hAnsi="Arial" w:cs="Arial"/>
        </w:rPr>
      </w:pPr>
    </w:p>
    <w:p w:rsidR="000E2B0D" w:rsidRDefault="000E2B0D" w:rsidP="000E2B0D">
      <w:pPr>
        <w:rPr>
          <w:rFonts w:ascii="Arial" w:hAnsi="Arial" w:cs="Arial"/>
        </w:rPr>
      </w:pPr>
    </w:p>
    <w:p w:rsidR="000E2B0D" w:rsidRDefault="000E2B0D" w:rsidP="000E2B0D">
      <w:pPr>
        <w:rPr>
          <w:rFonts w:ascii="Arial" w:hAnsi="Arial" w:cs="Arial"/>
        </w:rPr>
      </w:pPr>
    </w:p>
    <w:p w:rsidR="000E2B0D" w:rsidRDefault="000E2B0D" w:rsidP="000E2B0D">
      <w:pPr>
        <w:rPr>
          <w:rFonts w:ascii="Arial" w:hAnsi="Arial" w:cs="Arial"/>
        </w:rPr>
      </w:pPr>
    </w:p>
    <w:p w:rsidR="000E2B0D" w:rsidRDefault="000E2B0D" w:rsidP="000E2B0D">
      <w:pPr>
        <w:rPr>
          <w:rFonts w:ascii="Arial" w:hAnsi="Arial" w:cs="Arial"/>
        </w:rPr>
      </w:pPr>
    </w:p>
    <w:p w:rsidR="000E2B0D" w:rsidRDefault="000E2B0D" w:rsidP="000E2B0D">
      <w:pPr>
        <w:rPr>
          <w:rFonts w:ascii="Arial" w:hAnsi="Arial" w:cs="Arial"/>
        </w:rPr>
      </w:pPr>
    </w:p>
    <w:p w:rsidR="000E2B0D" w:rsidRDefault="000E2B0D" w:rsidP="000E2B0D">
      <w:pPr>
        <w:rPr>
          <w:rFonts w:ascii="Arial" w:hAnsi="Arial" w:cs="Arial"/>
        </w:rPr>
      </w:pPr>
    </w:p>
    <w:p w:rsidR="000E2B0D" w:rsidRDefault="000E2B0D" w:rsidP="000E2B0D">
      <w:pPr>
        <w:rPr>
          <w:rFonts w:ascii="Arial" w:hAnsi="Arial" w:cs="Arial"/>
        </w:rPr>
      </w:pPr>
    </w:p>
    <w:p w:rsidR="000E2B0D" w:rsidRDefault="000E2B0D" w:rsidP="000E2B0D">
      <w:pPr>
        <w:rPr>
          <w:rFonts w:ascii="Arial" w:hAnsi="Arial" w:cs="Arial"/>
        </w:rPr>
      </w:pPr>
    </w:p>
    <w:p w:rsidR="000E2B0D" w:rsidRDefault="000E2B0D" w:rsidP="000E2B0D">
      <w:pPr>
        <w:rPr>
          <w:rFonts w:ascii="Arial" w:hAnsi="Arial" w:cs="Arial"/>
        </w:rPr>
      </w:pPr>
    </w:p>
    <w:p w:rsidR="000E2B0D" w:rsidRDefault="000E2B0D" w:rsidP="000E2B0D">
      <w:pPr>
        <w:rPr>
          <w:rFonts w:ascii="Arial" w:hAnsi="Arial" w:cs="Arial"/>
        </w:rPr>
      </w:pPr>
    </w:p>
    <w:p w:rsidR="000E2B0D" w:rsidRDefault="0030479E" w:rsidP="000E2B0D">
      <w:pPr>
        <w:pStyle w:val="Titre1"/>
      </w:pPr>
      <w:bookmarkStart w:id="26" w:name="_Toc525302026"/>
      <w:r>
        <w:rPr>
          <w:noProof/>
        </w:rPr>
        <mc:AlternateContent>
          <mc:Choice Requires="wps">
            <w:drawing>
              <wp:anchor distT="0" distB="0" distL="114300" distR="114300" simplePos="0" relativeHeight="251985408" behindDoc="0" locked="0" layoutInCell="1" allowOverlap="1">
                <wp:simplePos x="0" y="0"/>
                <wp:positionH relativeFrom="margin">
                  <wp:posOffset>40005</wp:posOffset>
                </wp:positionH>
                <wp:positionV relativeFrom="paragraph">
                  <wp:posOffset>-59690</wp:posOffset>
                </wp:positionV>
                <wp:extent cx="6687185" cy="340995"/>
                <wp:effectExtent l="57150" t="19050" r="56515" b="78105"/>
                <wp:wrapNone/>
                <wp:docPr id="133" name="Rectangle à coins arrondis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7185" cy="340995"/>
                        </a:xfrm>
                        <a:prstGeom prst="round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CDE455" id="Rectangle à coins arrondis 133" o:spid="_x0000_s1026" style="position:absolute;margin-left:3.15pt;margin-top:-4.7pt;width:526.55pt;height:26.85pt;z-index:25198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" filled="f" strokecolor="#4579b8 [3044]">
                <v:shadow on="t" color="black" opacity="22937f" origin=",.5" offset="0,.63889mm"/>
                <v:path arrowok="t"/>
                <w10:wrap anchorx="margin"/>
              </v:roundrect>
            </w:pict>
          </mc:Fallback>
        </mc:AlternateContent>
      </w:r>
      <w:r w:rsidR="00752DBD">
        <w:t>PFMP N°4</w:t>
      </w:r>
      <w:r w:rsidR="000E2B0D">
        <w:t> : Attestation</w:t>
      </w:r>
      <w:r w:rsidR="0026542B">
        <w:t xml:space="preserve"> de formation</w:t>
      </w:r>
      <w:r w:rsidR="000E2B0D">
        <w:t xml:space="preserve"> en milieu professionnel</w:t>
      </w:r>
      <w:bookmarkEnd w:id="26"/>
    </w:p>
    <w:p w:rsidR="000E2B0D" w:rsidRDefault="000E2B0D" w:rsidP="000E2B0D">
      <w:pPr>
        <w:pStyle w:val="p6"/>
        <w:tabs>
          <w:tab w:val="clear" w:pos="720"/>
          <w:tab w:val="left" w:pos="1100"/>
          <w:tab w:val="left" w:pos="2573"/>
          <w:tab w:val="center" w:pos="5315"/>
        </w:tabs>
        <w:spacing w:line="240" w:lineRule="auto"/>
        <w:rPr>
          <w:rFonts w:ascii="Arial" w:hAnsi="Arial" w:cs="Arial"/>
        </w:rPr>
      </w:pPr>
      <w:r>
        <w:rPr>
          <w:rFonts w:ascii="Arial" w:hAnsi="Arial" w:cs="Arial"/>
        </w:rPr>
        <w:tab/>
      </w:r>
      <w:r>
        <w:rPr>
          <w:rFonts w:ascii="Arial" w:hAnsi="Arial" w:cs="Arial"/>
        </w:rPr>
        <w:tab/>
      </w:r>
      <w:r>
        <w:rPr>
          <w:rFonts w:ascii="Arial" w:hAnsi="Arial" w:cs="Arial"/>
        </w:rPr>
        <w:tab/>
      </w:r>
    </w:p>
    <w:p w:rsidR="000E2B0D" w:rsidRDefault="000E2B0D" w:rsidP="000E2B0D">
      <w:pPr>
        <w:pStyle w:val="p3"/>
        <w:pBdr>
          <w:top w:val="dashDotStroked" w:sz="24" w:space="1" w:color="auto"/>
          <w:left w:val="dashDotStroked" w:sz="24" w:space="1" w:color="auto"/>
          <w:bottom w:val="dashDotStroked" w:sz="24" w:space="1" w:color="auto"/>
          <w:right w:val="dashDotStroked" w:sz="24" w:space="0" w:color="auto"/>
        </w:pBdr>
        <w:tabs>
          <w:tab w:val="left" w:pos="1100"/>
        </w:tabs>
        <w:spacing w:line="280" w:lineRule="exact"/>
        <w:ind w:left="0"/>
        <w:rPr>
          <w:rFonts w:ascii="Arial" w:hAnsi="Arial" w:cs="Arial"/>
        </w:rPr>
      </w:pPr>
    </w:p>
    <w:p w:rsidR="000E2B0D" w:rsidRDefault="000E2B0D" w:rsidP="000E2B0D">
      <w:pPr>
        <w:pStyle w:val="p3"/>
        <w:pBdr>
          <w:top w:val="dashDotStroked" w:sz="24" w:space="1" w:color="auto"/>
          <w:left w:val="dashDotStroked" w:sz="24" w:space="1" w:color="auto"/>
          <w:bottom w:val="dashDotStroked" w:sz="24" w:space="1" w:color="auto"/>
          <w:right w:val="dashDotStroked" w:sz="24" w:space="0" w:color="auto"/>
        </w:pBdr>
        <w:tabs>
          <w:tab w:val="left" w:pos="1100"/>
        </w:tabs>
        <w:spacing w:line="280" w:lineRule="exact"/>
        <w:ind w:left="0"/>
        <w:rPr>
          <w:rFonts w:ascii="Arial" w:hAnsi="Arial" w:cs="Arial"/>
        </w:rPr>
      </w:pPr>
      <w:r>
        <w:rPr>
          <w:rFonts w:ascii="Arial" w:hAnsi="Arial" w:cs="Arial"/>
        </w:rPr>
        <w:t>Stagiaire </w:t>
      </w:r>
      <w:r w:rsidRPr="001B6F29">
        <w:rPr>
          <w:rFonts w:ascii="Arial" w:hAnsi="Arial" w:cs="Arial"/>
          <w:sz w:val="22"/>
        </w:rPr>
        <w:t>(NOM, prénom)</w:t>
      </w:r>
      <w:r>
        <w:rPr>
          <w:rFonts w:ascii="Arial" w:hAnsi="Arial" w:cs="Arial"/>
        </w:rPr>
        <w:t xml:space="preserve"> : ........................................................................................   Classe : …….</w:t>
      </w:r>
    </w:p>
    <w:p w:rsidR="000E2B0D" w:rsidRDefault="000E2B0D" w:rsidP="000E2B0D">
      <w:pPr>
        <w:pStyle w:val="p3"/>
        <w:pBdr>
          <w:top w:val="dashDotStroked" w:sz="24" w:space="1" w:color="auto"/>
          <w:left w:val="dashDotStroked" w:sz="24" w:space="1" w:color="auto"/>
          <w:bottom w:val="dashDotStroked" w:sz="24" w:space="1" w:color="auto"/>
          <w:right w:val="dashDotStroked" w:sz="24" w:space="0" w:color="auto"/>
        </w:pBdr>
        <w:tabs>
          <w:tab w:val="left" w:pos="1100"/>
        </w:tabs>
        <w:spacing w:line="280" w:lineRule="exact"/>
        <w:ind w:left="0"/>
        <w:rPr>
          <w:rFonts w:ascii="Arial" w:hAnsi="Arial" w:cs="Arial"/>
        </w:rPr>
      </w:pPr>
    </w:p>
    <w:p w:rsidR="000E2B0D" w:rsidRDefault="00DD6320" w:rsidP="000E2B0D">
      <w:pPr>
        <w:pStyle w:val="p3"/>
        <w:pBdr>
          <w:top w:val="dashDotStroked" w:sz="24" w:space="1" w:color="auto"/>
          <w:left w:val="dashDotStroked" w:sz="24" w:space="1" w:color="auto"/>
          <w:bottom w:val="dashDotStroked" w:sz="24" w:space="1" w:color="auto"/>
          <w:right w:val="dashDotStroked" w:sz="24" w:space="0" w:color="auto"/>
        </w:pBdr>
        <w:tabs>
          <w:tab w:val="left" w:pos="1100"/>
        </w:tabs>
        <w:spacing w:line="280" w:lineRule="exact"/>
        <w:ind w:left="0"/>
        <w:rPr>
          <w:rFonts w:ascii="Arial" w:hAnsi="Arial" w:cs="Arial"/>
        </w:rPr>
      </w:pPr>
      <w:r>
        <w:rPr>
          <w:rFonts w:ascii="Arial" w:hAnsi="Arial" w:cs="Arial"/>
        </w:rPr>
        <w:t>Établissement de formation</w:t>
      </w:r>
      <w:r w:rsidR="000E2B0D" w:rsidRPr="001B6F29">
        <w:rPr>
          <w:rFonts w:ascii="Arial" w:hAnsi="Arial" w:cs="Arial"/>
          <w:sz w:val="22"/>
        </w:rPr>
        <w:t>(nom et</w:t>
      </w:r>
      <w:r>
        <w:rPr>
          <w:rFonts w:ascii="Arial" w:hAnsi="Arial" w:cs="Arial"/>
          <w:sz w:val="22"/>
        </w:rPr>
        <w:t xml:space="preserve"> ville</w:t>
      </w:r>
      <w:r w:rsidR="000E2B0D" w:rsidRPr="001B6F29">
        <w:rPr>
          <w:rFonts w:ascii="Arial" w:hAnsi="Arial" w:cs="Arial"/>
          <w:sz w:val="22"/>
        </w:rPr>
        <w:t xml:space="preserve">) </w:t>
      </w:r>
      <w:r w:rsidR="000E2B0D">
        <w:rPr>
          <w:rFonts w:ascii="Arial" w:hAnsi="Arial" w:cs="Arial"/>
        </w:rPr>
        <w:t>:   ..........................................................................................</w:t>
      </w:r>
    </w:p>
    <w:p w:rsidR="000E2B0D" w:rsidRDefault="000E2B0D" w:rsidP="000E2B0D">
      <w:pPr>
        <w:pStyle w:val="p3"/>
        <w:pBdr>
          <w:top w:val="dashDotStroked" w:sz="24" w:space="1" w:color="auto"/>
          <w:left w:val="dashDotStroked" w:sz="24" w:space="1" w:color="auto"/>
          <w:bottom w:val="dashDotStroked" w:sz="24" w:space="1" w:color="auto"/>
          <w:right w:val="dashDotStroked" w:sz="24" w:space="0" w:color="auto"/>
        </w:pBdr>
        <w:tabs>
          <w:tab w:val="left" w:pos="1100"/>
        </w:tabs>
        <w:spacing w:line="280" w:lineRule="exact"/>
        <w:ind w:left="0"/>
        <w:rPr>
          <w:rFonts w:ascii="Arial" w:hAnsi="Arial" w:cs="Arial"/>
        </w:rPr>
      </w:pPr>
    </w:p>
    <w:p w:rsidR="000E2B0D" w:rsidRDefault="000E2B0D" w:rsidP="000E2B0D">
      <w:pPr>
        <w:pStyle w:val="p3"/>
        <w:pBdr>
          <w:top w:val="dashDotStroked" w:sz="24" w:space="1" w:color="auto"/>
          <w:left w:val="dashDotStroked" w:sz="24" w:space="1" w:color="auto"/>
          <w:bottom w:val="dashDotStroked" w:sz="24" w:space="1" w:color="auto"/>
          <w:right w:val="dashDotStroked" w:sz="24" w:space="0" w:color="auto"/>
        </w:pBdr>
        <w:tabs>
          <w:tab w:val="left" w:pos="1100"/>
        </w:tabs>
        <w:spacing w:line="280" w:lineRule="exact"/>
        <w:ind w:left="0"/>
        <w:rPr>
          <w:rFonts w:ascii="Arial" w:hAnsi="Arial" w:cs="Arial"/>
          <w:sz w:val="20"/>
        </w:rPr>
      </w:pPr>
      <w:r>
        <w:rPr>
          <w:rFonts w:ascii="Arial" w:hAnsi="Arial" w:cs="Arial"/>
        </w:rPr>
        <w:tab/>
      </w:r>
      <w:r>
        <w:rPr>
          <w:rFonts w:ascii="Arial" w:hAnsi="Arial" w:cs="Arial"/>
        </w:rPr>
        <w:tab/>
      </w:r>
      <w:r>
        <w:rPr>
          <w:rFonts w:ascii="Arial" w:hAnsi="Arial" w:cs="Arial"/>
        </w:rPr>
        <w:tab/>
      </w:r>
      <w:r>
        <w:rPr>
          <w:rFonts w:ascii="Arial" w:hAnsi="Arial" w:cs="Arial"/>
        </w:rPr>
        <w:tab/>
      </w:r>
    </w:p>
    <w:p w:rsidR="000E2B0D" w:rsidRDefault="000E2B0D" w:rsidP="000E2B0D">
      <w:pPr>
        <w:pStyle w:val="p3"/>
        <w:tabs>
          <w:tab w:val="left" w:pos="1100"/>
        </w:tabs>
        <w:spacing w:line="280" w:lineRule="exact"/>
        <w:ind w:left="0"/>
        <w:rPr>
          <w:rFonts w:ascii="Arial" w:hAnsi="Arial" w:cs="Arial"/>
        </w:rPr>
      </w:pPr>
    </w:p>
    <w:p w:rsidR="000E2B0D" w:rsidRDefault="000E2B0D" w:rsidP="000E2B0D">
      <w:pPr>
        <w:pStyle w:val="p3"/>
        <w:tabs>
          <w:tab w:val="left" w:pos="1100"/>
        </w:tabs>
        <w:spacing w:line="280" w:lineRule="exact"/>
        <w:ind w:left="0"/>
        <w:rPr>
          <w:rFonts w:ascii="Arial" w:hAnsi="Arial" w:cs="Arial"/>
        </w:rPr>
      </w:pPr>
      <w:r>
        <w:rPr>
          <w:rFonts w:ascii="Arial" w:hAnsi="Arial" w:cs="Arial"/>
        </w:rPr>
        <w:t>Je soussigné</w:t>
      </w:r>
      <w:r w:rsidR="00DD6320">
        <w:rPr>
          <w:rFonts w:ascii="Arial" w:hAnsi="Arial" w:cs="Arial"/>
        </w:rPr>
        <w:t xml:space="preserve"> (e)</w:t>
      </w:r>
      <w:r>
        <w:rPr>
          <w:rFonts w:ascii="Arial" w:hAnsi="Arial" w:cs="Arial"/>
        </w:rPr>
        <w:t> : ..............................................................................................................  (tuteur)</w:t>
      </w:r>
    </w:p>
    <w:p w:rsidR="000E2B0D" w:rsidRDefault="000E2B0D" w:rsidP="000E2B0D">
      <w:pPr>
        <w:tabs>
          <w:tab w:val="left" w:pos="1100"/>
        </w:tabs>
        <w:spacing w:line="280" w:lineRule="exact"/>
        <w:rPr>
          <w:rFonts w:ascii="Arial" w:hAnsi="Arial" w:cs="Arial"/>
        </w:rPr>
      </w:pPr>
    </w:p>
    <w:p w:rsidR="000E2B0D" w:rsidRDefault="000E2B0D" w:rsidP="000E2B0D">
      <w:pPr>
        <w:pStyle w:val="p3"/>
        <w:tabs>
          <w:tab w:val="left" w:pos="1100"/>
        </w:tabs>
        <w:spacing w:line="280" w:lineRule="exact"/>
        <w:ind w:left="0"/>
        <w:rPr>
          <w:rFonts w:ascii="Arial" w:hAnsi="Arial" w:cs="Arial"/>
        </w:rPr>
      </w:pPr>
      <w:r>
        <w:rPr>
          <w:rFonts w:ascii="Arial" w:hAnsi="Arial" w:cs="Arial"/>
        </w:rPr>
        <w:t>Fonction dans l'entreprise............................................................................................</w:t>
      </w:r>
    </w:p>
    <w:p w:rsidR="000E2B0D" w:rsidRDefault="000E2B0D" w:rsidP="000E2B0D">
      <w:pPr>
        <w:pStyle w:val="p3"/>
        <w:tabs>
          <w:tab w:val="left" w:pos="1100"/>
        </w:tabs>
        <w:spacing w:line="280" w:lineRule="exact"/>
        <w:ind w:left="0"/>
        <w:rPr>
          <w:rFonts w:ascii="Arial" w:hAnsi="Arial" w:cs="Arial"/>
        </w:rPr>
      </w:pPr>
    </w:p>
    <w:tbl>
      <w:tblPr>
        <w:tblW w:w="0" w:type="auto"/>
        <w:jc w:val="center"/>
        <w:tblLayout w:type="fixed"/>
        <w:tblCellMar>
          <w:left w:w="70" w:type="dxa"/>
          <w:right w:w="70" w:type="dxa"/>
        </w:tblCellMar>
        <w:tblLook w:val="0000" w:firstRow="0" w:lastRow="0" w:firstColumn="0" w:lastColumn="0" w:noHBand="0" w:noVBand="0"/>
      </w:tblPr>
      <w:tblGrid>
        <w:gridCol w:w="7615"/>
      </w:tblGrid>
      <w:tr w:rsidR="000E2B0D" w:rsidTr="000E2B0D">
        <w:trPr>
          <w:trHeight w:val="1603"/>
          <w:jc w:val="center"/>
        </w:trPr>
        <w:tc>
          <w:tcPr>
            <w:tcW w:w="7615" w:type="dxa"/>
            <w:tcBorders>
              <w:top w:val="dashDotStroked" w:sz="24" w:space="0" w:color="auto"/>
              <w:left w:val="dashDotStroked" w:sz="24" w:space="0" w:color="auto"/>
              <w:bottom w:val="dashDotStroked" w:sz="24" w:space="0" w:color="auto"/>
              <w:right w:val="dashDotStroked" w:sz="24" w:space="0" w:color="auto"/>
            </w:tcBorders>
            <w:vAlign w:val="center"/>
          </w:tcPr>
          <w:p w:rsidR="000E2B0D" w:rsidRDefault="000E2B0D" w:rsidP="000E2B0D">
            <w:pPr>
              <w:pStyle w:val="p3"/>
              <w:tabs>
                <w:tab w:val="left" w:pos="1100"/>
              </w:tabs>
              <w:snapToGrid w:val="0"/>
              <w:spacing w:line="280" w:lineRule="exact"/>
              <w:ind w:left="0"/>
              <w:jc w:val="center"/>
              <w:rPr>
                <w:rFonts w:ascii="Arial" w:hAnsi="Arial" w:cs="Arial"/>
              </w:rPr>
            </w:pPr>
            <w:r w:rsidRPr="009F2520">
              <w:rPr>
                <w:rFonts w:ascii="Arial" w:hAnsi="Arial" w:cs="Arial"/>
                <w:b/>
              </w:rPr>
              <w:t>Nom et adresse de l'entreprise</w:t>
            </w:r>
            <w:r>
              <w:rPr>
                <w:rFonts w:ascii="Arial" w:hAnsi="Arial" w:cs="Arial"/>
              </w:rPr>
              <w:t xml:space="preserve"> (écrire lisiblement)</w:t>
            </w:r>
          </w:p>
          <w:p w:rsidR="000E2B0D" w:rsidRDefault="000E2B0D" w:rsidP="000E2B0D">
            <w:pPr>
              <w:pStyle w:val="p3"/>
              <w:tabs>
                <w:tab w:val="left" w:pos="1100"/>
              </w:tabs>
              <w:snapToGrid w:val="0"/>
              <w:spacing w:before="120" w:line="360" w:lineRule="auto"/>
              <w:ind w:left="0"/>
              <w:jc w:val="both"/>
              <w:rPr>
                <w:rFonts w:ascii="Arial" w:hAnsi="Arial" w:cs="Arial"/>
              </w:rPr>
            </w:pPr>
            <w:r>
              <w:rPr>
                <w:rFonts w:ascii="Arial" w:hAnsi="Arial" w:cs="Arial"/>
              </w:rPr>
              <w:t xml:space="preserve">   ..........................................................................................................</w:t>
            </w:r>
          </w:p>
          <w:p w:rsidR="000E2B0D" w:rsidRDefault="000E2B0D" w:rsidP="000E2B0D">
            <w:pPr>
              <w:pStyle w:val="p3"/>
              <w:tabs>
                <w:tab w:val="left" w:pos="1100"/>
              </w:tabs>
              <w:spacing w:line="360" w:lineRule="auto"/>
              <w:ind w:left="0"/>
              <w:rPr>
                <w:rFonts w:ascii="Arial" w:hAnsi="Arial" w:cs="Arial"/>
              </w:rPr>
            </w:pPr>
            <w:r>
              <w:rPr>
                <w:rFonts w:ascii="Arial" w:hAnsi="Arial" w:cs="Arial"/>
              </w:rPr>
              <w:t xml:space="preserve">   ..........................................................................................................</w:t>
            </w:r>
          </w:p>
          <w:p w:rsidR="000E2B0D" w:rsidRDefault="000E2B0D" w:rsidP="000E2B0D">
            <w:pPr>
              <w:pStyle w:val="p3"/>
              <w:tabs>
                <w:tab w:val="left" w:pos="1100"/>
              </w:tabs>
              <w:snapToGrid w:val="0"/>
              <w:spacing w:line="360" w:lineRule="auto"/>
              <w:ind w:left="0"/>
              <w:jc w:val="both"/>
              <w:rPr>
                <w:rFonts w:ascii="Arial" w:hAnsi="Arial" w:cs="Arial"/>
              </w:rPr>
            </w:pPr>
            <w:r>
              <w:rPr>
                <w:rFonts w:ascii="Arial" w:hAnsi="Arial" w:cs="Arial"/>
              </w:rPr>
              <w:t xml:space="preserve">   ..........................................................................................................</w:t>
            </w:r>
          </w:p>
          <w:p w:rsidR="000E2B0D" w:rsidRDefault="000E2B0D" w:rsidP="000E2B0D">
            <w:pPr>
              <w:pStyle w:val="p3"/>
              <w:tabs>
                <w:tab w:val="left" w:pos="1100"/>
              </w:tabs>
              <w:spacing w:line="360" w:lineRule="auto"/>
              <w:ind w:left="0"/>
              <w:rPr>
                <w:rFonts w:ascii="Arial" w:hAnsi="Arial" w:cs="Arial"/>
              </w:rPr>
            </w:pPr>
            <w:r>
              <w:rPr>
                <w:rFonts w:ascii="Arial" w:hAnsi="Arial" w:cs="Arial"/>
              </w:rPr>
              <w:t xml:space="preserve">   ..........................................................................................................</w:t>
            </w:r>
          </w:p>
          <w:p w:rsidR="000E2B0D" w:rsidRDefault="000E2B0D" w:rsidP="000E2B0D">
            <w:pPr>
              <w:pStyle w:val="p3"/>
              <w:tabs>
                <w:tab w:val="left" w:pos="1100"/>
                <w:tab w:val="left" w:pos="5060"/>
                <w:tab w:val="left" w:pos="5343"/>
              </w:tabs>
              <w:spacing w:line="280" w:lineRule="exact"/>
              <w:ind w:left="0"/>
              <w:jc w:val="center"/>
              <w:rPr>
                <w:rFonts w:ascii="Arial" w:hAnsi="Arial"/>
                <w:sz w:val="22"/>
              </w:rPr>
            </w:pPr>
            <w:r w:rsidRPr="009F2520">
              <w:rPr>
                <w:rFonts w:ascii="Arial" w:hAnsi="Arial"/>
                <w:b/>
                <w:sz w:val="22"/>
              </w:rPr>
              <w:t>TYPE D’ENTREPRISE</w:t>
            </w:r>
            <w:r>
              <w:rPr>
                <w:rFonts w:ascii="Arial" w:hAnsi="Arial"/>
                <w:sz w:val="22"/>
              </w:rPr>
              <w:t> :</w:t>
            </w:r>
          </w:p>
          <w:p w:rsidR="000E2B0D" w:rsidRDefault="000E2B0D" w:rsidP="000E2B0D">
            <w:pPr>
              <w:pStyle w:val="p3"/>
              <w:tabs>
                <w:tab w:val="left" w:pos="1100"/>
                <w:tab w:val="left" w:pos="5060"/>
                <w:tab w:val="left" w:pos="5343"/>
              </w:tabs>
              <w:spacing w:line="280" w:lineRule="exact"/>
              <w:ind w:left="0"/>
              <w:jc w:val="center"/>
              <w:rPr>
                <w:rFonts w:ascii="Arial" w:hAnsi="Arial" w:cs="Arial"/>
              </w:rPr>
            </w:pPr>
            <w:r>
              <w:rPr>
                <w:sz w:val="22"/>
              </w:rPr>
              <w:sym w:font="Wingdings" w:char="F072"/>
            </w:r>
            <w:r>
              <w:rPr>
                <w:rFonts w:ascii="Arial" w:hAnsi="Arial"/>
                <w:sz w:val="22"/>
              </w:rPr>
              <w:t xml:space="preserve"> Restauration collective          </w:t>
            </w:r>
            <w:r>
              <w:rPr>
                <w:sz w:val="22"/>
              </w:rPr>
              <w:sym w:font="Wingdings" w:char="F072"/>
            </w:r>
            <w:r>
              <w:rPr>
                <w:rFonts w:ascii="Arial" w:hAnsi="Arial"/>
                <w:sz w:val="22"/>
              </w:rPr>
              <w:t xml:space="preserve"> Restauration commerciale</w:t>
            </w:r>
          </w:p>
        </w:tc>
      </w:tr>
    </w:tbl>
    <w:p w:rsidR="000E2B0D" w:rsidRDefault="000E2B0D" w:rsidP="000E2B0D">
      <w:pPr>
        <w:pStyle w:val="p8"/>
        <w:spacing w:line="560" w:lineRule="exact"/>
        <w:ind w:left="0"/>
        <w:jc w:val="center"/>
        <w:rPr>
          <w:rFonts w:ascii="Arial" w:hAnsi="Arial" w:cs="Arial"/>
        </w:rPr>
      </w:pPr>
      <w:r>
        <w:rPr>
          <w:rFonts w:ascii="Arial" w:hAnsi="Arial" w:cs="Arial"/>
        </w:rPr>
        <w:t>atteste que le stagiaire a effectué une période de formation dans l'entreprise :</w:t>
      </w:r>
    </w:p>
    <w:p w:rsidR="000E2B0D" w:rsidRPr="00833CD1" w:rsidRDefault="000E2B0D" w:rsidP="000E2B0D">
      <w:pPr>
        <w:pStyle w:val="p8"/>
        <w:spacing w:line="560" w:lineRule="exact"/>
        <w:jc w:val="center"/>
        <w:rPr>
          <w:rFonts w:ascii="Arial" w:hAnsi="Arial" w:cs="Arial"/>
          <w:b/>
        </w:rPr>
      </w:pPr>
      <w:r>
        <w:rPr>
          <w:rFonts w:ascii="Arial" w:hAnsi="Arial" w:cs="Arial"/>
          <w:b/>
        </w:rPr>
        <w:t xml:space="preserve">du : …….. </w:t>
      </w:r>
      <w:r w:rsidRPr="00833CD1">
        <w:rPr>
          <w:rFonts w:ascii="Arial" w:hAnsi="Arial" w:cs="Arial"/>
          <w:b/>
        </w:rPr>
        <w:t>/</w:t>
      </w:r>
      <w:r>
        <w:rPr>
          <w:rFonts w:ascii="Arial" w:hAnsi="Arial" w:cs="Arial"/>
          <w:b/>
        </w:rPr>
        <w:t xml:space="preserve"> …….. / </w:t>
      </w:r>
      <w:r w:rsidRPr="00833CD1">
        <w:rPr>
          <w:rFonts w:ascii="Arial" w:hAnsi="Arial" w:cs="Arial"/>
          <w:b/>
        </w:rPr>
        <w:t xml:space="preserve">20….  au  </w:t>
      </w:r>
      <w:r>
        <w:rPr>
          <w:rFonts w:ascii="Arial" w:hAnsi="Arial" w:cs="Arial"/>
          <w:b/>
        </w:rPr>
        <w:t xml:space="preserve">  …….. </w:t>
      </w:r>
      <w:r w:rsidRPr="00833CD1">
        <w:rPr>
          <w:rFonts w:ascii="Arial" w:hAnsi="Arial" w:cs="Arial"/>
          <w:b/>
        </w:rPr>
        <w:t>/</w:t>
      </w:r>
      <w:r>
        <w:rPr>
          <w:rFonts w:ascii="Arial" w:hAnsi="Arial" w:cs="Arial"/>
          <w:b/>
        </w:rPr>
        <w:t xml:space="preserve"> …….. / </w:t>
      </w:r>
      <w:r w:rsidRPr="00833CD1">
        <w:rPr>
          <w:rFonts w:ascii="Arial" w:hAnsi="Arial" w:cs="Arial"/>
          <w:b/>
        </w:rPr>
        <w:t>20….</w:t>
      </w:r>
    </w:p>
    <w:p w:rsidR="000E2B0D" w:rsidRDefault="000E2B0D" w:rsidP="000E2B0D">
      <w:pPr>
        <w:tabs>
          <w:tab w:val="left" w:pos="720"/>
        </w:tabs>
        <w:rPr>
          <w:rFonts w:ascii="Arial" w:hAnsi="Arial" w:cs="Arial"/>
        </w:rPr>
      </w:pPr>
    </w:p>
    <w:p w:rsidR="000E2B0D" w:rsidRDefault="000E2B0D" w:rsidP="000E2B0D">
      <w:pPr>
        <w:pStyle w:val="Rpertoire"/>
        <w:suppressLineNumbers w:val="0"/>
        <w:tabs>
          <w:tab w:val="left" w:pos="72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0E2B0D" w:rsidRDefault="000E2B0D" w:rsidP="000E2B0D">
      <w:pPr>
        <w:tabs>
          <w:tab w:val="left" w:pos="720"/>
        </w:tabs>
        <w:ind w:right="-903"/>
        <w:rPr>
          <w:rFonts w:ascii="Arial" w:hAnsi="Arial" w:cs="Arial"/>
          <w:szCs w:val="16"/>
        </w:rPr>
      </w:pPr>
    </w:p>
    <w:p w:rsidR="000E2B0D" w:rsidRDefault="0030479E" w:rsidP="000E2B0D">
      <w:pPr>
        <w:tabs>
          <w:tab w:val="left" w:pos="720"/>
        </w:tabs>
        <w:rPr>
          <w:rFonts w:ascii="Arial" w:hAnsi="Arial" w:cs="Arial"/>
        </w:rPr>
      </w:pPr>
      <w:r>
        <w:rPr>
          <w:rFonts w:ascii="Arial" w:hAnsi="Arial" w:cs="Arial"/>
          <w:noProof/>
        </w:rPr>
        <mc:AlternateContent>
          <mc:Choice Requires="wps">
            <w:drawing>
              <wp:anchor distT="0" distB="0" distL="114300" distR="114300" simplePos="0" relativeHeight="251927040" behindDoc="0" locked="0" layoutInCell="1" allowOverlap="1">
                <wp:simplePos x="0" y="0"/>
                <wp:positionH relativeFrom="column">
                  <wp:posOffset>5153660</wp:posOffset>
                </wp:positionH>
                <wp:positionV relativeFrom="paragraph">
                  <wp:posOffset>89535</wp:posOffset>
                </wp:positionV>
                <wp:extent cx="1256030" cy="479425"/>
                <wp:effectExtent l="0" t="0" r="1270" b="0"/>
                <wp:wrapNone/>
                <wp:docPr id="8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479425"/>
                        </a:xfrm>
                        <a:prstGeom prst="rect">
                          <a:avLst/>
                        </a:prstGeom>
                        <a:solidFill>
                          <a:srgbClr val="DDDDDD"/>
                        </a:solidFill>
                        <a:ln w="9525">
                          <a:solidFill>
                            <a:srgbClr val="000000"/>
                          </a:solidFill>
                          <a:miter lim="800000"/>
                          <a:headEnd/>
                          <a:tailEnd/>
                        </a:ln>
                      </wps:spPr>
                      <wps:txbx>
                        <w:txbxContent>
                          <w:p w:rsidR="00E1532E" w:rsidRDefault="00E1532E" w:rsidP="000E2B0D">
                            <w:pPr>
                              <w:jc w:val="center"/>
                              <w:rPr>
                                <w:rFonts w:ascii="Arial" w:hAnsi="Arial"/>
                                <w:i/>
                                <w:sz w:val="22"/>
                                <w:szCs w:val="16"/>
                              </w:rPr>
                            </w:pPr>
                            <w:r>
                              <w:rPr>
                                <w:rFonts w:ascii="Arial" w:hAnsi="Arial"/>
                                <w:i/>
                                <w:sz w:val="22"/>
                                <w:szCs w:val="16"/>
                              </w:rPr>
                              <w:t>Absence justifiée</w:t>
                            </w:r>
                          </w:p>
                          <w:p w:rsidR="00E1532E" w:rsidRDefault="00E1532E" w:rsidP="000E2B0D">
                            <w:pPr>
                              <w:rPr>
                                <w:rFonts w:ascii="Arial" w:hAnsi="Arial"/>
                                <w:i/>
                                <w:sz w:val="22"/>
                                <w:szCs w:val="16"/>
                              </w:rPr>
                            </w:pPr>
                            <w:r>
                              <w:rPr>
                                <w:rFonts w:ascii="Arial" w:hAnsi="Arial"/>
                                <w:i/>
                                <w:sz w:val="22"/>
                                <w:szCs w:val="16"/>
                              </w:rPr>
                              <w:t xml:space="preserve">OUI  </w:t>
                            </w:r>
                            <w:r>
                              <w:rPr>
                                <w:rFonts w:ascii="Arial" w:hAnsi="Arial"/>
                                <w:i/>
                                <w:sz w:val="22"/>
                                <w:szCs w:val="16"/>
                              </w:rPr>
                              <w:sym w:font="Wingdings" w:char="F072"/>
                            </w:r>
                            <w:r>
                              <w:rPr>
                                <w:rFonts w:ascii="Arial" w:hAnsi="Arial"/>
                                <w:i/>
                                <w:sz w:val="22"/>
                                <w:szCs w:val="16"/>
                              </w:rPr>
                              <w:t xml:space="preserve">  NON  </w:t>
                            </w:r>
                            <w:r>
                              <w:rPr>
                                <w:rFonts w:ascii="Arial" w:hAnsi="Arial"/>
                                <w:i/>
                                <w:sz w:val="22"/>
                                <w:szCs w:val="16"/>
                              </w:rPr>
                              <w:sym w:font="Wingdings" w:char="F072"/>
                            </w:r>
                          </w:p>
                          <w:p w:rsidR="00E1532E" w:rsidRDefault="00E1532E" w:rsidP="000E2B0D">
                            <w:pPr>
                              <w:jc w:val="center"/>
                              <w:rPr>
                                <w:rFonts w:ascii="Arial" w:hAnsi="Arial"/>
                                <w:i/>
                                <w:sz w:val="22"/>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405.8pt;margin-top:7.05pt;width:98.9pt;height:37.75pt;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" fillcolor="#ddd">
                <v:textbox>
                  <w:txbxContent>
                    <w:p w:rsidR="00E1532E" w:rsidRDefault="00E1532E" w:rsidP="000E2B0D">
                      <w:pPr>
                        <w:jc w:val="center"/>
                        <w:rPr>
                          <w:rFonts w:ascii="Arial" w:hAnsi="Arial"/>
                          <w:i/>
                          <w:sz w:val="22"/>
                          <w:szCs w:val="16"/>
                        </w:rPr>
                      </w:pPr>
                      <w:r>
                        <w:rPr>
                          <w:rFonts w:ascii="Arial" w:hAnsi="Arial"/>
                          <w:i/>
                          <w:sz w:val="22"/>
                          <w:szCs w:val="16"/>
                        </w:rPr>
                        <w:t>Absence justifiée</w:t>
                      </w:r>
                    </w:p>
                    <w:p w:rsidR="00E1532E" w:rsidRDefault="00E1532E" w:rsidP="000E2B0D">
                      <w:pPr>
                        <w:rPr>
                          <w:rFonts w:ascii="Arial" w:hAnsi="Arial"/>
                          <w:i/>
                          <w:sz w:val="22"/>
                          <w:szCs w:val="16"/>
                        </w:rPr>
                      </w:pPr>
                      <w:r>
                        <w:rPr>
                          <w:rFonts w:ascii="Arial" w:hAnsi="Arial"/>
                          <w:i/>
                          <w:sz w:val="22"/>
                          <w:szCs w:val="16"/>
                        </w:rPr>
                        <w:t xml:space="preserve">OUI  </w:t>
                      </w:r>
                      <w:r>
                        <w:rPr>
                          <w:rFonts w:ascii="Arial" w:hAnsi="Arial"/>
                          <w:i/>
                          <w:sz w:val="22"/>
                          <w:szCs w:val="16"/>
                        </w:rPr>
                        <w:sym w:font="Wingdings" w:char="F072"/>
                      </w:r>
                      <w:r>
                        <w:rPr>
                          <w:rFonts w:ascii="Arial" w:hAnsi="Arial"/>
                          <w:i/>
                          <w:sz w:val="22"/>
                          <w:szCs w:val="16"/>
                        </w:rPr>
                        <w:t xml:space="preserve">  NON  </w:t>
                      </w:r>
                      <w:r>
                        <w:rPr>
                          <w:rFonts w:ascii="Arial" w:hAnsi="Arial"/>
                          <w:i/>
                          <w:sz w:val="22"/>
                          <w:szCs w:val="16"/>
                        </w:rPr>
                        <w:sym w:font="Wingdings" w:char="F072"/>
                      </w:r>
                    </w:p>
                    <w:p w:rsidR="00E1532E" w:rsidRDefault="00E1532E" w:rsidP="000E2B0D">
                      <w:pPr>
                        <w:jc w:val="center"/>
                        <w:rPr>
                          <w:rFonts w:ascii="Arial" w:hAnsi="Arial"/>
                          <w:i/>
                          <w:sz w:val="22"/>
                          <w:szCs w:val="16"/>
                        </w:rPr>
                      </w:pPr>
                    </w:p>
                  </w:txbxContent>
                </v:textbox>
              </v:shape>
            </w:pict>
          </mc:Fallback>
        </mc:AlternateContent>
      </w:r>
      <w:r>
        <w:rPr>
          <w:rFonts w:ascii="Arial" w:hAnsi="Arial" w:cs="Arial"/>
          <w:noProof/>
        </w:rPr>
        <mc:AlternateContent>
          <mc:Choice Requires="wps">
            <w:drawing>
              <wp:anchor distT="0" distB="0" distL="114300" distR="114300" simplePos="0" relativeHeight="251924992" behindDoc="0" locked="0" layoutInCell="1" allowOverlap="1">
                <wp:simplePos x="0" y="0"/>
                <wp:positionH relativeFrom="column">
                  <wp:posOffset>3666490</wp:posOffset>
                </wp:positionH>
                <wp:positionV relativeFrom="paragraph">
                  <wp:posOffset>106045</wp:posOffset>
                </wp:positionV>
                <wp:extent cx="1042670" cy="462915"/>
                <wp:effectExtent l="19050" t="19050" r="5080" b="0"/>
                <wp:wrapNone/>
                <wp:docPr id="8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462915"/>
                        </a:xfrm>
                        <a:prstGeom prst="rect">
                          <a:avLst/>
                        </a:prstGeom>
                        <a:solidFill>
                          <a:srgbClr val="DDDDDD"/>
                        </a:solidFill>
                        <a:ln w="38100" cmpd="dbl">
                          <a:solidFill>
                            <a:srgbClr val="000000"/>
                          </a:solidFill>
                          <a:miter lim="800000"/>
                          <a:headEnd/>
                          <a:tailEnd/>
                        </a:ln>
                      </wps:spPr>
                      <wps:txbx>
                        <w:txbxContent>
                          <w:p w:rsidR="00E1532E" w:rsidRDefault="00E1532E" w:rsidP="000E2B0D">
                            <w:pPr>
                              <w:jc w:val="center"/>
                              <w:rPr>
                                <w:rFonts w:ascii="Comic Sans MS" w:hAnsi="Comic Sans MS"/>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288.7pt;margin-top:8.35pt;width:82.1pt;height:36.45pt;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" fillcolor="#ddd" strokeweight="3pt">
                <v:stroke linestyle="thinThin"/>
                <v:textbox>
                  <w:txbxContent>
                    <w:p w:rsidR="00E1532E" w:rsidRDefault="00E1532E" w:rsidP="000E2B0D">
                      <w:pPr>
                        <w:jc w:val="center"/>
                        <w:rPr>
                          <w:rFonts w:ascii="Comic Sans MS" w:hAnsi="Comic Sans MS"/>
                          <w:i/>
                        </w:rPr>
                      </w:pPr>
                    </w:p>
                  </w:txbxContent>
                </v:textbox>
              </v:shape>
            </w:pict>
          </mc:Fallback>
        </mc:AlternateContent>
      </w:r>
    </w:p>
    <w:p w:rsidR="000E2B0D" w:rsidRPr="0022161B" w:rsidRDefault="000E2B0D" w:rsidP="000E2B0D">
      <w:pPr>
        <w:tabs>
          <w:tab w:val="left" w:pos="720"/>
        </w:tabs>
        <w:rPr>
          <w:rFonts w:ascii="Arial" w:hAnsi="Arial" w:cs="Arial"/>
          <w:b/>
          <w:color w:val="FFFFFF" w:themeColor="background1"/>
          <w:szCs w:val="22"/>
        </w:rPr>
      </w:pPr>
      <w:r>
        <w:rPr>
          <w:rFonts w:ascii="Arial" w:hAnsi="Arial" w:cs="Arial"/>
        </w:rPr>
        <w:t xml:space="preserve">       Nombre de journées d’absences </w:t>
      </w:r>
    </w:p>
    <w:p w:rsidR="000E2B0D" w:rsidRDefault="0030479E" w:rsidP="000E2B0D">
      <w:pPr>
        <w:tabs>
          <w:tab w:val="left" w:pos="720"/>
        </w:tabs>
        <w:rPr>
          <w:rFonts w:ascii="Arial" w:hAnsi="Arial" w:cs="Arial"/>
          <w:b/>
          <w:szCs w:val="22"/>
        </w:rPr>
      </w:pPr>
      <w:r>
        <w:rPr>
          <w:rFonts w:ascii="Arial" w:hAnsi="Arial" w:cs="Arial"/>
          <w:noProof/>
        </w:rPr>
        <mc:AlternateContent>
          <mc:Choice Requires="wps">
            <w:drawing>
              <wp:anchor distT="4294967294" distB="4294967294" distL="114300" distR="114300" simplePos="0" relativeHeight="251928064" behindDoc="0" locked="0" layoutInCell="1" allowOverlap="1">
                <wp:simplePos x="0" y="0"/>
                <wp:positionH relativeFrom="column">
                  <wp:posOffset>4823460</wp:posOffset>
                </wp:positionH>
                <wp:positionV relativeFrom="paragraph">
                  <wp:posOffset>24129</wp:posOffset>
                </wp:positionV>
                <wp:extent cx="243840" cy="0"/>
                <wp:effectExtent l="0" t="76200" r="3810" b="76200"/>
                <wp:wrapNone/>
                <wp:docPr id="86"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6FE03" id="Line 132" o:spid="_x0000_s1026" style="position:absolute;z-index:251928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9.8pt,1.9pt" to="39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6NKgIAAEw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">
                <v:stroke endarrow="block"/>
              </v:line>
            </w:pict>
          </mc:Fallback>
        </mc:AlternateContent>
      </w:r>
    </w:p>
    <w:p w:rsidR="000E2B0D" w:rsidRDefault="000E2B0D" w:rsidP="000E2B0D">
      <w:pPr>
        <w:tabs>
          <w:tab w:val="left" w:pos="720"/>
        </w:tabs>
        <w:rPr>
          <w:rFonts w:ascii="Arial" w:hAnsi="Arial" w:cs="Arial"/>
          <w:b/>
          <w:szCs w:val="22"/>
        </w:rPr>
      </w:pPr>
    </w:p>
    <w:p w:rsidR="000E2B0D" w:rsidRDefault="0030479E" w:rsidP="000E2B0D">
      <w:pPr>
        <w:tabs>
          <w:tab w:val="left" w:pos="720"/>
        </w:tabs>
        <w:rPr>
          <w:rFonts w:ascii="Arial" w:hAnsi="Arial" w:cs="Arial"/>
          <w:b/>
          <w:szCs w:val="22"/>
        </w:rPr>
      </w:pPr>
      <w:r>
        <w:rPr>
          <w:rFonts w:ascii="Arial" w:hAnsi="Arial" w:cs="Arial"/>
          <w:b/>
          <w:noProof/>
        </w:rPr>
        <mc:AlternateContent>
          <mc:Choice Requires="wps">
            <w:drawing>
              <wp:anchor distT="0" distB="0" distL="114300" distR="114300" simplePos="0" relativeHeight="251926016" behindDoc="0" locked="0" layoutInCell="1" allowOverlap="1">
                <wp:simplePos x="0" y="0"/>
                <wp:positionH relativeFrom="column">
                  <wp:posOffset>3678555</wp:posOffset>
                </wp:positionH>
                <wp:positionV relativeFrom="paragraph">
                  <wp:posOffset>168910</wp:posOffset>
                </wp:positionV>
                <wp:extent cx="2857500" cy="386715"/>
                <wp:effectExtent l="19050" t="19050" r="0" b="0"/>
                <wp:wrapNone/>
                <wp:docPr id="8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86715"/>
                        </a:xfrm>
                        <a:prstGeom prst="rect">
                          <a:avLst/>
                        </a:prstGeom>
                        <a:solidFill>
                          <a:srgbClr val="DDDDDD"/>
                        </a:solidFill>
                        <a:ln w="38100" cmpd="dbl">
                          <a:solidFill>
                            <a:srgbClr val="000000"/>
                          </a:solidFill>
                          <a:miter lim="800000"/>
                          <a:headEnd/>
                          <a:tailEnd/>
                        </a:ln>
                      </wps:spPr>
                      <wps:txbx>
                        <w:txbxContent>
                          <w:p w:rsidR="00E1532E" w:rsidRPr="009B7C94" w:rsidRDefault="00E1532E" w:rsidP="000E2B0D">
                            <w:pPr>
                              <w:pStyle w:val="p6"/>
                              <w:tabs>
                                <w:tab w:val="clear" w:pos="720"/>
                                <w:tab w:val="left" w:pos="1100"/>
                                <w:tab w:val="left" w:pos="2573"/>
                                <w:tab w:val="center" w:pos="5315"/>
                              </w:tabs>
                              <w:spacing w:line="240" w:lineRule="auto"/>
                              <w:jc w:val="center"/>
                              <w:rPr>
                                <w:rFonts w:ascii="Arial" w:hAnsi="Arial" w:cs="Arial"/>
                                <w:i/>
                              </w:rPr>
                            </w:pPr>
                            <w:r>
                              <w:rPr>
                                <w:rFonts w:ascii="Arial" w:hAnsi="Arial" w:cs="Arial"/>
                                <w:i/>
                              </w:rPr>
                              <w:t>..........</w:t>
                            </w:r>
                            <w:r w:rsidRPr="009B7C94">
                              <w:rPr>
                                <w:rFonts w:ascii="Arial" w:hAnsi="Arial" w:cs="Arial"/>
                                <w:i/>
                              </w:rPr>
                              <w:t xml:space="preserve"> s</w:t>
                            </w:r>
                            <w:r>
                              <w:rPr>
                                <w:rFonts w:ascii="Arial" w:hAnsi="Arial" w:cs="Arial"/>
                                <w:i/>
                              </w:rPr>
                              <w:t>e</w:t>
                            </w:r>
                            <w:r w:rsidRPr="009B7C94">
                              <w:rPr>
                                <w:rFonts w:ascii="Arial" w:hAnsi="Arial" w:cs="Arial"/>
                                <w:i/>
                              </w:rPr>
                              <w:t>maines et</w:t>
                            </w:r>
                            <w:r>
                              <w:rPr>
                                <w:rFonts w:ascii="Arial" w:hAnsi="Arial" w:cs="Arial"/>
                                <w:i/>
                              </w:rPr>
                              <w:t xml:space="preserve"> ………. j</w:t>
                            </w:r>
                            <w:r w:rsidRPr="009B7C94">
                              <w:rPr>
                                <w:rFonts w:ascii="Arial" w:hAnsi="Arial" w:cs="Arial"/>
                                <w:i/>
                              </w:rPr>
                              <w:t>our</w:t>
                            </w:r>
                            <w:r>
                              <w:rPr>
                                <w:rFonts w:ascii="Arial" w:hAnsi="Arial" w:cs="Arial"/>
                                <w:i/>
                              </w:rPr>
                              <w:t>(</w:t>
                            </w:r>
                            <w:r w:rsidRPr="009B7C94">
                              <w:rPr>
                                <w:rFonts w:ascii="Arial" w:hAnsi="Arial" w:cs="Arial"/>
                                <w:i/>
                              </w:rPr>
                              <w:t>s</w:t>
                            </w:r>
                            <w:r>
                              <w:rPr>
                                <w:rFonts w:ascii="Arial" w:hAnsi="Arial" w:cs="Arial"/>
                                <w:i/>
                              </w:rPr>
                              <w:t>)</w:t>
                            </w:r>
                          </w:p>
                          <w:p w:rsidR="00E1532E" w:rsidRDefault="00E1532E" w:rsidP="000E2B0D">
                            <w:pPr>
                              <w:jc w:val="center"/>
                              <w:rPr>
                                <w:rFonts w:ascii="Comic Sans MS" w:hAnsi="Comic Sans MS"/>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289.65pt;margin-top:13.3pt;width:225pt;height:30.45pt;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" fillcolor="#ddd" strokeweight="3pt">
                <v:stroke linestyle="thinThin"/>
                <v:textbox>
                  <w:txbxContent>
                    <w:p w:rsidR="00E1532E" w:rsidRPr="009B7C94" w:rsidRDefault="00E1532E" w:rsidP="000E2B0D">
                      <w:pPr>
                        <w:pStyle w:val="p6"/>
                        <w:tabs>
                          <w:tab w:val="clear" w:pos="720"/>
                          <w:tab w:val="left" w:pos="1100"/>
                          <w:tab w:val="left" w:pos="2573"/>
                          <w:tab w:val="center" w:pos="5315"/>
                        </w:tabs>
                        <w:spacing w:line="240" w:lineRule="auto"/>
                        <w:jc w:val="center"/>
                        <w:rPr>
                          <w:rFonts w:ascii="Arial" w:hAnsi="Arial" w:cs="Arial"/>
                          <w:i/>
                        </w:rPr>
                      </w:pPr>
                      <w:r>
                        <w:rPr>
                          <w:rFonts w:ascii="Arial" w:hAnsi="Arial" w:cs="Arial"/>
                          <w:i/>
                        </w:rPr>
                        <w:t>..........</w:t>
                      </w:r>
                      <w:r w:rsidRPr="009B7C94">
                        <w:rPr>
                          <w:rFonts w:ascii="Arial" w:hAnsi="Arial" w:cs="Arial"/>
                          <w:i/>
                        </w:rPr>
                        <w:t xml:space="preserve"> s</w:t>
                      </w:r>
                      <w:r>
                        <w:rPr>
                          <w:rFonts w:ascii="Arial" w:hAnsi="Arial" w:cs="Arial"/>
                          <w:i/>
                        </w:rPr>
                        <w:t>e</w:t>
                      </w:r>
                      <w:r w:rsidRPr="009B7C94">
                        <w:rPr>
                          <w:rFonts w:ascii="Arial" w:hAnsi="Arial" w:cs="Arial"/>
                          <w:i/>
                        </w:rPr>
                        <w:t>maines et</w:t>
                      </w:r>
                      <w:r>
                        <w:rPr>
                          <w:rFonts w:ascii="Arial" w:hAnsi="Arial" w:cs="Arial"/>
                          <w:i/>
                        </w:rPr>
                        <w:t xml:space="preserve"> ………. j</w:t>
                      </w:r>
                      <w:r w:rsidRPr="009B7C94">
                        <w:rPr>
                          <w:rFonts w:ascii="Arial" w:hAnsi="Arial" w:cs="Arial"/>
                          <w:i/>
                        </w:rPr>
                        <w:t>our</w:t>
                      </w:r>
                      <w:r>
                        <w:rPr>
                          <w:rFonts w:ascii="Arial" w:hAnsi="Arial" w:cs="Arial"/>
                          <w:i/>
                        </w:rPr>
                        <w:t>(</w:t>
                      </w:r>
                      <w:r w:rsidRPr="009B7C94">
                        <w:rPr>
                          <w:rFonts w:ascii="Arial" w:hAnsi="Arial" w:cs="Arial"/>
                          <w:i/>
                        </w:rPr>
                        <w:t>s</w:t>
                      </w:r>
                      <w:r>
                        <w:rPr>
                          <w:rFonts w:ascii="Arial" w:hAnsi="Arial" w:cs="Arial"/>
                          <w:i/>
                        </w:rPr>
                        <w:t>)</w:t>
                      </w:r>
                    </w:p>
                    <w:p w:rsidR="00E1532E" w:rsidRDefault="00E1532E" w:rsidP="000E2B0D">
                      <w:pPr>
                        <w:jc w:val="center"/>
                        <w:rPr>
                          <w:rFonts w:ascii="Comic Sans MS" w:hAnsi="Comic Sans MS"/>
                          <w:i/>
                        </w:rPr>
                      </w:pPr>
                    </w:p>
                  </w:txbxContent>
                </v:textbox>
              </v:shape>
            </w:pict>
          </mc:Fallback>
        </mc:AlternateContent>
      </w:r>
    </w:p>
    <w:p w:rsidR="000E2B0D" w:rsidRDefault="000E2B0D" w:rsidP="000E2B0D">
      <w:pPr>
        <w:tabs>
          <w:tab w:val="left" w:pos="720"/>
        </w:tabs>
        <w:rPr>
          <w:rFonts w:ascii="Arial" w:hAnsi="Arial" w:cs="Arial"/>
          <w:b/>
          <w:szCs w:val="22"/>
        </w:rPr>
      </w:pPr>
    </w:p>
    <w:p w:rsidR="000E2B0D" w:rsidRDefault="000E2B0D" w:rsidP="000E2B0D">
      <w:pPr>
        <w:tabs>
          <w:tab w:val="left" w:pos="720"/>
        </w:tabs>
        <w:rPr>
          <w:rFonts w:ascii="Arial" w:hAnsi="Arial" w:cs="Arial"/>
          <w:b/>
          <w:szCs w:val="22"/>
        </w:rPr>
      </w:pPr>
      <w:r>
        <w:rPr>
          <w:rFonts w:ascii="Arial" w:hAnsi="Arial" w:cs="Arial"/>
        </w:rPr>
        <w:t xml:space="preserve">       Nombre de semaines et de journées validées</w:t>
      </w:r>
      <w:r>
        <w:rPr>
          <w:rFonts w:ascii="Arial" w:hAnsi="Arial" w:cs="Arial"/>
          <w:b/>
          <w:szCs w:val="22"/>
        </w:rPr>
        <w:tab/>
      </w:r>
    </w:p>
    <w:p w:rsidR="000E2B0D" w:rsidRDefault="000E2B0D" w:rsidP="000E2B0D">
      <w:pPr>
        <w:tabs>
          <w:tab w:val="left" w:pos="7845"/>
        </w:tabs>
        <w:rPr>
          <w:rFonts w:ascii="Arial" w:hAnsi="Arial" w:cs="Arial"/>
          <w:b/>
          <w:szCs w:val="22"/>
        </w:rPr>
      </w:pPr>
    </w:p>
    <w:p w:rsidR="000E2B0D" w:rsidRDefault="000E2B0D" w:rsidP="000E2B0D">
      <w:pPr>
        <w:tabs>
          <w:tab w:val="left" w:pos="7845"/>
        </w:tabs>
        <w:rPr>
          <w:rFonts w:ascii="Arial" w:hAnsi="Arial" w:cs="Arial"/>
          <w:b/>
          <w:szCs w:val="22"/>
        </w:rPr>
      </w:pPr>
    </w:p>
    <w:p w:rsidR="000E2B0D" w:rsidRDefault="000E2B0D" w:rsidP="000E2B0D">
      <w:pPr>
        <w:tabs>
          <w:tab w:val="left" w:pos="7845"/>
        </w:tabs>
        <w:rPr>
          <w:rFonts w:ascii="Arial" w:hAnsi="Arial" w:cs="Arial"/>
          <w:b/>
          <w:szCs w:val="22"/>
        </w:rPr>
      </w:pPr>
    </w:p>
    <w:p w:rsidR="000E2B0D" w:rsidRDefault="000E2B0D" w:rsidP="000E2B0D">
      <w:pPr>
        <w:tabs>
          <w:tab w:val="left" w:pos="720"/>
        </w:tabs>
        <w:rPr>
          <w:rFonts w:ascii="Arial" w:hAnsi="Arial" w:cs="Arial"/>
        </w:rPr>
      </w:pPr>
    </w:p>
    <w:p w:rsidR="000E2B0D" w:rsidRDefault="0030479E" w:rsidP="000E2B0D">
      <w:pPr>
        <w:tabs>
          <w:tab w:val="left" w:pos="720"/>
        </w:tabs>
        <w:rPr>
          <w:rFonts w:ascii="Arial" w:hAnsi="Arial" w:cs="Arial"/>
        </w:rPr>
      </w:pPr>
      <w:r>
        <w:rPr>
          <w:rFonts w:cs="Arial"/>
          <w:b/>
          <w:noProof/>
          <w:sz w:val="22"/>
        </w:rPr>
        <mc:AlternateContent>
          <mc:Choice Requires="wps">
            <w:drawing>
              <wp:anchor distT="0" distB="0" distL="114300" distR="114300" simplePos="0" relativeHeight="251923968" behindDoc="0" locked="0" layoutInCell="1" allowOverlap="1">
                <wp:simplePos x="0" y="0"/>
                <wp:positionH relativeFrom="column">
                  <wp:posOffset>3723640</wp:posOffset>
                </wp:positionH>
                <wp:positionV relativeFrom="paragraph">
                  <wp:posOffset>41910</wp:posOffset>
                </wp:positionV>
                <wp:extent cx="2743200" cy="943610"/>
                <wp:effectExtent l="0" t="0" r="0" b="8890"/>
                <wp:wrapNone/>
                <wp:docPr id="8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43610"/>
                        </a:xfrm>
                        <a:prstGeom prst="rect">
                          <a:avLst/>
                        </a:prstGeom>
                        <a:solidFill>
                          <a:srgbClr val="FFFFFF"/>
                        </a:solidFill>
                        <a:ln w="9525">
                          <a:solidFill>
                            <a:srgbClr val="000000"/>
                          </a:solidFill>
                          <a:miter lim="800000"/>
                          <a:headEnd/>
                          <a:tailEnd/>
                        </a:ln>
                      </wps:spPr>
                      <wps:txbx>
                        <w:txbxContent>
                          <w:p w:rsidR="00E1532E" w:rsidRDefault="00E1532E" w:rsidP="000E2B0D">
                            <w:pPr>
                              <w:pStyle w:val="t10"/>
                              <w:tabs>
                                <w:tab w:val="left" w:pos="2560"/>
                                <w:tab w:val="left" w:pos="5480"/>
                                <w:tab w:val="left" w:pos="8380"/>
                              </w:tabs>
                              <w:spacing w:line="240" w:lineRule="auto"/>
                              <w:jc w:val="center"/>
                              <w:rPr>
                                <w:rFonts w:ascii="Arial" w:hAnsi="Arial" w:cs="Arial"/>
                                <w:sz w:val="22"/>
                              </w:rPr>
                            </w:pPr>
                            <w:r w:rsidRPr="00F22EA7">
                              <w:rPr>
                                <w:rFonts w:ascii="Arial" w:hAnsi="Arial" w:cs="Arial"/>
                                <w:b/>
                                <w:sz w:val="22"/>
                              </w:rPr>
                              <w:t>Cachet obligatoire</w:t>
                            </w:r>
                            <w:r>
                              <w:rPr>
                                <w:rFonts w:ascii="Arial" w:hAnsi="Arial" w:cs="Arial"/>
                                <w:sz w:val="22"/>
                              </w:rPr>
                              <w:t> :</w:t>
                            </w:r>
                          </w:p>
                          <w:p w:rsidR="00E1532E" w:rsidRDefault="00E1532E" w:rsidP="000E2B0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margin-left:293.2pt;margin-top:3.3pt;width:3in;height:74.3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">
                <v:textbox>
                  <w:txbxContent>
                    <w:p w:rsidR="00E1532E" w:rsidRDefault="00E1532E" w:rsidP="000E2B0D">
                      <w:pPr>
                        <w:pStyle w:val="t10"/>
                        <w:tabs>
                          <w:tab w:val="left" w:pos="2560"/>
                          <w:tab w:val="left" w:pos="5480"/>
                          <w:tab w:val="left" w:pos="8380"/>
                        </w:tabs>
                        <w:spacing w:line="240" w:lineRule="auto"/>
                        <w:jc w:val="center"/>
                        <w:rPr>
                          <w:rFonts w:ascii="Arial" w:hAnsi="Arial" w:cs="Arial"/>
                          <w:sz w:val="22"/>
                        </w:rPr>
                      </w:pPr>
                      <w:r w:rsidRPr="00F22EA7">
                        <w:rPr>
                          <w:rFonts w:ascii="Arial" w:hAnsi="Arial" w:cs="Arial"/>
                          <w:b/>
                          <w:sz w:val="22"/>
                        </w:rPr>
                        <w:t>Cachet obligatoire</w:t>
                      </w:r>
                      <w:r>
                        <w:rPr>
                          <w:rFonts w:ascii="Arial" w:hAnsi="Arial" w:cs="Arial"/>
                          <w:sz w:val="22"/>
                        </w:rPr>
                        <w:t> :</w:t>
                      </w:r>
                    </w:p>
                    <w:p w:rsidR="00E1532E" w:rsidRDefault="00E1532E" w:rsidP="000E2B0D">
                      <w:pPr>
                        <w:jc w:val="center"/>
                      </w:pPr>
                    </w:p>
                  </w:txbxContent>
                </v:textbox>
              </v:shape>
            </w:pict>
          </mc:Fallback>
        </mc:AlternateContent>
      </w:r>
    </w:p>
    <w:p w:rsidR="000E2B0D" w:rsidRDefault="000E2B0D" w:rsidP="000E2B0D">
      <w:pPr>
        <w:pStyle w:val="t10"/>
        <w:tabs>
          <w:tab w:val="left" w:pos="2560"/>
          <w:tab w:val="left" w:pos="5480"/>
          <w:tab w:val="left" w:pos="8380"/>
        </w:tabs>
        <w:spacing w:line="240" w:lineRule="auto"/>
        <w:rPr>
          <w:rFonts w:ascii="Arial" w:hAnsi="Arial" w:cs="Arial"/>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0E2B0D" w:rsidRPr="00F22EA7" w:rsidRDefault="000E2B0D" w:rsidP="000E2B0D">
      <w:pPr>
        <w:pStyle w:val="p1"/>
        <w:tabs>
          <w:tab w:val="left" w:pos="7938"/>
        </w:tabs>
        <w:spacing w:line="240" w:lineRule="auto"/>
        <w:ind w:left="0"/>
        <w:rPr>
          <w:rFonts w:ascii="Arial" w:hAnsi="Arial" w:cs="Arial"/>
          <w:b/>
        </w:rPr>
      </w:pPr>
      <w:r w:rsidRPr="00F22EA7">
        <w:rPr>
          <w:rFonts w:ascii="Arial" w:hAnsi="Arial" w:cs="Arial"/>
          <w:b/>
        </w:rPr>
        <w:t>Date :……. / …………/ 20…….</w:t>
      </w:r>
    </w:p>
    <w:p w:rsidR="000E2B0D" w:rsidRDefault="000E2B0D" w:rsidP="000E2B0D">
      <w:pPr>
        <w:pStyle w:val="t10"/>
        <w:tabs>
          <w:tab w:val="left" w:pos="2560"/>
          <w:tab w:val="left" w:pos="5480"/>
          <w:tab w:val="left" w:pos="8380"/>
        </w:tabs>
        <w:spacing w:line="240" w:lineRule="auto"/>
        <w:rPr>
          <w:rFonts w:ascii="Arial" w:hAnsi="Arial" w:cs="Arial"/>
          <w:b/>
        </w:rPr>
      </w:pPr>
      <w:r w:rsidRPr="00F22EA7">
        <w:rPr>
          <w:rFonts w:ascii="Arial" w:hAnsi="Arial" w:cs="Arial"/>
          <w:b/>
        </w:rPr>
        <w:t>Signature du professionnel</w:t>
      </w:r>
    </w:p>
    <w:p w:rsidR="000E2B0D" w:rsidRPr="00F22EA7" w:rsidRDefault="000E2B0D" w:rsidP="000E2B0D">
      <w:pPr>
        <w:pStyle w:val="t10"/>
        <w:tabs>
          <w:tab w:val="left" w:pos="2560"/>
          <w:tab w:val="left" w:pos="5480"/>
          <w:tab w:val="left" w:pos="8380"/>
        </w:tabs>
        <w:spacing w:line="240" w:lineRule="auto"/>
        <w:rPr>
          <w:rFonts w:ascii="Arial" w:hAnsi="Arial" w:cs="Arial"/>
          <w:b/>
        </w:rPr>
      </w:pPr>
    </w:p>
    <w:p w:rsidR="00305B88" w:rsidRDefault="00305B88" w:rsidP="000E2B0D">
      <w:pPr>
        <w:jc w:val="both"/>
        <w:rPr>
          <w:rFonts w:ascii="Arial" w:hAnsi="Arial" w:cs="Arial"/>
          <w:b/>
          <w:color w:val="FF0000"/>
          <w:sz w:val="22"/>
          <w:szCs w:val="20"/>
        </w:rPr>
      </w:pPr>
    </w:p>
    <w:p w:rsidR="00305B88" w:rsidRDefault="00305B88" w:rsidP="000E2B0D">
      <w:pPr>
        <w:jc w:val="both"/>
        <w:rPr>
          <w:rFonts w:ascii="Arial" w:hAnsi="Arial" w:cs="Arial"/>
          <w:b/>
          <w:color w:val="FF0000"/>
          <w:sz w:val="22"/>
          <w:szCs w:val="20"/>
        </w:rPr>
      </w:pPr>
    </w:p>
    <w:p w:rsidR="00305B88" w:rsidRDefault="00305B88" w:rsidP="000E2B0D">
      <w:pPr>
        <w:jc w:val="both"/>
        <w:rPr>
          <w:rFonts w:ascii="Arial" w:hAnsi="Arial" w:cs="Arial"/>
          <w:b/>
          <w:color w:val="FF0000"/>
          <w:sz w:val="22"/>
          <w:szCs w:val="20"/>
        </w:rPr>
      </w:pPr>
    </w:p>
    <w:p w:rsidR="000E2B0D" w:rsidRPr="0075398B" w:rsidRDefault="000E2B0D" w:rsidP="000E2B0D">
      <w:pPr>
        <w:jc w:val="both"/>
        <w:rPr>
          <w:rFonts w:ascii="Arial" w:hAnsi="Arial" w:cs="Arial"/>
          <w:b/>
          <w:bCs/>
          <w:sz w:val="22"/>
          <w:szCs w:val="20"/>
        </w:rPr>
      </w:pPr>
      <w:r w:rsidRPr="0075398B">
        <w:rPr>
          <w:rFonts w:ascii="Arial" w:hAnsi="Arial" w:cs="Arial"/>
          <w:b/>
          <w:color w:val="FF0000"/>
          <w:sz w:val="22"/>
          <w:szCs w:val="20"/>
        </w:rPr>
        <w:t>Pour les élèves en situation d’handicap</w:t>
      </w:r>
      <w:r w:rsidRPr="0075398B">
        <w:rPr>
          <w:rFonts w:ascii="Arial" w:hAnsi="Arial" w:cs="Arial"/>
          <w:color w:val="FF0000"/>
          <w:sz w:val="22"/>
          <w:szCs w:val="20"/>
        </w:rPr>
        <w:t> : préciser au verso de ce document, si nécessaire, les aménagements apportés</w:t>
      </w:r>
    </w:p>
    <w:p w:rsidR="000E2B0D" w:rsidRDefault="000E2B0D" w:rsidP="000E2B0D">
      <w:pPr>
        <w:rPr>
          <w:rFonts w:ascii="Arial" w:hAnsi="Arial" w:cs="Arial"/>
        </w:rPr>
      </w:pPr>
    </w:p>
    <w:p w:rsidR="00752DBD" w:rsidRDefault="00752DBD" w:rsidP="009F2520">
      <w:pPr>
        <w:jc w:val="center"/>
        <w:rPr>
          <w:rFonts w:ascii="Arial" w:hAnsi="Arial" w:cs="Arial"/>
          <w:b/>
          <w:bCs/>
        </w:rPr>
      </w:pPr>
    </w:p>
    <w:p w:rsidR="00752DBD" w:rsidRDefault="0030479E" w:rsidP="008666EF">
      <w:pPr>
        <w:pStyle w:val="Titre1"/>
      </w:pPr>
      <w:bookmarkStart w:id="27" w:name="_Toc525302027"/>
      <w:r>
        <w:rPr>
          <w:noProof/>
        </w:rPr>
        <mc:AlternateContent>
          <mc:Choice Requires="wps">
            <w:drawing>
              <wp:anchor distT="0" distB="0" distL="114300" distR="114300" simplePos="0" relativeHeight="251981312" behindDoc="0" locked="0" layoutInCell="1" allowOverlap="1">
                <wp:simplePos x="0" y="0"/>
                <wp:positionH relativeFrom="column">
                  <wp:posOffset>1310005</wp:posOffset>
                </wp:positionH>
                <wp:positionV relativeFrom="paragraph">
                  <wp:posOffset>-66040</wp:posOffset>
                </wp:positionV>
                <wp:extent cx="4277995" cy="349885"/>
                <wp:effectExtent l="57150" t="19050" r="65405" b="69215"/>
                <wp:wrapNone/>
                <wp:docPr id="131" name="Rectangle à coins arrondis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77995" cy="349885"/>
                        </a:xfrm>
                        <a:prstGeom prst="round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4EBECCA3" id="Rectangle à coins arrondis 131" o:spid="_x0000_s1026" style="position:absolute;margin-left:103.15pt;margin-top:-5.2pt;width:336.85pt;height:27.55pt;z-index:2519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" filled="f" strokecolor="#4579b8 [3044]">
                <v:shadow on="t" color="black" opacity="22937f" origin=",.5" offset="0,.63889mm"/>
                <v:path arrowok="t"/>
              </v:roundrect>
            </w:pict>
          </mc:Fallback>
        </mc:AlternateContent>
      </w:r>
      <w:r w:rsidR="008666EF">
        <w:t>Synthèse des PFMP</w:t>
      </w:r>
      <w:bookmarkEnd w:id="27"/>
    </w:p>
    <w:p w:rsidR="008666EF" w:rsidRDefault="008666EF" w:rsidP="008666EF"/>
    <w:p w:rsidR="008666EF" w:rsidRDefault="00CF4A4D" w:rsidP="008666EF">
      <w:pPr>
        <w:rPr>
          <w:rFonts w:ascii="Arial" w:hAnsi="Arial" w:cs="Arial"/>
        </w:rPr>
      </w:pPr>
      <w:r>
        <w:rPr>
          <w:rFonts w:ascii="Arial" w:hAnsi="Arial" w:cs="Arial"/>
        </w:rPr>
        <w:t>CAP PSR</w:t>
      </w:r>
      <w:r w:rsidR="008A584A">
        <w:rPr>
          <w:rFonts w:ascii="Arial" w:hAnsi="Arial" w:cs="Arial"/>
        </w:rPr>
        <w:t xml:space="preserve"> – Session 20 ..          E</w:t>
      </w:r>
      <w:r w:rsidR="008666EF">
        <w:rPr>
          <w:rFonts w:ascii="Arial" w:hAnsi="Arial" w:cs="Arial"/>
        </w:rPr>
        <w:t>tablissement de formation :</w:t>
      </w:r>
      <w:r w:rsidR="00706047" w:rsidRPr="008666EF">
        <w:rPr>
          <w:rFonts w:ascii="Arial" w:hAnsi="Arial" w:cs="Arial"/>
          <w:sz w:val="22"/>
        </w:rPr>
        <w:t>…………………………………………</w:t>
      </w:r>
    </w:p>
    <w:p w:rsidR="008666EF" w:rsidRDefault="008666EF" w:rsidP="008666EF">
      <w:pPr>
        <w:rPr>
          <w:rFonts w:ascii="Arial" w:hAnsi="Arial" w:cs="Arial"/>
        </w:rPr>
      </w:pPr>
    </w:p>
    <w:p w:rsidR="008666EF" w:rsidRPr="008666EF" w:rsidRDefault="008666EF" w:rsidP="008666EF">
      <w:pPr>
        <w:rPr>
          <w:rFonts w:ascii="Arial" w:hAnsi="Arial" w:cs="Arial"/>
        </w:rPr>
      </w:pPr>
      <w:r>
        <w:rPr>
          <w:rFonts w:ascii="Arial" w:hAnsi="Arial" w:cs="Arial"/>
        </w:rPr>
        <w:t xml:space="preserve">Nom : </w:t>
      </w:r>
      <w:r w:rsidRPr="008666EF">
        <w:rPr>
          <w:rFonts w:ascii="Arial" w:hAnsi="Arial" w:cs="Arial"/>
          <w:sz w:val="22"/>
        </w:rPr>
        <w:t xml:space="preserve">……………………………………………….. </w:t>
      </w:r>
      <w:r>
        <w:rPr>
          <w:rFonts w:ascii="Arial" w:hAnsi="Arial" w:cs="Arial"/>
        </w:rPr>
        <w:t xml:space="preserve">Prénom : </w:t>
      </w:r>
      <w:r w:rsidRPr="008666EF">
        <w:rPr>
          <w:rFonts w:ascii="Arial" w:hAnsi="Arial" w:cs="Arial"/>
          <w:sz w:val="22"/>
        </w:rPr>
        <w:t>…………………………………………….</w:t>
      </w:r>
    </w:p>
    <w:p w:rsidR="00752DBD" w:rsidRDefault="00752DBD" w:rsidP="00752DBD">
      <w:pPr>
        <w:pStyle w:val="p6"/>
        <w:tabs>
          <w:tab w:val="clear" w:pos="720"/>
          <w:tab w:val="left" w:pos="1100"/>
        </w:tabs>
        <w:spacing w:line="240" w:lineRule="auto"/>
        <w:ind w:right="-478"/>
        <w:rPr>
          <w:rFonts w:ascii="Arial" w:hAnsi="Arial" w:cs="Arial"/>
        </w:rPr>
      </w:pP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797"/>
        <w:gridCol w:w="1843"/>
        <w:gridCol w:w="1559"/>
        <w:gridCol w:w="992"/>
      </w:tblGrid>
      <w:tr w:rsidR="00C420EE" w:rsidRPr="00FC417F" w:rsidTr="00DD6320">
        <w:trPr>
          <w:trHeight w:val="278"/>
          <w:jc w:val="center"/>
        </w:trPr>
        <w:tc>
          <w:tcPr>
            <w:tcW w:w="5797"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rsidR="00C420EE" w:rsidRDefault="00C420EE" w:rsidP="00C420EE">
            <w:pPr>
              <w:tabs>
                <w:tab w:val="left" w:pos="709"/>
              </w:tabs>
              <w:snapToGrid w:val="0"/>
              <w:rPr>
                <w:rFonts w:ascii="Arial" w:hAnsi="Arial" w:cs="Arial"/>
                <w:sz w:val="28"/>
              </w:rPr>
            </w:pPr>
            <w:r w:rsidRPr="00FC417F">
              <w:rPr>
                <w:rFonts w:ascii="Arial" w:hAnsi="Arial" w:cs="Arial"/>
                <w:b/>
                <w:sz w:val="28"/>
              </w:rPr>
              <w:t>P.F.M.P N° 1 du</w:t>
            </w:r>
            <w:r w:rsidRPr="00636C52">
              <w:rPr>
                <w:rFonts w:ascii="Arial" w:hAnsi="Arial" w:cs="Arial"/>
                <w:sz w:val="28"/>
              </w:rPr>
              <w:t xml:space="preserve"> .</w:t>
            </w:r>
            <w:r>
              <w:rPr>
                <w:rFonts w:ascii="Arial" w:hAnsi="Arial" w:cs="Arial"/>
                <w:sz w:val="28"/>
              </w:rPr>
              <w:t>.</w:t>
            </w:r>
            <w:r w:rsidRPr="00636C52">
              <w:rPr>
                <w:rFonts w:ascii="Arial" w:hAnsi="Arial" w:cs="Arial"/>
                <w:sz w:val="28"/>
              </w:rPr>
              <w:t>.</w:t>
            </w:r>
            <w:r w:rsidRPr="00FC417F">
              <w:rPr>
                <w:rFonts w:ascii="Arial" w:hAnsi="Arial" w:cs="Arial"/>
                <w:b/>
                <w:sz w:val="28"/>
              </w:rPr>
              <w:t xml:space="preserve"> / </w:t>
            </w:r>
            <w:r w:rsidRPr="00636C52">
              <w:rPr>
                <w:rFonts w:ascii="Arial" w:hAnsi="Arial" w:cs="Arial"/>
                <w:sz w:val="28"/>
              </w:rPr>
              <w:t>.</w:t>
            </w:r>
            <w:r>
              <w:rPr>
                <w:rFonts w:ascii="Arial" w:hAnsi="Arial" w:cs="Arial"/>
                <w:sz w:val="28"/>
              </w:rPr>
              <w:t>.</w:t>
            </w:r>
            <w:r w:rsidRPr="00636C52">
              <w:rPr>
                <w:rFonts w:ascii="Arial" w:hAnsi="Arial" w:cs="Arial"/>
                <w:sz w:val="28"/>
              </w:rPr>
              <w:t>.</w:t>
            </w:r>
            <w:r>
              <w:rPr>
                <w:rFonts w:ascii="Arial" w:hAnsi="Arial" w:cs="Arial"/>
                <w:b/>
                <w:sz w:val="28"/>
              </w:rPr>
              <w:t xml:space="preserve"> /</w:t>
            </w:r>
            <w:r w:rsidRPr="00636C52">
              <w:rPr>
                <w:rFonts w:ascii="Arial" w:hAnsi="Arial" w:cs="Arial"/>
                <w:sz w:val="28"/>
              </w:rPr>
              <w:t>.</w:t>
            </w:r>
            <w:r>
              <w:rPr>
                <w:rFonts w:ascii="Arial" w:hAnsi="Arial" w:cs="Arial"/>
                <w:sz w:val="28"/>
              </w:rPr>
              <w:t>.</w:t>
            </w:r>
            <w:r w:rsidRPr="00636C52">
              <w:rPr>
                <w:rFonts w:ascii="Arial" w:hAnsi="Arial" w:cs="Arial"/>
                <w:sz w:val="28"/>
              </w:rPr>
              <w:t>.</w:t>
            </w:r>
            <w:r>
              <w:rPr>
                <w:rFonts w:ascii="Arial" w:hAnsi="Arial" w:cs="Arial"/>
                <w:b/>
                <w:sz w:val="28"/>
              </w:rPr>
              <w:t xml:space="preserve"> au  </w:t>
            </w:r>
            <w:r w:rsidRPr="00636C52">
              <w:rPr>
                <w:rFonts w:ascii="Arial" w:hAnsi="Arial" w:cs="Arial"/>
                <w:sz w:val="28"/>
              </w:rPr>
              <w:t>.</w:t>
            </w:r>
            <w:r>
              <w:rPr>
                <w:rFonts w:ascii="Arial" w:hAnsi="Arial" w:cs="Arial"/>
                <w:sz w:val="28"/>
              </w:rPr>
              <w:t>.</w:t>
            </w:r>
            <w:r w:rsidRPr="00636C52">
              <w:rPr>
                <w:rFonts w:ascii="Arial" w:hAnsi="Arial" w:cs="Arial"/>
                <w:sz w:val="28"/>
              </w:rPr>
              <w:t>.</w:t>
            </w:r>
            <w:r w:rsidRPr="00FC417F">
              <w:rPr>
                <w:rFonts w:ascii="Arial" w:hAnsi="Arial" w:cs="Arial"/>
                <w:b/>
                <w:sz w:val="28"/>
              </w:rPr>
              <w:t>/</w:t>
            </w:r>
            <w:r w:rsidRPr="00636C52">
              <w:rPr>
                <w:rFonts w:ascii="Arial" w:hAnsi="Arial" w:cs="Arial"/>
                <w:sz w:val="28"/>
              </w:rPr>
              <w:t xml:space="preserve"> .</w:t>
            </w:r>
            <w:r>
              <w:rPr>
                <w:rFonts w:ascii="Arial" w:hAnsi="Arial" w:cs="Arial"/>
                <w:sz w:val="28"/>
              </w:rPr>
              <w:t>.</w:t>
            </w:r>
            <w:r w:rsidRPr="00636C52">
              <w:rPr>
                <w:rFonts w:ascii="Arial" w:hAnsi="Arial" w:cs="Arial"/>
                <w:sz w:val="28"/>
              </w:rPr>
              <w:t>.</w:t>
            </w:r>
            <w:r w:rsidRPr="00FC417F">
              <w:rPr>
                <w:rFonts w:ascii="Arial" w:hAnsi="Arial" w:cs="Arial"/>
                <w:b/>
                <w:sz w:val="28"/>
              </w:rPr>
              <w:t xml:space="preserve"> / </w:t>
            </w:r>
            <w:r w:rsidRPr="00636C52">
              <w:rPr>
                <w:rFonts w:ascii="Arial" w:hAnsi="Arial" w:cs="Arial"/>
                <w:sz w:val="28"/>
              </w:rPr>
              <w:t>.</w:t>
            </w:r>
            <w:r>
              <w:rPr>
                <w:rFonts w:ascii="Arial" w:hAnsi="Arial" w:cs="Arial"/>
                <w:sz w:val="28"/>
              </w:rPr>
              <w:t>.</w:t>
            </w:r>
            <w:r w:rsidRPr="00636C52">
              <w:rPr>
                <w:rFonts w:ascii="Arial" w:hAnsi="Arial" w:cs="Arial"/>
                <w:sz w:val="28"/>
              </w:rPr>
              <w:t>.</w:t>
            </w:r>
          </w:p>
        </w:tc>
        <w:tc>
          <w:tcPr>
            <w:tcW w:w="3402" w:type="dxa"/>
            <w:gridSpan w:val="2"/>
            <w:tcBorders>
              <w:top w:val="double" w:sz="4" w:space="0" w:color="auto"/>
              <w:left w:val="double" w:sz="4" w:space="0" w:color="auto"/>
              <w:bottom w:val="nil"/>
              <w:right w:val="nil"/>
            </w:tcBorders>
            <w:shd w:val="clear" w:color="auto" w:fill="D9D9D9" w:themeFill="background1" w:themeFillShade="D9"/>
            <w:vAlign w:val="center"/>
          </w:tcPr>
          <w:p w:rsidR="00CF4A4D" w:rsidRDefault="00CF4A4D" w:rsidP="00C420EE">
            <w:pPr>
              <w:tabs>
                <w:tab w:val="left" w:pos="709"/>
              </w:tabs>
              <w:snapToGrid w:val="0"/>
              <w:rPr>
                <w:rFonts w:ascii="Arial" w:hAnsi="Arial" w:cs="Arial"/>
                <w:sz w:val="22"/>
              </w:rPr>
            </w:pPr>
          </w:p>
          <w:p w:rsidR="00CF4A4D" w:rsidRDefault="00CF4A4D" w:rsidP="00C420EE">
            <w:pPr>
              <w:tabs>
                <w:tab w:val="left" w:pos="709"/>
              </w:tabs>
              <w:snapToGrid w:val="0"/>
              <w:rPr>
                <w:rFonts w:ascii="Arial" w:hAnsi="Arial" w:cs="Arial"/>
                <w:sz w:val="22"/>
              </w:rPr>
            </w:pPr>
            <w:r w:rsidRPr="007F7768">
              <w:rPr>
                <w:sz w:val="22"/>
              </w:rPr>
              <w:sym w:font="Wingdings" w:char="F072"/>
            </w:r>
            <w:r>
              <w:rPr>
                <w:sz w:val="22"/>
              </w:rPr>
              <w:t xml:space="preserve"> </w:t>
            </w:r>
            <w:r w:rsidRPr="002B0F2B">
              <w:rPr>
                <w:rFonts w:ascii="Arial" w:hAnsi="Arial" w:cs="Arial"/>
                <w:sz w:val="22"/>
              </w:rPr>
              <w:t>Restauration rapide</w:t>
            </w:r>
          </w:p>
          <w:p w:rsidR="00C420EE" w:rsidRPr="00706047" w:rsidRDefault="00C420EE" w:rsidP="00C420EE">
            <w:pPr>
              <w:tabs>
                <w:tab w:val="left" w:pos="709"/>
              </w:tabs>
              <w:snapToGrid w:val="0"/>
              <w:rPr>
                <w:rFonts w:ascii="Arial" w:hAnsi="Arial" w:cs="Arial"/>
                <w:b/>
                <w:sz w:val="22"/>
              </w:rPr>
            </w:pPr>
            <w:r w:rsidRPr="00706047">
              <w:rPr>
                <w:rFonts w:ascii="Arial" w:hAnsi="Arial" w:cs="Arial"/>
                <w:sz w:val="22"/>
              </w:rPr>
              <w:t xml:space="preserve">Restauration collective          </w:t>
            </w:r>
          </w:p>
        </w:tc>
        <w:tc>
          <w:tcPr>
            <w:tcW w:w="992" w:type="dxa"/>
            <w:tcBorders>
              <w:top w:val="double" w:sz="4" w:space="0" w:color="auto"/>
              <w:left w:val="nil"/>
              <w:bottom w:val="nil"/>
              <w:right w:val="double" w:sz="4" w:space="0" w:color="auto"/>
            </w:tcBorders>
            <w:shd w:val="clear" w:color="auto" w:fill="D9D9D9" w:themeFill="background1" w:themeFillShade="D9"/>
            <w:vAlign w:val="center"/>
          </w:tcPr>
          <w:p w:rsidR="00C420EE" w:rsidRPr="00C420EE" w:rsidRDefault="00C420EE" w:rsidP="00636C52">
            <w:pPr>
              <w:tabs>
                <w:tab w:val="left" w:pos="709"/>
              </w:tabs>
              <w:snapToGrid w:val="0"/>
              <w:jc w:val="center"/>
              <w:rPr>
                <w:rFonts w:ascii="Arial" w:hAnsi="Arial" w:cs="Arial"/>
                <w:b/>
                <w:sz w:val="28"/>
              </w:rPr>
            </w:pPr>
            <w:r w:rsidRPr="00C420EE">
              <w:rPr>
                <w:rFonts w:ascii="Arial" w:hAnsi="Arial" w:cs="Arial"/>
                <w:sz w:val="28"/>
              </w:rPr>
              <w:sym w:font="Wingdings" w:char="F072"/>
            </w:r>
          </w:p>
        </w:tc>
      </w:tr>
      <w:tr w:rsidR="00C420EE" w:rsidRPr="00FC417F" w:rsidTr="00DD6320">
        <w:trPr>
          <w:trHeight w:val="277"/>
          <w:jc w:val="center"/>
        </w:trPr>
        <w:tc>
          <w:tcPr>
            <w:tcW w:w="5797" w:type="dxa"/>
            <w:vMerge/>
            <w:tcBorders>
              <w:left w:val="double" w:sz="4" w:space="0" w:color="auto"/>
              <w:right w:val="double" w:sz="4" w:space="0" w:color="auto"/>
            </w:tcBorders>
            <w:shd w:val="clear" w:color="auto" w:fill="D9D9D9" w:themeFill="background1" w:themeFillShade="D9"/>
            <w:vAlign w:val="center"/>
          </w:tcPr>
          <w:p w:rsidR="00C420EE" w:rsidRPr="00FC417F" w:rsidRDefault="00C420EE" w:rsidP="00C420EE">
            <w:pPr>
              <w:tabs>
                <w:tab w:val="left" w:pos="709"/>
              </w:tabs>
              <w:snapToGrid w:val="0"/>
              <w:rPr>
                <w:rFonts w:ascii="Arial" w:hAnsi="Arial" w:cs="Arial"/>
                <w:b/>
                <w:sz w:val="28"/>
              </w:rPr>
            </w:pPr>
          </w:p>
        </w:tc>
        <w:tc>
          <w:tcPr>
            <w:tcW w:w="3402" w:type="dxa"/>
            <w:gridSpan w:val="2"/>
            <w:tcBorders>
              <w:top w:val="nil"/>
              <w:left w:val="double" w:sz="4" w:space="0" w:color="auto"/>
              <w:bottom w:val="single" w:sz="4" w:space="0" w:color="000000"/>
              <w:right w:val="nil"/>
            </w:tcBorders>
            <w:shd w:val="clear" w:color="auto" w:fill="D9D9D9" w:themeFill="background1" w:themeFillShade="D9"/>
            <w:vAlign w:val="center"/>
          </w:tcPr>
          <w:p w:rsidR="00C420EE" w:rsidRPr="00706047" w:rsidRDefault="00C420EE" w:rsidP="00C420EE">
            <w:pPr>
              <w:tabs>
                <w:tab w:val="left" w:pos="709"/>
              </w:tabs>
              <w:snapToGrid w:val="0"/>
              <w:rPr>
                <w:rFonts w:ascii="Arial" w:hAnsi="Arial" w:cs="Arial"/>
                <w:sz w:val="22"/>
              </w:rPr>
            </w:pPr>
            <w:r w:rsidRPr="00706047">
              <w:rPr>
                <w:rFonts w:ascii="Arial" w:hAnsi="Arial" w:cs="Arial"/>
                <w:sz w:val="22"/>
              </w:rPr>
              <w:t>Restauration commerciale</w:t>
            </w:r>
          </w:p>
        </w:tc>
        <w:tc>
          <w:tcPr>
            <w:tcW w:w="992" w:type="dxa"/>
            <w:tcBorders>
              <w:top w:val="nil"/>
              <w:left w:val="nil"/>
              <w:bottom w:val="single" w:sz="4" w:space="0" w:color="000000"/>
              <w:right w:val="double" w:sz="4" w:space="0" w:color="auto"/>
            </w:tcBorders>
            <w:shd w:val="clear" w:color="auto" w:fill="D9D9D9" w:themeFill="background1" w:themeFillShade="D9"/>
            <w:vAlign w:val="center"/>
          </w:tcPr>
          <w:p w:rsidR="00C420EE" w:rsidRPr="00C420EE" w:rsidRDefault="00C420EE" w:rsidP="00636C52">
            <w:pPr>
              <w:tabs>
                <w:tab w:val="left" w:pos="709"/>
              </w:tabs>
              <w:snapToGrid w:val="0"/>
              <w:jc w:val="center"/>
              <w:rPr>
                <w:rFonts w:ascii="Arial" w:hAnsi="Arial" w:cs="Arial"/>
                <w:sz w:val="28"/>
              </w:rPr>
            </w:pPr>
            <w:r w:rsidRPr="00C420EE">
              <w:rPr>
                <w:rFonts w:ascii="Arial" w:hAnsi="Arial" w:cs="Arial"/>
                <w:sz w:val="28"/>
              </w:rPr>
              <w:sym w:font="Wingdings" w:char="F072"/>
            </w:r>
          </w:p>
        </w:tc>
      </w:tr>
      <w:tr w:rsidR="009E2611" w:rsidRPr="00FC417F" w:rsidTr="00706047">
        <w:trPr>
          <w:trHeight w:val="924"/>
          <w:jc w:val="center"/>
        </w:trPr>
        <w:tc>
          <w:tcPr>
            <w:tcW w:w="7640" w:type="dxa"/>
            <w:gridSpan w:val="2"/>
            <w:tcBorders>
              <w:left w:val="double" w:sz="4" w:space="0" w:color="auto"/>
              <w:right w:val="double" w:sz="4" w:space="0" w:color="auto"/>
            </w:tcBorders>
            <w:shd w:val="clear" w:color="auto" w:fill="auto"/>
          </w:tcPr>
          <w:p w:rsidR="009E2611" w:rsidRPr="00706047" w:rsidRDefault="009E2611" w:rsidP="00C420EE">
            <w:pPr>
              <w:spacing w:before="240" w:line="360" w:lineRule="auto"/>
              <w:rPr>
                <w:rFonts w:ascii="Arial" w:hAnsi="Arial" w:cs="Arial"/>
                <w:sz w:val="22"/>
              </w:rPr>
            </w:pPr>
            <w:r w:rsidRPr="00706047">
              <w:rPr>
                <w:rFonts w:ascii="Arial" w:hAnsi="Arial" w:cs="Arial"/>
                <w:sz w:val="22"/>
              </w:rPr>
              <w:t>NOM entreprise :   ................................................................</w:t>
            </w:r>
            <w:r w:rsidR="00C420EE" w:rsidRPr="00706047">
              <w:rPr>
                <w:rFonts w:ascii="Arial" w:hAnsi="Arial" w:cs="Arial"/>
                <w:sz w:val="22"/>
              </w:rPr>
              <w:t>................</w:t>
            </w:r>
          </w:p>
          <w:p w:rsidR="009E2611" w:rsidRPr="00706047" w:rsidRDefault="009E2611" w:rsidP="00C420EE">
            <w:pPr>
              <w:spacing w:before="120" w:line="360" w:lineRule="auto"/>
              <w:rPr>
                <w:rFonts w:ascii="Arial" w:hAnsi="Arial" w:cs="Arial"/>
                <w:sz w:val="22"/>
              </w:rPr>
            </w:pPr>
            <w:r w:rsidRPr="00706047">
              <w:rPr>
                <w:rFonts w:ascii="Arial" w:hAnsi="Arial" w:cs="Arial"/>
                <w:sz w:val="22"/>
              </w:rPr>
              <w:t>Ville : ……………………...............</w:t>
            </w:r>
            <w:r w:rsidR="00C420EE" w:rsidRPr="00706047">
              <w:rPr>
                <w:rFonts w:ascii="Arial" w:hAnsi="Arial" w:cs="Arial"/>
                <w:sz w:val="22"/>
              </w:rPr>
              <w:t>..............................................</w:t>
            </w:r>
            <w:r w:rsidRPr="00706047">
              <w:rPr>
                <w:rFonts w:ascii="Arial" w:hAnsi="Arial" w:cs="Arial"/>
                <w:sz w:val="22"/>
              </w:rPr>
              <w:t>..........</w:t>
            </w:r>
          </w:p>
        </w:tc>
        <w:tc>
          <w:tcPr>
            <w:tcW w:w="2551" w:type="dxa"/>
            <w:gridSpan w:val="2"/>
            <w:tcBorders>
              <w:left w:val="double" w:sz="4" w:space="0" w:color="auto"/>
              <w:right w:val="double" w:sz="4" w:space="0" w:color="auto"/>
            </w:tcBorders>
            <w:shd w:val="clear" w:color="auto" w:fill="auto"/>
            <w:vAlign w:val="center"/>
          </w:tcPr>
          <w:p w:rsidR="009E2611" w:rsidRPr="00706047" w:rsidRDefault="00255B31" w:rsidP="00255B31">
            <w:pPr>
              <w:jc w:val="center"/>
              <w:rPr>
                <w:rFonts w:ascii="Arial" w:hAnsi="Arial" w:cs="Arial"/>
                <w:b/>
                <w:sz w:val="22"/>
              </w:rPr>
            </w:pPr>
            <w:r w:rsidRPr="00706047">
              <w:rPr>
                <w:rFonts w:ascii="Arial" w:hAnsi="Arial" w:cs="Arial"/>
                <w:b/>
                <w:sz w:val="22"/>
              </w:rPr>
              <w:t>Durée validée</w:t>
            </w:r>
          </w:p>
          <w:p w:rsidR="00B762CA" w:rsidRPr="00706047" w:rsidRDefault="00B762CA" w:rsidP="00B762CA">
            <w:pPr>
              <w:pStyle w:val="p6"/>
              <w:tabs>
                <w:tab w:val="clear" w:pos="720"/>
                <w:tab w:val="left" w:pos="1100"/>
                <w:tab w:val="left" w:pos="2573"/>
                <w:tab w:val="center" w:pos="5315"/>
              </w:tabs>
              <w:spacing w:before="120" w:line="360" w:lineRule="auto"/>
              <w:jc w:val="center"/>
              <w:rPr>
                <w:rFonts w:ascii="Arial" w:hAnsi="Arial" w:cs="Arial"/>
                <w:i/>
                <w:sz w:val="22"/>
              </w:rPr>
            </w:pPr>
            <w:r w:rsidRPr="00706047">
              <w:rPr>
                <w:rFonts w:ascii="Arial" w:hAnsi="Arial" w:cs="Arial"/>
                <w:i/>
                <w:sz w:val="22"/>
              </w:rPr>
              <w:t>.......... semaines et ………. jour(s)</w:t>
            </w:r>
          </w:p>
        </w:tc>
      </w:tr>
      <w:tr w:rsidR="00255B31" w:rsidRPr="00FC417F" w:rsidTr="00DD6320">
        <w:trPr>
          <w:trHeight w:val="278"/>
          <w:jc w:val="center"/>
        </w:trPr>
        <w:tc>
          <w:tcPr>
            <w:tcW w:w="5797"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rsidR="00255B31" w:rsidRDefault="00255B31" w:rsidP="00255B31">
            <w:pPr>
              <w:tabs>
                <w:tab w:val="left" w:pos="709"/>
              </w:tabs>
              <w:snapToGrid w:val="0"/>
              <w:rPr>
                <w:rFonts w:ascii="Arial" w:hAnsi="Arial" w:cs="Arial"/>
                <w:sz w:val="28"/>
              </w:rPr>
            </w:pPr>
            <w:r>
              <w:rPr>
                <w:rFonts w:ascii="Arial" w:hAnsi="Arial" w:cs="Arial"/>
                <w:b/>
                <w:sz w:val="28"/>
              </w:rPr>
              <w:t>P.F.M.P N° 2</w:t>
            </w:r>
            <w:r w:rsidRPr="00FC417F">
              <w:rPr>
                <w:rFonts w:ascii="Arial" w:hAnsi="Arial" w:cs="Arial"/>
                <w:b/>
                <w:sz w:val="28"/>
              </w:rPr>
              <w:t xml:space="preserve"> du</w:t>
            </w:r>
            <w:r w:rsidRPr="00636C52">
              <w:rPr>
                <w:rFonts w:ascii="Arial" w:hAnsi="Arial" w:cs="Arial"/>
                <w:sz w:val="28"/>
              </w:rPr>
              <w:t xml:space="preserve"> .</w:t>
            </w:r>
            <w:r>
              <w:rPr>
                <w:rFonts w:ascii="Arial" w:hAnsi="Arial" w:cs="Arial"/>
                <w:sz w:val="28"/>
              </w:rPr>
              <w:t>.</w:t>
            </w:r>
            <w:r w:rsidRPr="00636C52">
              <w:rPr>
                <w:rFonts w:ascii="Arial" w:hAnsi="Arial" w:cs="Arial"/>
                <w:sz w:val="28"/>
              </w:rPr>
              <w:t>.</w:t>
            </w:r>
            <w:r w:rsidRPr="00FC417F">
              <w:rPr>
                <w:rFonts w:ascii="Arial" w:hAnsi="Arial" w:cs="Arial"/>
                <w:b/>
                <w:sz w:val="28"/>
              </w:rPr>
              <w:t xml:space="preserve"> / </w:t>
            </w:r>
            <w:r w:rsidRPr="00636C52">
              <w:rPr>
                <w:rFonts w:ascii="Arial" w:hAnsi="Arial" w:cs="Arial"/>
                <w:sz w:val="28"/>
              </w:rPr>
              <w:t>.</w:t>
            </w:r>
            <w:r>
              <w:rPr>
                <w:rFonts w:ascii="Arial" w:hAnsi="Arial" w:cs="Arial"/>
                <w:sz w:val="28"/>
              </w:rPr>
              <w:t>.</w:t>
            </w:r>
            <w:r w:rsidRPr="00636C52">
              <w:rPr>
                <w:rFonts w:ascii="Arial" w:hAnsi="Arial" w:cs="Arial"/>
                <w:sz w:val="28"/>
              </w:rPr>
              <w:t>.</w:t>
            </w:r>
            <w:r>
              <w:rPr>
                <w:rFonts w:ascii="Arial" w:hAnsi="Arial" w:cs="Arial"/>
                <w:b/>
                <w:sz w:val="28"/>
              </w:rPr>
              <w:t xml:space="preserve"> /</w:t>
            </w:r>
            <w:r w:rsidRPr="00636C52">
              <w:rPr>
                <w:rFonts w:ascii="Arial" w:hAnsi="Arial" w:cs="Arial"/>
                <w:sz w:val="28"/>
              </w:rPr>
              <w:t>.</w:t>
            </w:r>
            <w:r>
              <w:rPr>
                <w:rFonts w:ascii="Arial" w:hAnsi="Arial" w:cs="Arial"/>
                <w:sz w:val="28"/>
              </w:rPr>
              <w:t>.</w:t>
            </w:r>
            <w:r w:rsidRPr="00636C52">
              <w:rPr>
                <w:rFonts w:ascii="Arial" w:hAnsi="Arial" w:cs="Arial"/>
                <w:sz w:val="28"/>
              </w:rPr>
              <w:t>.</w:t>
            </w:r>
            <w:r>
              <w:rPr>
                <w:rFonts w:ascii="Arial" w:hAnsi="Arial" w:cs="Arial"/>
                <w:b/>
                <w:sz w:val="28"/>
              </w:rPr>
              <w:t xml:space="preserve"> au  </w:t>
            </w:r>
            <w:r w:rsidRPr="00636C52">
              <w:rPr>
                <w:rFonts w:ascii="Arial" w:hAnsi="Arial" w:cs="Arial"/>
                <w:sz w:val="28"/>
              </w:rPr>
              <w:t>.</w:t>
            </w:r>
            <w:r>
              <w:rPr>
                <w:rFonts w:ascii="Arial" w:hAnsi="Arial" w:cs="Arial"/>
                <w:sz w:val="28"/>
              </w:rPr>
              <w:t>.</w:t>
            </w:r>
            <w:r w:rsidRPr="00636C52">
              <w:rPr>
                <w:rFonts w:ascii="Arial" w:hAnsi="Arial" w:cs="Arial"/>
                <w:sz w:val="28"/>
              </w:rPr>
              <w:t>.</w:t>
            </w:r>
            <w:r w:rsidRPr="00FC417F">
              <w:rPr>
                <w:rFonts w:ascii="Arial" w:hAnsi="Arial" w:cs="Arial"/>
                <w:b/>
                <w:sz w:val="28"/>
              </w:rPr>
              <w:t>/</w:t>
            </w:r>
            <w:r w:rsidRPr="00636C52">
              <w:rPr>
                <w:rFonts w:ascii="Arial" w:hAnsi="Arial" w:cs="Arial"/>
                <w:sz w:val="28"/>
              </w:rPr>
              <w:t xml:space="preserve"> .</w:t>
            </w:r>
            <w:r>
              <w:rPr>
                <w:rFonts w:ascii="Arial" w:hAnsi="Arial" w:cs="Arial"/>
                <w:sz w:val="28"/>
              </w:rPr>
              <w:t>.</w:t>
            </w:r>
            <w:r w:rsidRPr="00636C52">
              <w:rPr>
                <w:rFonts w:ascii="Arial" w:hAnsi="Arial" w:cs="Arial"/>
                <w:sz w:val="28"/>
              </w:rPr>
              <w:t>.</w:t>
            </w:r>
            <w:r w:rsidRPr="00FC417F">
              <w:rPr>
                <w:rFonts w:ascii="Arial" w:hAnsi="Arial" w:cs="Arial"/>
                <w:b/>
                <w:sz w:val="28"/>
              </w:rPr>
              <w:t xml:space="preserve"> / </w:t>
            </w:r>
            <w:r w:rsidRPr="00636C52">
              <w:rPr>
                <w:rFonts w:ascii="Arial" w:hAnsi="Arial" w:cs="Arial"/>
                <w:sz w:val="28"/>
              </w:rPr>
              <w:t>.</w:t>
            </w:r>
            <w:r>
              <w:rPr>
                <w:rFonts w:ascii="Arial" w:hAnsi="Arial" w:cs="Arial"/>
                <w:sz w:val="28"/>
              </w:rPr>
              <w:t>.</w:t>
            </w:r>
            <w:r w:rsidRPr="00636C52">
              <w:rPr>
                <w:rFonts w:ascii="Arial" w:hAnsi="Arial" w:cs="Arial"/>
                <w:sz w:val="28"/>
              </w:rPr>
              <w:t>.</w:t>
            </w:r>
          </w:p>
        </w:tc>
        <w:tc>
          <w:tcPr>
            <w:tcW w:w="3402" w:type="dxa"/>
            <w:gridSpan w:val="2"/>
            <w:tcBorders>
              <w:top w:val="double" w:sz="4" w:space="0" w:color="auto"/>
              <w:left w:val="double" w:sz="4" w:space="0" w:color="auto"/>
              <w:bottom w:val="nil"/>
              <w:right w:val="nil"/>
            </w:tcBorders>
            <w:shd w:val="clear" w:color="auto" w:fill="D9D9D9" w:themeFill="background1" w:themeFillShade="D9"/>
            <w:vAlign w:val="center"/>
          </w:tcPr>
          <w:p w:rsidR="00255B31" w:rsidRPr="00706047" w:rsidRDefault="00CF4A4D" w:rsidP="00255B31">
            <w:pPr>
              <w:tabs>
                <w:tab w:val="left" w:pos="709"/>
              </w:tabs>
              <w:snapToGrid w:val="0"/>
              <w:rPr>
                <w:rFonts w:ascii="Arial" w:hAnsi="Arial" w:cs="Arial"/>
                <w:b/>
                <w:sz w:val="22"/>
              </w:rPr>
            </w:pPr>
            <w:r w:rsidRPr="007F7768">
              <w:rPr>
                <w:sz w:val="22"/>
              </w:rPr>
              <w:sym w:font="Wingdings" w:char="F072"/>
            </w:r>
            <w:r>
              <w:rPr>
                <w:sz w:val="22"/>
              </w:rPr>
              <w:t xml:space="preserve"> </w:t>
            </w:r>
            <w:r w:rsidRPr="002B0F2B">
              <w:rPr>
                <w:rFonts w:ascii="Arial" w:hAnsi="Arial" w:cs="Arial"/>
                <w:sz w:val="22"/>
              </w:rPr>
              <w:t>Restauration rapide</w:t>
            </w:r>
            <w:r w:rsidRPr="00706047">
              <w:rPr>
                <w:rFonts w:ascii="Arial" w:hAnsi="Arial" w:cs="Arial"/>
                <w:sz w:val="22"/>
              </w:rPr>
              <w:t xml:space="preserve"> </w:t>
            </w:r>
            <w:r w:rsidR="00255B31" w:rsidRPr="00706047">
              <w:rPr>
                <w:rFonts w:ascii="Arial" w:hAnsi="Arial" w:cs="Arial"/>
                <w:sz w:val="22"/>
              </w:rPr>
              <w:t xml:space="preserve">Restauration collective          </w:t>
            </w:r>
          </w:p>
        </w:tc>
        <w:tc>
          <w:tcPr>
            <w:tcW w:w="992" w:type="dxa"/>
            <w:tcBorders>
              <w:top w:val="double" w:sz="4" w:space="0" w:color="auto"/>
              <w:left w:val="nil"/>
              <w:bottom w:val="nil"/>
              <w:right w:val="double" w:sz="4" w:space="0" w:color="auto"/>
            </w:tcBorders>
            <w:shd w:val="clear" w:color="auto" w:fill="D9D9D9" w:themeFill="background1" w:themeFillShade="D9"/>
            <w:vAlign w:val="center"/>
          </w:tcPr>
          <w:p w:rsidR="00255B31" w:rsidRPr="00C420EE" w:rsidRDefault="00255B31" w:rsidP="00255B31">
            <w:pPr>
              <w:tabs>
                <w:tab w:val="left" w:pos="709"/>
              </w:tabs>
              <w:snapToGrid w:val="0"/>
              <w:jc w:val="center"/>
              <w:rPr>
                <w:rFonts w:ascii="Arial" w:hAnsi="Arial" w:cs="Arial"/>
                <w:b/>
                <w:sz w:val="28"/>
              </w:rPr>
            </w:pPr>
            <w:r w:rsidRPr="00C420EE">
              <w:rPr>
                <w:rFonts w:ascii="Arial" w:hAnsi="Arial" w:cs="Arial"/>
                <w:sz w:val="28"/>
              </w:rPr>
              <w:sym w:font="Wingdings" w:char="F072"/>
            </w:r>
          </w:p>
        </w:tc>
      </w:tr>
      <w:tr w:rsidR="00255B31" w:rsidRPr="00FC417F" w:rsidTr="00DD6320">
        <w:trPr>
          <w:trHeight w:val="277"/>
          <w:jc w:val="center"/>
        </w:trPr>
        <w:tc>
          <w:tcPr>
            <w:tcW w:w="5797" w:type="dxa"/>
            <w:vMerge/>
            <w:tcBorders>
              <w:left w:val="double" w:sz="4" w:space="0" w:color="auto"/>
              <w:right w:val="double" w:sz="4" w:space="0" w:color="auto"/>
            </w:tcBorders>
            <w:shd w:val="clear" w:color="auto" w:fill="D9D9D9" w:themeFill="background1" w:themeFillShade="D9"/>
            <w:vAlign w:val="center"/>
          </w:tcPr>
          <w:p w:rsidR="00255B31" w:rsidRPr="00FC417F" w:rsidRDefault="00255B31" w:rsidP="00255B31">
            <w:pPr>
              <w:tabs>
                <w:tab w:val="left" w:pos="709"/>
              </w:tabs>
              <w:snapToGrid w:val="0"/>
              <w:rPr>
                <w:rFonts w:ascii="Arial" w:hAnsi="Arial" w:cs="Arial"/>
                <w:b/>
                <w:sz w:val="28"/>
              </w:rPr>
            </w:pPr>
          </w:p>
        </w:tc>
        <w:tc>
          <w:tcPr>
            <w:tcW w:w="3402" w:type="dxa"/>
            <w:gridSpan w:val="2"/>
            <w:tcBorders>
              <w:top w:val="nil"/>
              <w:left w:val="double" w:sz="4" w:space="0" w:color="auto"/>
              <w:bottom w:val="single" w:sz="4" w:space="0" w:color="000000"/>
              <w:right w:val="nil"/>
            </w:tcBorders>
            <w:shd w:val="clear" w:color="auto" w:fill="D9D9D9" w:themeFill="background1" w:themeFillShade="D9"/>
            <w:vAlign w:val="center"/>
          </w:tcPr>
          <w:p w:rsidR="00255B31" w:rsidRPr="00706047" w:rsidRDefault="00255B31" w:rsidP="00255B31">
            <w:pPr>
              <w:tabs>
                <w:tab w:val="left" w:pos="709"/>
              </w:tabs>
              <w:snapToGrid w:val="0"/>
              <w:rPr>
                <w:rFonts w:ascii="Arial" w:hAnsi="Arial" w:cs="Arial"/>
                <w:sz w:val="22"/>
              </w:rPr>
            </w:pPr>
            <w:r w:rsidRPr="00706047">
              <w:rPr>
                <w:rFonts w:ascii="Arial" w:hAnsi="Arial" w:cs="Arial"/>
                <w:sz w:val="22"/>
              </w:rPr>
              <w:t>Restauration commerciale</w:t>
            </w:r>
          </w:p>
        </w:tc>
        <w:tc>
          <w:tcPr>
            <w:tcW w:w="992" w:type="dxa"/>
            <w:tcBorders>
              <w:top w:val="nil"/>
              <w:left w:val="nil"/>
              <w:bottom w:val="single" w:sz="4" w:space="0" w:color="000000"/>
              <w:right w:val="double" w:sz="4" w:space="0" w:color="auto"/>
            </w:tcBorders>
            <w:shd w:val="clear" w:color="auto" w:fill="D9D9D9" w:themeFill="background1" w:themeFillShade="D9"/>
            <w:vAlign w:val="center"/>
          </w:tcPr>
          <w:p w:rsidR="00255B31" w:rsidRPr="00C420EE" w:rsidRDefault="00255B31" w:rsidP="00255B31">
            <w:pPr>
              <w:tabs>
                <w:tab w:val="left" w:pos="709"/>
              </w:tabs>
              <w:snapToGrid w:val="0"/>
              <w:jc w:val="center"/>
              <w:rPr>
                <w:rFonts w:ascii="Arial" w:hAnsi="Arial" w:cs="Arial"/>
                <w:sz w:val="28"/>
              </w:rPr>
            </w:pPr>
            <w:r w:rsidRPr="00C420EE">
              <w:rPr>
                <w:rFonts w:ascii="Arial" w:hAnsi="Arial" w:cs="Arial"/>
                <w:sz w:val="28"/>
              </w:rPr>
              <w:sym w:font="Wingdings" w:char="F072"/>
            </w:r>
          </w:p>
        </w:tc>
      </w:tr>
      <w:tr w:rsidR="00255B31" w:rsidRPr="00FC417F" w:rsidTr="00706047">
        <w:trPr>
          <w:trHeight w:val="1106"/>
          <w:jc w:val="center"/>
        </w:trPr>
        <w:tc>
          <w:tcPr>
            <w:tcW w:w="7640" w:type="dxa"/>
            <w:gridSpan w:val="2"/>
            <w:tcBorders>
              <w:left w:val="double" w:sz="4" w:space="0" w:color="auto"/>
              <w:right w:val="double" w:sz="4" w:space="0" w:color="auto"/>
            </w:tcBorders>
            <w:shd w:val="clear" w:color="auto" w:fill="auto"/>
          </w:tcPr>
          <w:p w:rsidR="00255B31" w:rsidRPr="00706047" w:rsidRDefault="00255B31" w:rsidP="00255B31">
            <w:pPr>
              <w:spacing w:before="240" w:line="360" w:lineRule="auto"/>
              <w:rPr>
                <w:rFonts w:ascii="Arial" w:hAnsi="Arial" w:cs="Arial"/>
                <w:sz w:val="22"/>
                <w:szCs w:val="22"/>
              </w:rPr>
            </w:pPr>
            <w:r w:rsidRPr="00706047">
              <w:rPr>
                <w:rFonts w:ascii="Arial" w:hAnsi="Arial" w:cs="Arial"/>
                <w:sz w:val="22"/>
                <w:szCs w:val="22"/>
              </w:rPr>
              <w:t>NOM entreprise :   ................................................................................</w:t>
            </w:r>
          </w:p>
          <w:p w:rsidR="00255B31" w:rsidRPr="00706047" w:rsidRDefault="00255B31" w:rsidP="00255B31">
            <w:pPr>
              <w:spacing w:before="120" w:line="360" w:lineRule="auto"/>
              <w:rPr>
                <w:rFonts w:ascii="Arial" w:hAnsi="Arial" w:cs="Arial"/>
                <w:sz w:val="22"/>
                <w:szCs w:val="22"/>
              </w:rPr>
            </w:pPr>
            <w:r w:rsidRPr="00706047">
              <w:rPr>
                <w:rFonts w:ascii="Arial" w:hAnsi="Arial" w:cs="Arial"/>
                <w:sz w:val="22"/>
                <w:szCs w:val="22"/>
              </w:rPr>
              <w:t>Ville :   …………………….......................................................................</w:t>
            </w:r>
          </w:p>
        </w:tc>
        <w:tc>
          <w:tcPr>
            <w:tcW w:w="2551" w:type="dxa"/>
            <w:gridSpan w:val="2"/>
            <w:tcBorders>
              <w:left w:val="double" w:sz="4" w:space="0" w:color="auto"/>
              <w:right w:val="double" w:sz="4" w:space="0" w:color="auto"/>
            </w:tcBorders>
            <w:shd w:val="clear" w:color="auto" w:fill="auto"/>
            <w:vAlign w:val="center"/>
          </w:tcPr>
          <w:p w:rsidR="00B762CA" w:rsidRPr="00706047" w:rsidRDefault="00B762CA" w:rsidP="00B762CA">
            <w:pPr>
              <w:jc w:val="center"/>
              <w:rPr>
                <w:rFonts w:ascii="Arial" w:hAnsi="Arial" w:cs="Arial"/>
                <w:b/>
                <w:sz w:val="22"/>
                <w:szCs w:val="22"/>
              </w:rPr>
            </w:pPr>
            <w:r w:rsidRPr="00706047">
              <w:rPr>
                <w:rFonts w:ascii="Arial" w:hAnsi="Arial" w:cs="Arial"/>
                <w:b/>
                <w:sz w:val="22"/>
                <w:szCs w:val="22"/>
              </w:rPr>
              <w:t>Durée validée</w:t>
            </w:r>
          </w:p>
          <w:p w:rsidR="00255B31" w:rsidRPr="00706047" w:rsidRDefault="00B762CA" w:rsidP="00B762CA">
            <w:pPr>
              <w:spacing w:line="360" w:lineRule="auto"/>
              <w:rPr>
                <w:rFonts w:ascii="Arial" w:hAnsi="Arial" w:cs="Arial"/>
                <w:sz w:val="22"/>
                <w:szCs w:val="22"/>
              </w:rPr>
            </w:pPr>
            <w:r w:rsidRPr="00706047">
              <w:rPr>
                <w:rFonts w:ascii="Arial" w:hAnsi="Arial" w:cs="Arial"/>
                <w:i/>
                <w:sz w:val="22"/>
                <w:szCs w:val="22"/>
              </w:rPr>
              <w:t>.......... semaines et ………. jour(s</w:t>
            </w:r>
          </w:p>
        </w:tc>
      </w:tr>
      <w:tr w:rsidR="00255B31" w:rsidRPr="00FC417F" w:rsidTr="00DD6320">
        <w:trPr>
          <w:trHeight w:val="278"/>
          <w:jc w:val="center"/>
        </w:trPr>
        <w:tc>
          <w:tcPr>
            <w:tcW w:w="5797"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rsidR="00255B31" w:rsidRDefault="00255B31" w:rsidP="00255B31">
            <w:pPr>
              <w:tabs>
                <w:tab w:val="left" w:pos="709"/>
              </w:tabs>
              <w:snapToGrid w:val="0"/>
              <w:rPr>
                <w:rFonts w:ascii="Arial" w:hAnsi="Arial" w:cs="Arial"/>
                <w:sz w:val="28"/>
              </w:rPr>
            </w:pPr>
            <w:r>
              <w:rPr>
                <w:rFonts w:ascii="Arial" w:hAnsi="Arial" w:cs="Arial"/>
                <w:b/>
                <w:sz w:val="28"/>
              </w:rPr>
              <w:t>P.F.M.P N° 3</w:t>
            </w:r>
            <w:r w:rsidRPr="00FC417F">
              <w:rPr>
                <w:rFonts w:ascii="Arial" w:hAnsi="Arial" w:cs="Arial"/>
                <w:b/>
                <w:sz w:val="28"/>
              </w:rPr>
              <w:t xml:space="preserve"> du</w:t>
            </w:r>
            <w:r w:rsidRPr="00636C52">
              <w:rPr>
                <w:rFonts w:ascii="Arial" w:hAnsi="Arial" w:cs="Arial"/>
                <w:sz w:val="28"/>
              </w:rPr>
              <w:t xml:space="preserve"> .</w:t>
            </w:r>
            <w:r>
              <w:rPr>
                <w:rFonts w:ascii="Arial" w:hAnsi="Arial" w:cs="Arial"/>
                <w:sz w:val="28"/>
              </w:rPr>
              <w:t>.</w:t>
            </w:r>
            <w:r w:rsidRPr="00636C52">
              <w:rPr>
                <w:rFonts w:ascii="Arial" w:hAnsi="Arial" w:cs="Arial"/>
                <w:sz w:val="28"/>
              </w:rPr>
              <w:t>.</w:t>
            </w:r>
            <w:r w:rsidRPr="00FC417F">
              <w:rPr>
                <w:rFonts w:ascii="Arial" w:hAnsi="Arial" w:cs="Arial"/>
                <w:b/>
                <w:sz w:val="28"/>
              </w:rPr>
              <w:t xml:space="preserve"> / </w:t>
            </w:r>
            <w:r w:rsidRPr="00636C52">
              <w:rPr>
                <w:rFonts w:ascii="Arial" w:hAnsi="Arial" w:cs="Arial"/>
                <w:sz w:val="28"/>
              </w:rPr>
              <w:t>.</w:t>
            </w:r>
            <w:r>
              <w:rPr>
                <w:rFonts w:ascii="Arial" w:hAnsi="Arial" w:cs="Arial"/>
                <w:sz w:val="28"/>
              </w:rPr>
              <w:t>.</w:t>
            </w:r>
            <w:r w:rsidRPr="00636C52">
              <w:rPr>
                <w:rFonts w:ascii="Arial" w:hAnsi="Arial" w:cs="Arial"/>
                <w:sz w:val="28"/>
              </w:rPr>
              <w:t>.</w:t>
            </w:r>
            <w:r>
              <w:rPr>
                <w:rFonts w:ascii="Arial" w:hAnsi="Arial" w:cs="Arial"/>
                <w:b/>
                <w:sz w:val="28"/>
              </w:rPr>
              <w:t xml:space="preserve"> /</w:t>
            </w:r>
            <w:r w:rsidRPr="00636C52">
              <w:rPr>
                <w:rFonts w:ascii="Arial" w:hAnsi="Arial" w:cs="Arial"/>
                <w:sz w:val="28"/>
              </w:rPr>
              <w:t>.</w:t>
            </w:r>
            <w:r>
              <w:rPr>
                <w:rFonts w:ascii="Arial" w:hAnsi="Arial" w:cs="Arial"/>
                <w:sz w:val="28"/>
              </w:rPr>
              <w:t>.</w:t>
            </w:r>
            <w:r w:rsidRPr="00636C52">
              <w:rPr>
                <w:rFonts w:ascii="Arial" w:hAnsi="Arial" w:cs="Arial"/>
                <w:sz w:val="28"/>
              </w:rPr>
              <w:t>.</w:t>
            </w:r>
            <w:r>
              <w:rPr>
                <w:rFonts w:ascii="Arial" w:hAnsi="Arial" w:cs="Arial"/>
                <w:b/>
                <w:sz w:val="28"/>
              </w:rPr>
              <w:t xml:space="preserve"> au  </w:t>
            </w:r>
            <w:r w:rsidRPr="00636C52">
              <w:rPr>
                <w:rFonts w:ascii="Arial" w:hAnsi="Arial" w:cs="Arial"/>
                <w:sz w:val="28"/>
              </w:rPr>
              <w:t>.</w:t>
            </w:r>
            <w:r>
              <w:rPr>
                <w:rFonts w:ascii="Arial" w:hAnsi="Arial" w:cs="Arial"/>
                <w:sz w:val="28"/>
              </w:rPr>
              <w:t>.</w:t>
            </w:r>
            <w:r w:rsidRPr="00636C52">
              <w:rPr>
                <w:rFonts w:ascii="Arial" w:hAnsi="Arial" w:cs="Arial"/>
                <w:sz w:val="28"/>
              </w:rPr>
              <w:t>.</w:t>
            </w:r>
            <w:r w:rsidRPr="00FC417F">
              <w:rPr>
                <w:rFonts w:ascii="Arial" w:hAnsi="Arial" w:cs="Arial"/>
                <w:b/>
                <w:sz w:val="28"/>
              </w:rPr>
              <w:t>/</w:t>
            </w:r>
            <w:r w:rsidRPr="00636C52">
              <w:rPr>
                <w:rFonts w:ascii="Arial" w:hAnsi="Arial" w:cs="Arial"/>
                <w:sz w:val="28"/>
              </w:rPr>
              <w:t xml:space="preserve"> .</w:t>
            </w:r>
            <w:r>
              <w:rPr>
                <w:rFonts w:ascii="Arial" w:hAnsi="Arial" w:cs="Arial"/>
                <w:sz w:val="28"/>
              </w:rPr>
              <w:t>.</w:t>
            </w:r>
            <w:r w:rsidRPr="00636C52">
              <w:rPr>
                <w:rFonts w:ascii="Arial" w:hAnsi="Arial" w:cs="Arial"/>
                <w:sz w:val="28"/>
              </w:rPr>
              <w:t>.</w:t>
            </w:r>
            <w:r w:rsidRPr="00FC417F">
              <w:rPr>
                <w:rFonts w:ascii="Arial" w:hAnsi="Arial" w:cs="Arial"/>
                <w:b/>
                <w:sz w:val="28"/>
              </w:rPr>
              <w:t xml:space="preserve"> / </w:t>
            </w:r>
            <w:r w:rsidRPr="00636C52">
              <w:rPr>
                <w:rFonts w:ascii="Arial" w:hAnsi="Arial" w:cs="Arial"/>
                <w:sz w:val="28"/>
              </w:rPr>
              <w:t>.</w:t>
            </w:r>
            <w:r>
              <w:rPr>
                <w:rFonts w:ascii="Arial" w:hAnsi="Arial" w:cs="Arial"/>
                <w:sz w:val="28"/>
              </w:rPr>
              <w:t>.</w:t>
            </w:r>
            <w:r w:rsidRPr="00636C52">
              <w:rPr>
                <w:rFonts w:ascii="Arial" w:hAnsi="Arial" w:cs="Arial"/>
                <w:sz w:val="28"/>
              </w:rPr>
              <w:t>.</w:t>
            </w:r>
          </w:p>
        </w:tc>
        <w:tc>
          <w:tcPr>
            <w:tcW w:w="3402" w:type="dxa"/>
            <w:gridSpan w:val="2"/>
            <w:tcBorders>
              <w:top w:val="double" w:sz="4" w:space="0" w:color="auto"/>
              <w:left w:val="double" w:sz="4" w:space="0" w:color="auto"/>
              <w:bottom w:val="nil"/>
              <w:right w:val="nil"/>
            </w:tcBorders>
            <w:shd w:val="clear" w:color="auto" w:fill="D9D9D9" w:themeFill="background1" w:themeFillShade="D9"/>
            <w:vAlign w:val="center"/>
          </w:tcPr>
          <w:p w:rsidR="00255B31" w:rsidRPr="009E2611" w:rsidRDefault="00CF4A4D" w:rsidP="00255B31">
            <w:pPr>
              <w:tabs>
                <w:tab w:val="left" w:pos="709"/>
              </w:tabs>
              <w:snapToGrid w:val="0"/>
              <w:rPr>
                <w:rFonts w:ascii="Arial" w:hAnsi="Arial" w:cs="Arial"/>
                <w:b/>
                <w:sz w:val="28"/>
              </w:rPr>
            </w:pPr>
            <w:r w:rsidRPr="007F7768">
              <w:rPr>
                <w:sz w:val="22"/>
              </w:rPr>
              <w:sym w:font="Wingdings" w:char="F072"/>
            </w:r>
            <w:r>
              <w:rPr>
                <w:sz w:val="22"/>
              </w:rPr>
              <w:t xml:space="preserve"> </w:t>
            </w:r>
            <w:r w:rsidRPr="002B0F2B">
              <w:rPr>
                <w:rFonts w:ascii="Arial" w:hAnsi="Arial" w:cs="Arial"/>
                <w:sz w:val="22"/>
              </w:rPr>
              <w:t>Restauration rapide</w:t>
            </w:r>
            <w:r w:rsidRPr="009E2611">
              <w:rPr>
                <w:rFonts w:ascii="Arial" w:hAnsi="Arial" w:cs="Arial"/>
              </w:rPr>
              <w:t xml:space="preserve"> </w:t>
            </w:r>
            <w:r w:rsidR="00255B31" w:rsidRPr="009E2611">
              <w:rPr>
                <w:rFonts w:ascii="Arial" w:hAnsi="Arial" w:cs="Arial"/>
              </w:rPr>
              <w:t xml:space="preserve">Restauration collective          </w:t>
            </w:r>
          </w:p>
        </w:tc>
        <w:tc>
          <w:tcPr>
            <w:tcW w:w="992" w:type="dxa"/>
            <w:tcBorders>
              <w:top w:val="double" w:sz="4" w:space="0" w:color="auto"/>
              <w:left w:val="nil"/>
              <w:bottom w:val="nil"/>
              <w:right w:val="double" w:sz="4" w:space="0" w:color="auto"/>
            </w:tcBorders>
            <w:shd w:val="clear" w:color="auto" w:fill="D9D9D9" w:themeFill="background1" w:themeFillShade="D9"/>
            <w:vAlign w:val="center"/>
          </w:tcPr>
          <w:p w:rsidR="00255B31" w:rsidRPr="00C420EE" w:rsidRDefault="00255B31" w:rsidP="00255B31">
            <w:pPr>
              <w:tabs>
                <w:tab w:val="left" w:pos="709"/>
              </w:tabs>
              <w:snapToGrid w:val="0"/>
              <w:jc w:val="center"/>
              <w:rPr>
                <w:rFonts w:ascii="Arial" w:hAnsi="Arial" w:cs="Arial"/>
                <w:b/>
                <w:sz w:val="28"/>
              </w:rPr>
            </w:pPr>
            <w:r w:rsidRPr="00C420EE">
              <w:rPr>
                <w:rFonts w:ascii="Arial" w:hAnsi="Arial" w:cs="Arial"/>
                <w:sz w:val="28"/>
              </w:rPr>
              <w:sym w:font="Wingdings" w:char="F072"/>
            </w:r>
          </w:p>
        </w:tc>
      </w:tr>
      <w:tr w:rsidR="00255B31" w:rsidRPr="00FC417F" w:rsidTr="00DD6320">
        <w:trPr>
          <w:trHeight w:val="277"/>
          <w:jc w:val="center"/>
        </w:trPr>
        <w:tc>
          <w:tcPr>
            <w:tcW w:w="5797" w:type="dxa"/>
            <w:vMerge/>
            <w:tcBorders>
              <w:left w:val="double" w:sz="4" w:space="0" w:color="auto"/>
              <w:right w:val="double" w:sz="4" w:space="0" w:color="auto"/>
            </w:tcBorders>
            <w:shd w:val="clear" w:color="auto" w:fill="D9D9D9" w:themeFill="background1" w:themeFillShade="D9"/>
            <w:vAlign w:val="center"/>
          </w:tcPr>
          <w:p w:rsidR="00255B31" w:rsidRPr="00FC417F" w:rsidRDefault="00255B31" w:rsidP="00255B31">
            <w:pPr>
              <w:tabs>
                <w:tab w:val="left" w:pos="709"/>
              </w:tabs>
              <w:snapToGrid w:val="0"/>
              <w:rPr>
                <w:rFonts w:ascii="Arial" w:hAnsi="Arial" w:cs="Arial"/>
                <w:b/>
                <w:sz w:val="28"/>
              </w:rPr>
            </w:pPr>
          </w:p>
        </w:tc>
        <w:tc>
          <w:tcPr>
            <w:tcW w:w="3402" w:type="dxa"/>
            <w:gridSpan w:val="2"/>
            <w:tcBorders>
              <w:top w:val="nil"/>
              <w:left w:val="double" w:sz="4" w:space="0" w:color="auto"/>
              <w:bottom w:val="single" w:sz="4" w:space="0" w:color="000000"/>
              <w:right w:val="nil"/>
            </w:tcBorders>
            <w:shd w:val="clear" w:color="auto" w:fill="D9D9D9" w:themeFill="background1" w:themeFillShade="D9"/>
            <w:vAlign w:val="center"/>
          </w:tcPr>
          <w:p w:rsidR="00255B31" w:rsidRPr="009E2611" w:rsidRDefault="00255B31" w:rsidP="00255B31">
            <w:pPr>
              <w:tabs>
                <w:tab w:val="left" w:pos="709"/>
              </w:tabs>
              <w:snapToGrid w:val="0"/>
              <w:rPr>
                <w:rFonts w:ascii="Arial" w:hAnsi="Arial" w:cs="Arial"/>
              </w:rPr>
            </w:pPr>
            <w:r w:rsidRPr="009E2611">
              <w:rPr>
                <w:rFonts w:ascii="Arial" w:hAnsi="Arial" w:cs="Arial"/>
              </w:rPr>
              <w:t>Restauration commerciale</w:t>
            </w:r>
          </w:p>
        </w:tc>
        <w:tc>
          <w:tcPr>
            <w:tcW w:w="992" w:type="dxa"/>
            <w:tcBorders>
              <w:top w:val="nil"/>
              <w:left w:val="nil"/>
              <w:bottom w:val="single" w:sz="4" w:space="0" w:color="000000"/>
              <w:right w:val="double" w:sz="4" w:space="0" w:color="auto"/>
            </w:tcBorders>
            <w:shd w:val="clear" w:color="auto" w:fill="D9D9D9" w:themeFill="background1" w:themeFillShade="D9"/>
            <w:vAlign w:val="center"/>
          </w:tcPr>
          <w:p w:rsidR="00255B31" w:rsidRPr="00C420EE" w:rsidRDefault="00255B31" w:rsidP="00255B31">
            <w:pPr>
              <w:tabs>
                <w:tab w:val="left" w:pos="709"/>
              </w:tabs>
              <w:snapToGrid w:val="0"/>
              <w:jc w:val="center"/>
              <w:rPr>
                <w:rFonts w:ascii="Arial" w:hAnsi="Arial" w:cs="Arial"/>
                <w:sz w:val="28"/>
              </w:rPr>
            </w:pPr>
            <w:r w:rsidRPr="00C420EE">
              <w:rPr>
                <w:rFonts w:ascii="Arial" w:hAnsi="Arial" w:cs="Arial"/>
                <w:sz w:val="28"/>
              </w:rPr>
              <w:sym w:font="Wingdings" w:char="F072"/>
            </w:r>
          </w:p>
        </w:tc>
      </w:tr>
      <w:tr w:rsidR="00255B31" w:rsidRPr="00FC417F" w:rsidTr="00706047">
        <w:trPr>
          <w:trHeight w:val="1018"/>
          <w:jc w:val="center"/>
        </w:trPr>
        <w:tc>
          <w:tcPr>
            <w:tcW w:w="7640" w:type="dxa"/>
            <w:gridSpan w:val="2"/>
            <w:tcBorders>
              <w:left w:val="double" w:sz="4" w:space="0" w:color="auto"/>
              <w:right w:val="double" w:sz="4" w:space="0" w:color="auto"/>
            </w:tcBorders>
            <w:shd w:val="clear" w:color="auto" w:fill="auto"/>
          </w:tcPr>
          <w:p w:rsidR="00255B31" w:rsidRPr="00706047" w:rsidRDefault="00255B31" w:rsidP="00255B31">
            <w:pPr>
              <w:spacing w:before="240" w:line="360" w:lineRule="auto"/>
              <w:rPr>
                <w:rFonts w:ascii="Arial" w:hAnsi="Arial" w:cs="Arial"/>
                <w:sz w:val="22"/>
                <w:szCs w:val="22"/>
              </w:rPr>
            </w:pPr>
            <w:r w:rsidRPr="00706047">
              <w:rPr>
                <w:rFonts w:ascii="Arial" w:hAnsi="Arial" w:cs="Arial"/>
                <w:sz w:val="22"/>
                <w:szCs w:val="22"/>
              </w:rPr>
              <w:t>NOM entreprise :   ................................................................................</w:t>
            </w:r>
          </w:p>
          <w:p w:rsidR="00255B31" w:rsidRPr="00706047" w:rsidRDefault="00255B31" w:rsidP="00255B31">
            <w:pPr>
              <w:spacing w:before="120" w:line="360" w:lineRule="auto"/>
              <w:rPr>
                <w:rFonts w:ascii="Arial" w:hAnsi="Arial" w:cs="Arial"/>
                <w:sz w:val="22"/>
                <w:szCs w:val="22"/>
              </w:rPr>
            </w:pPr>
            <w:r w:rsidRPr="00706047">
              <w:rPr>
                <w:rFonts w:ascii="Arial" w:hAnsi="Arial" w:cs="Arial"/>
                <w:sz w:val="22"/>
                <w:szCs w:val="22"/>
              </w:rPr>
              <w:t>Ville :   …………………….......................................................................</w:t>
            </w:r>
          </w:p>
        </w:tc>
        <w:tc>
          <w:tcPr>
            <w:tcW w:w="2551" w:type="dxa"/>
            <w:gridSpan w:val="2"/>
            <w:tcBorders>
              <w:left w:val="double" w:sz="4" w:space="0" w:color="auto"/>
              <w:right w:val="double" w:sz="4" w:space="0" w:color="auto"/>
            </w:tcBorders>
            <w:shd w:val="clear" w:color="auto" w:fill="auto"/>
            <w:vAlign w:val="center"/>
          </w:tcPr>
          <w:p w:rsidR="00B762CA" w:rsidRPr="00706047" w:rsidRDefault="00B762CA" w:rsidP="00B762CA">
            <w:pPr>
              <w:jc w:val="center"/>
              <w:rPr>
                <w:rFonts w:ascii="Arial" w:hAnsi="Arial" w:cs="Arial"/>
                <w:b/>
                <w:sz w:val="22"/>
                <w:szCs w:val="22"/>
              </w:rPr>
            </w:pPr>
            <w:r w:rsidRPr="00706047">
              <w:rPr>
                <w:rFonts w:ascii="Arial" w:hAnsi="Arial" w:cs="Arial"/>
                <w:b/>
                <w:sz w:val="22"/>
                <w:szCs w:val="22"/>
              </w:rPr>
              <w:t>Durée validée</w:t>
            </w:r>
          </w:p>
          <w:p w:rsidR="00255B31" w:rsidRPr="00706047" w:rsidRDefault="00B762CA" w:rsidP="00B762CA">
            <w:pPr>
              <w:spacing w:line="360" w:lineRule="auto"/>
              <w:rPr>
                <w:rFonts w:ascii="Arial" w:hAnsi="Arial" w:cs="Arial"/>
                <w:sz w:val="22"/>
                <w:szCs w:val="22"/>
              </w:rPr>
            </w:pPr>
            <w:r w:rsidRPr="00706047">
              <w:rPr>
                <w:rFonts w:ascii="Arial" w:hAnsi="Arial" w:cs="Arial"/>
                <w:i/>
                <w:sz w:val="22"/>
                <w:szCs w:val="22"/>
              </w:rPr>
              <w:t>.......... semaines et ………. jour(s</w:t>
            </w:r>
          </w:p>
        </w:tc>
      </w:tr>
      <w:tr w:rsidR="00255B31" w:rsidRPr="00FC417F" w:rsidTr="00DD6320">
        <w:trPr>
          <w:trHeight w:val="278"/>
          <w:jc w:val="center"/>
        </w:trPr>
        <w:tc>
          <w:tcPr>
            <w:tcW w:w="5797"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rsidR="00255B31" w:rsidRDefault="00255B31" w:rsidP="00255B31">
            <w:pPr>
              <w:tabs>
                <w:tab w:val="left" w:pos="709"/>
              </w:tabs>
              <w:snapToGrid w:val="0"/>
              <w:rPr>
                <w:rFonts w:ascii="Arial" w:hAnsi="Arial" w:cs="Arial"/>
                <w:sz w:val="28"/>
              </w:rPr>
            </w:pPr>
            <w:r>
              <w:rPr>
                <w:rFonts w:ascii="Arial" w:hAnsi="Arial" w:cs="Arial"/>
                <w:b/>
                <w:sz w:val="28"/>
              </w:rPr>
              <w:t>P.F.M.P N° 4</w:t>
            </w:r>
            <w:r w:rsidRPr="00FC417F">
              <w:rPr>
                <w:rFonts w:ascii="Arial" w:hAnsi="Arial" w:cs="Arial"/>
                <w:b/>
                <w:sz w:val="28"/>
              </w:rPr>
              <w:t xml:space="preserve"> du</w:t>
            </w:r>
            <w:r w:rsidRPr="00636C52">
              <w:rPr>
                <w:rFonts w:ascii="Arial" w:hAnsi="Arial" w:cs="Arial"/>
                <w:sz w:val="28"/>
              </w:rPr>
              <w:t xml:space="preserve"> .</w:t>
            </w:r>
            <w:r>
              <w:rPr>
                <w:rFonts w:ascii="Arial" w:hAnsi="Arial" w:cs="Arial"/>
                <w:sz w:val="28"/>
              </w:rPr>
              <w:t>.</w:t>
            </w:r>
            <w:r w:rsidRPr="00636C52">
              <w:rPr>
                <w:rFonts w:ascii="Arial" w:hAnsi="Arial" w:cs="Arial"/>
                <w:sz w:val="28"/>
              </w:rPr>
              <w:t>.</w:t>
            </w:r>
            <w:r w:rsidRPr="00FC417F">
              <w:rPr>
                <w:rFonts w:ascii="Arial" w:hAnsi="Arial" w:cs="Arial"/>
                <w:b/>
                <w:sz w:val="28"/>
              </w:rPr>
              <w:t xml:space="preserve"> / </w:t>
            </w:r>
            <w:r w:rsidRPr="00636C52">
              <w:rPr>
                <w:rFonts w:ascii="Arial" w:hAnsi="Arial" w:cs="Arial"/>
                <w:sz w:val="28"/>
              </w:rPr>
              <w:t>.</w:t>
            </w:r>
            <w:r>
              <w:rPr>
                <w:rFonts w:ascii="Arial" w:hAnsi="Arial" w:cs="Arial"/>
                <w:sz w:val="28"/>
              </w:rPr>
              <w:t>.</w:t>
            </w:r>
            <w:r w:rsidRPr="00636C52">
              <w:rPr>
                <w:rFonts w:ascii="Arial" w:hAnsi="Arial" w:cs="Arial"/>
                <w:sz w:val="28"/>
              </w:rPr>
              <w:t>.</w:t>
            </w:r>
            <w:r>
              <w:rPr>
                <w:rFonts w:ascii="Arial" w:hAnsi="Arial" w:cs="Arial"/>
                <w:b/>
                <w:sz w:val="28"/>
              </w:rPr>
              <w:t xml:space="preserve"> /</w:t>
            </w:r>
            <w:r w:rsidRPr="00636C52">
              <w:rPr>
                <w:rFonts w:ascii="Arial" w:hAnsi="Arial" w:cs="Arial"/>
                <w:sz w:val="28"/>
              </w:rPr>
              <w:t>.</w:t>
            </w:r>
            <w:r>
              <w:rPr>
                <w:rFonts w:ascii="Arial" w:hAnsi="Arial" w:cs="Arial"/>
                <w:sz w:val="28"/>
              </w:rPr>
              <w:t>.</w:t>
            </w:r>
            <w:r w:rsidRPr="00636C52">
              <w:rPr>
                <w:rFonts w:ascii="Arial" w:hAnsi="Arial" w:cs="Arial"/>
                <w:sz w:val="28"/>
              </w:rPr>
              <w:t>.</w:t>
            </w:r>
            <w:r>
              <w:rPr>
                <w:rFonts w:ascii="Arial" w:hAnsi="Arial" w:cs="Arial"/>
                <w:b/>
                <w:sz w:val="28"/>
              </w:rPr>
              <w:t xml:space="preserve"> au  </w:t>
            </w:r>
            <w:r w:rsidRPr="00636C52">
              <w:rPr>
                <w:rFonts w:ascii="Arial" w:hAnsi="Arial" w:cs="Arial"/>
                <w:sz w:val="28"/>
              </w:rPr>
              <w:t>.</w:t>
            </w:r>
            <w:r>
              <w:rPr>
                <w:rFonts w:ascii="Arial" w:hAnsi="Arial" w:cs="Arial"/>
                <w:sz w:val="28"/>
              </w:rPr>
              <w:t>.</w:t>
            </w:r>
            <w:r w:rsidRPr="00636C52">
              <w:rPr>
                <w:rFonts w:ascii="Arial" w:hAnsi="Arial" w:cs="Arial"/>
                <w:sz w:val="28"/>
              </w:rPr>
              <w:t>.</w:t>
            </w:r>
            <w:r w:rsidRPr="00FC417F">
              <w:rPr>
                <w:rFonts w:ascii="Arial" w:hAnsi="Arial" w:cs="Arial"/>
                <w:b/>
                <w:sz w:val="28"/>
              </w:rPr>
              <w:t>/</w:t>
            </w:r>
            <w:r w:rsidRPr="00636C52">
              <w:rPr>
                <w:rFonts w:ascii="Arial" w:hAnsi="Arial" w:cs="Arial"/>
                <w:sz w:val="28"/>
              </w:rPr>
              <w:t xml:space="preserve"> .</w:t>
            </w:r>
            <w:r>
              <w:rPr>
                <w:rFonts w:ascii="Arial" w:hAnsi="Arial" w:cs="Arial"/>
                <w:sz w:val="28"/>
              </w:rPr>
              <w:t>.</w:t>
            </w:r>
            <w:r w:rsidRPr="00636C52">
              <w:rPr>
                <w:rFonts w:ascii="Arial" w:hAnsi="Arial" w:cs="Arial"/>
                <w:sz w:val="28"/>
              </w:rPr>
              <w:t>.</w:t>
            </w:r>
            <w:r w:rsidRPr="00FC417F">
              <w:rPr>
                <w:rFonts w:ascii="Arial" w:hAnsi="Arial" w:cs="Arial"/>
                <w:b/>
                <w:sz w:val="28"/>
              </w:rPr>
              <w:t xml:space="preserve"> / </w:t>
            </w:r>
            <w:r w:rsidRPr="00636C52">
              <w:rPr>
                <w:rFonts w:ascii="Arial" w:hAnsi="Arial" w:cs="Arial"/>
                <w:sz w:val="28"/>
              </w:rPr>
              <w:t>.</w:t>
            </w:r>
            <w:r>
              <w:rPr>
                <w:rFonts w:ascii="Arial" w:hAnsi="Arial" w:cs="Arial"/>
                <w:sz w:val="28"/>
              </w:rPr>
              <w:t>.</w:t>
            </w:r>
            <w:r w:rsidRPr="00636C52">
              <w:rPr>
                <w:rFonts w:ascii="Arial" w:hAnsi="Arial" w:cs="Arial"/>
                <w:sz w:val="28"/>
              </w:rPr>
              <w:t>.</w:t>
            </w:r>
          </w:p>
        </w:tc>
        <w:tc>
          <w:tcPr>
            <w:tcW w:w="3402" w:type="dxa"/>
            <w:gridSpan w:val="2"/>
            <w:tcBorders>
              <w:top w:val="double" w:sz="4" w:space="0" w:color="auto"/>
              <w:left w:val="double" w:sz="4" w:space="0" w:color="auto"/>
              <w:bottom w:val="nil"/>
              <w:right w:val="nil"/>
            </w:tcBorders>
            <w:shd w:val="clear" w:color="auto" w:fill="D9D9D9" w:themeFill="background1" w:themeFillShade="D9"/>
            <w:vAlign w:val="center"/>
          </w:tcPr>
          <w:p w:rsidR="00255B31" w:rsidRPr="009E2611" w:rsidRDefault="00CF4A4D" w:rsidP="00255B31">
            <w:pPr>
              <w:tabs>
                <w:tab w:val="left" w:pos="709"/>
              </w:tabs>
              <w:snapToGrid w:val="0"/>
              <w:rPr>
                <w:rFonts w:ascii="Arial" w:hAnsi="Arial" w:cs="Arial"/>
                <w:b/>
                <w:sz w:val="28"/>
              </w:rPr>
            </w:pPr>
            <w:r w:rsidRPr="007F7768">
              <w:rPr>
                <w:sz w:val="22"/>
              </w:rPr>
              <w:sym w:font="Wingdings" w:char="F072"/>
            </w:r>
            <w:r>
              <w:rPr>
                <w:sz w:val="22"/>
              </w:rPr>
              <w:t xml:space="preserve"> </w:t>
            </w:r>
            <w:r w:rsidRPr="002B0F2B">
              <w:rPr>
                <w:rFonts w:ascii="Arial" w:hAnsi="Arial" w:cs="Arial"/>
                <w:sz w:val="22"/>
              </w:rPr>
              <w:t>Restauration rapide</w:t>
            </w:r>
            <w:r w:rsidRPr="009E2611">
              <w:rPr>
                <w:rFonts w:ascii="Arial" w:hAnsi="Arial" w:cs="Arial"/>
              </w:rPr>
              <w:t xml:space="preserve"> </w:t>
            </w:r>
            <w:r w:rsidR="00255B31" w:rsidRPr="009E2611">
              <w:rPr>
                <w:rFonts w:ascii="Arial" w:hAnsi="Arial" w:cs="Arial"/>
              </w:rPr>
              <w:t xml:space="preserve">Restauration collective          </w:t>
            </w:r>
          </w:p>
        </w:tc>
        <w:tc>
          <w:tcPr>
            <w:tcW w:w="992" w:type="dxa"/>
            <w:tcBorders>
              <w:top w:val="double" w:sz="4" w:space="0" w:color="auto"/>
              <w:left w:val="nil"/>
              <w:bottom w:val="nil"/>
              <w:right w:val="double" w:sz="4" w:space="0" w:color="auto"/>
            </w:tcBorders>
            <w:shd w:val="clear" w:color="auto" w:fill="D9D9D9" w:themeFill="background1" w:themeFillShade="D9"/>
            <w:vAlign w:val="center"/>
          </w:tcPr>
          <w:p w:rsidR="00255B31" w:rsidRPr="00C420EE" w:rsidRDefault="00255B31" w:rsidP="00255B31">
            <w:pPr>
              <w:tabs>
                <w:tab w:val="left" w:pos="709"/>
              </w:tabs>
              <w:snapToGrid w:val="0"/>
              <w:jc w:val="center"/>
              <w:rPr>
                <w:rFonts w:ascii="Arial" w:hAnsi="Arial" w:cs="Arial"/>
                <w:b/>
                <w:sz w:val="28"/>
              </w:rPr>
            </w:pPr>
            <w:r w:rsidRPr="00C420EE">
              <w:rPr>
                <w:rFonts w:ascii="Arial" w:hAnsi="Arial" w:cs="Arial"/>
                <w:sz w:val="28"/>
              </w:rPr>
              <w:sym w:font="Wingdings" w:char="F072"/>
            </w:r>
          </w:p>
        </w:tc>
      </w:tr>
      <w:tr w:rsidR="00255B31" w:rsidRPr="00FC417F" w:rsidTr="00DD6320">
        <w:trPr>
          <w:trHeight w:val="277"/>
          <w:jc w:val="center"/>
        </w:trPr>
        <w:tc>
          <w:tcPr>
            <w:tcW w:w="5797" w:type="dxa"/>
            <w:vMerge/>
            <w:tcBorders>
              <w:left w:val="double" w:sz="4" w:space="0" w:color="auto"/>
              <w:right w:val="double" w:sz="4" w:space="0" w:color="auto"/>
            </w:tcBorders>
            <w:shd w:val="clear" w:color="auto" w:fill="D9D9D9" w:themeFill="background1" w:themeFillShade="D9"/>
            <w:vAlign w:val="center"/>
          </w:tcPr>
          <w:p w:rsidR="00255B31" w:rsidRPr="00FC417F" w:rsidRDefault="00255B31" w:rsidP="00255B31">
            <w:pPr>
              <w:tabs>
                <w:tab w:val="left" w:pos="709"/>
              </w:tabs>
              <w:snapToGrid w:val="0"/>
              <w:rPr>
                <w:rFonts w:ascii="Arial" w:hAnsi="Arial" w:cs="Arial"/>
                <w:b/>
                <w:sz w:val="28"/>
              </w:rPr>
            </w:pPr>
          </w:p>
        </w:tc>
        <w:tc>
          <w:tcPr>
            <w:tcW w:w="3402" w:type="dxa"/>
            <w:gridSpan w:val="2"/>
            <w:tcBorders>
              <w:top w:val="nil"/>
              <w:left w:val="double" w:sz="4" w:space="0" w:color="auto"/>
              <w:bottom w:val="single" w:sz="4" w:space="0" w:color="000000"/>
              <w:right w:val="nil"/>
            </w:tcBorders>
            <w:shd w:val="clear" w:color="auto" w:fill="D9D9D9" w:themeFill="background1" w:themeFillShade="D9"/>
            <w:vAlign w:val="center"/>
          </w:tcPr>
          <w:p w:rsidR="00255B31" w:rsidRPr="009E2611" w:rsidRDefault="00255B31" w:rsidP="00255B31">
            <w:pPr>
              <w:tabs>
                <w:tab w:val="left" w:pos="709"/>
              </w:tabs>
              <w:snapToGrid w:val="0"/>
              <w:rPr>
                <w:rFonts w:ascii="Arial" w:hAnsi="Arial" w:cs="Arial"/>
              </w:rPr>
            </w:pPr>
            <w:r w:rsidRPr="009E2611">
              <w:rPr>
                <w:rFonts w:ascii="Arial" w:hAnsi="Arial" w:cs="Arial"/>
              </w:rPr>
              <w:t>Restauration commerciale</w:t>
            </w:r>
          </w:p>
        </w:tc>
        <w:tc>
          <w:tcPr>
            <w:tcW w:w="992" w:type="dxa"/>
            <w:tcBorders>
              <w:top w:val="nil"/>
              <w:left w:val="nil"/>
              <w:bottom w:val="single" w:sz="4" w:space="0" w:color="000000"/>
              <w:right w:val="double" w:sz="4" w:space="0" w:color="auto"/>
            </w:tcBorders>
            <w:shd w:val="clear" w:color="auto" w:fill="D9D9D9" w:themeFill="background1" w:themeFillShade="D9"/>
            <w:vAlign w:val="center"/>
          </w:tcPr>
          <w:p w:rsidR="00255B31" w:rsidRPr="00C420EE" w:rsidRDefault="00255B31" w:rsidP="00255B31">
            <w:pPr>
              <w:tabs>
                <w:tab w:val="left" w:pos="709"/>
              </w:tabs>
              <w:snapToGrid w:val="0"/>
              <w:jc w:val="center"/>
              <w:rPr>
                <w:rFonts w:ascii="Arial" w:hAnsi="Arial" w:cs="Arial"/>
                <w:sz w:val="28"/>
              </w:rPr>
            </w:pPr>
            <w:r w:rsidRPr="00C420EE">
              <w:rPr>
                <w:rFonts w:ascii="Arial" w:hAnsi="Arial" w:cs="Arial"/>
                <w:sz w:val="28"/>
              </w:rPr>
              <w:sym w:font="Wingdings" w:char="F072"/>
            </w:r>
          </w:p>
        </w:tc>
      </w:tr>
      <w:tr w:rsidR="00255B31" w:rsidRPr="00FC417F" w:rsidTr="00706047">
        <w:trPr>
          <w:trHeight w:val="1086"/>
          <w:jc w:val="center"/>
        </w:trPr>
        <w:tc>
          <w:tcPr>
            <w:tcW w:w="7640" w:type="dxa"/>
            <w:gridSpan w:val="2"/>
            <w:tcBorders>
              <w:left w:val="double" w:sz="4" w:space="0" w:color="auto"/>
              <w:right w:val="double" w:sz="4" w:space="0" w:color="auto"/>
            </w:tcBorders>
            <w:shd w:val="clear" w:color="auto" w:fill="auto"/>
          </w:tcPr>
          <w:p w:rsidR="00255B31" w:rsidRPr="00706047" w:rsidRDefault="00255B31" w:rsidP="00255B31">
            <w:pPr>
              <w:spacing w:before="240" w:line="360" w:lineRule="auto"/>
              <w:rPr>
                <w:rFonts w:ascii="Arial" w:hAnsi="Arial" w:cs="Arial"/>
                <w:sz w:val="22"/>
                <w:szCs w:val="22"/>
              </w:rPr>
            </w:pPr>
            <w:r w:rsidRPr="00706047">
              <w:rPr>
                <w:rFonts w:ascii="Arial" w:hAnsi="Arial" w:cs="Arial"/>
                <w:sz w:val="22"/>
                <w:szCs w:val="22"/>
              </w:rPr>
              <w:t>NOM entreprise :   ................................................................................</w:t>
            </w:r>
          </w:p>
          <w:p w:rsidR="00255B31" w:rsidRPr="00706047" w:rsidRDefault="00255B31" w:rsidP="00255B31">
            <w:pPr>
              <w:spacing w:before="120" w:line="360" w:lineRule="auto"/>
              <w:rPr>
                <w:rFonts w:ascii="Arial" w:hAnsi="Arial" w:cs="Arial"/>
                <w:sz w:val="22"/>
                <w:szCs w:val="22"/>
              </w:rPr>
            </w:pPr>
            <w:r w:rsidRPr="00706047">
              <w:rPr>
                <w:rFonts w:ascii="Arial" w:hAnsi="Arial" w:cs="Arial"/>
                <w:sz w:val="22"/>
                <w:szCs w:val="22"/>
              </w:rPr>
              <w:t>Ville :   …………………….......................................................................</w:t>
            </w:r>
          </w:p>
        </w:tc>
        <w:tc>
          <w:tcPr>
            <w:tcW w:w="2551" w:type="dxa"/>
            <w:gridSpan w:val="2"/>
            <w:tcBorders>
              <w:left w:val="double" w:sz="4" w:space="0" w:color="auto"/>
              <w:right w:val="double" w:sz="4" w:space="0" w:color="auto"/>
            </w:tcBorders>
            <w:shd w:val="clear" w:color="auto" w:fill="auto"/>
            <w:vAlign w:val="center"/>
          </w:tcPr>
          <w:p w:rsidR="00B762CA" w:rsidRPr="00706047" w:rsidRDefault="00B762CA" w:rsidP="00B762CA">
            <w:pPr>
              <w:jc w:val="center"/>
              <w:rPr>
                <w:rFonts w:ascii="Arial" w:hAnsi="Arial" w:cs="Arial"/>
                <w:b/>
                <w:sz w:val="22"/>
                <w:szCs w:val="22"/>
              </w:rPr>
            </w:pPr>
            <w:r w:rsidRPr="00706047">
              <w:rPr>
                <w:rFonts w:ascii="Arial" w:hAnsi="Arial" w:cs="Arial"/>
                <w:b/>
                <w:sz w:val="22"/>
                <w:szCs w:val="22"/>
              </w:rPr>
              <w:t>Durée validée</w:t>
            </w:r>
          </w:p>
          <w:p w:rsidR="00255B31" w:rsidRPr="00706047" w:rsidRDefault="00B762CA" w:rsidP="00B762CA">
            <w:pPr>
              <w:spacing w:line="360" w:lineRule="auto"/>
              <w:rPr>
                <w:rFonts w:ascii="Arial" w:hAnsi="Arial" w:cs="Arial"/>
                <w:sz w:val="22"/>
                <w:szCs w:val="22"/>
              </w:rPr>
            </w:pPr>
            <w:r w:rsidRPr="00706047">
              <w:rPr>
                <w:rFonts w:ascii="Arial" w:hAnsi="Arial" w:cs="Arial"/>
                <w:i/>
                <w:sz w:val="22"/>
                <w:szCs w:val="22"/>
              </w:rPr>
              <w:t>.......... semaines et ………. jour(s</w:t>
            </w:r>
          </w:p>
        </w:tc>
      </w:tr>
      <w:tr w:rsidR="00255B31" w:rsidRPr="00FC417F" w:rsidTr="00DD6320">
        <w:trPr>
          <w:trHeight w:val="278"/>
          <w:jc w:val="center"/>
        </w:trPr>
        <w:tc>
          <w:tcPr>
            <w:tcW w:w="5797"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rsidR="00255B31" w:rsidRDefault="00255B31" w:rsidP="00255B31">
            <w:pPr>
              <w:tabs>
                <w:tab w:val="left" w:pos="709"/>
              </w:tabs>
              <w:snapToGrid w:val="0"/>
              <w:rPr>
                <w:rFonts w:ascii="Arial" w:hAnsi="Arial" w:cs="Arial"/>
                <w:b/>
                <w:sz w:val="28"/>
              </w:rPr>
            </w:pPr>
            <w:r>
              <w:rPr>
                <w:rFonts w:ascii="Arial" w:hAnsi="Arial" w:cs="Arial"/>
                <w:b/>
                <w:sz w:val="28"/>
              </w:rPr>
              <w:t xml:space="preserve">P.F.M.P supplémentaire </w:t>
            </w:r>
          </w:p>
          <w:p w:rsidR="00255B31" w:rsidRDefault="00255B31" w:rsidP="00255B31">
            <w:pPr>
              <w:tabs>
                <w:tab w:val="left" w:pos="709"/>
              </w:tabs>
              <w:snapToGrid w:val="0"/>
              <w:rPr>
                <w:rFonts w:ascii="Arial" w:hAnsi="Arial" w:cs="Arial"/>
                <w:sz w:val="28"/>
              </w:rPr>
            </w:pPr>
            <w:r w:rsidRPr="00FC417F">
              <w:rPr>
                <w:rFonts w:ascii="Arial" w:hAnsi="Arial" w:cs="Arial"/>
                <w:b/>
                <w:sz w:val="28"/>
              </w:rPr>
              <w:t>du</w:t>
            </w:r>
            <w:r w:rsidRPr="00636C52">
              <w:rPr>
                <w:rFonts w:ascii="Arial" w:hAnsi="Arial" w:cs="Arial"/>
                <w:sz w:val="28"/>
              </w:rPr>
              <w:t xml:space="preserve"> .</w:t>
            </w:r>
            <w:r>
              <w:rPr>
                <w:rFonts w:ascii="Arial" w:hAnsi="Arial" w:cs="Arial"/>
                <w:sz w:val="28"/>
              </w:rPr>
              <w:t>.</w:t>
            </w:r>
            <w:r w:rsidRPr="00636C52">
              <w:rPr>
                <w:rFonts w:ascii="Arial" w:hAnsi="Arial" w:cs="Arial"/>
                <w:sz w:val="28"/>
              </w:rPr>
              <w:t>.</w:t>
            </w:r>
            <w:r w:rsidRPr="00FC417F">
              <w:rPr>
                <w:rFonts w:ascii="Arial" w:hAnsi="Arial" w:cs="Arial"/>
                <w:b/>
                <w:sz w:val="28"/>
              </w:rPr>
              <w:t xml:space="preserve"> / </w:t>
            </w:r>
            <w:r w:rsidRPr="00636C52">
              <w:rPr>
                <w:rFonts w:ascii="Arial" w:hAnsi="Arial" w:cs="Arial"/>
                <w:sz w:val="28"/>
              </w:rPr>
              <w:t>.</w:t>
            </w:r>
            <w:r>
              <w:rPr>
                <w:rFonts w:ascii="Arial" w:hAnsi="Arial" w:cs="Arial"/>
                <w:sz w:val="28"/>
              </w:rPr>
              <w:t>.</w:t>
            </w:r>
            <w:r w:rsidRPr="00636C52">
              <w:rPr>
                <w:rFonts w:ascii="Arial" w:hAnsi="Arial" w:cs="Arial"/>
                <w:sz w:val="28"/>
              </w:rPr>
              <w:t>.</w:t>
            </w:r>
            <w:r>
              <w:rPr>
                <w:rFonts w:ascii="Arial" w:hAnsi="Arial" w:cs="Arial"/>
                <w:b/>
                <w:sz w:val="28"/>
              </w:rPr>
              <w:t xml:space="preserve"> /</w:t>
            </w:r>
            <w:r w:rsidRPr="00636C52">
              <w:rPr>
                <w:rFonts w:ascii="Arial" w:hAnsi="Arial" w:cs="Arial"/>
                <w:sz w:val="28"/>
              </w:rPr>
              <w:t>.</w:t>
            </w:r>
            <w:r>
              <w:rPr>
                <w:rFonts w:ascii="Arial" w:hAnsi="Arial" w:cs="Arial"/>
                <w:sz w:val="28"/>
              </w:rPr>
              <w:t>.</w:t>
            </w:r>
            <w:r w:rsidRPr="00636C52">
              <w:rPr>
                <w:rFonts w:ascii="Arial" w:hAnsi="Arial" w:cs="Arial"/>
                <w:sz w:val="28"/>
              </w:rPr>
              <w:t>.</w:t>
            </w:r>
            <w:r>
              <w:rPr>
                <w:rFonts w:ascii="Arial" w:hAnsi="Arial" w:cs="Arial"/>
                <w:b/>
                <w:sz w:val="28"/>
              </w:rPr>
              <w:t xml:space="preserve"> au  </w:t>
            </w:r>
            <w:r w:rsidRPr="00636C52">
              <w:rPr>
                <w:rFonts w:ascii="Arial" w:hAnsi="Arial" w:cs="Arial"/>
                <w:sz w:val="28"/>
              </w:rPr>
              <w:t>.</w:t>
            </w:r>
            <w:r>
              <w:rPr>
                <w:rFonts w:ascii="Arial" w:hAnsi="Arial" w:cs="Arial"/>
                <w:sz w:val="28"/>
              </w:rPr>
              <w:t>.</w:t>
            </w:r>
            <w:r w:rsidRPr="00636C52">
              <w:rPr>
                <w:rFonts w:ascii="Arial" w:hAnsi="Arial" w:cs="Arial"/>
                <w:sz w:val="28"/>
              </w:rPr>
              <w:t>.</w:t>
            </w:r>
            <w:r w:rsidRPr="00FC417F">
              <w:rPr>
                <w:rFonts w:ascii="Arial" w:hAnsi="Arial" w:cs="Arial"/>
                <w:b/>
                <w:sz w:val="28"/>
              </w:rPr>
              <w:t>/</w:t>
            </w:r>
            <w:r w:rsidRPr="00636C52">
              <w:rPr>
                <w:rFonts w:ascii="Arial" w:hAnsi="Arial" w:cs="Arial"/>
                <w:sz w:val="28"/>
              </w:rPr>
              <w:t xml:space="preserve"> .</w:t>
            </w:r>
            <w:r>
              <w:rPr>
                <w:rFonts w:ascii="Arial" w:hAnsi="Arial" w:cs="Arial"/>
                <w:sz w:val="28"/>
              </w:rPr>
              <w:t>.</w:t>
            </w:r>
            <w:r w:rsidRPr="00636C52">
              <w:rPr>
                <w:rFonts w:ascii="Arial" w:hAnsi="Arial" w:cs="Arial"/>
                <w:sz w:val="28"/>
              </w:rPr>
              <w:t>.</w:t>
            </w:r>
            <w:r w:rsidRPr="00FC417F">
              <w:rPr>
                <w:rFonts w:ascii="Arial" w:hAnsi="Arial" w:cs="Arial"/>
                <w:b/>
                <w:sz w:val="28"/>
              </w:rPr>
              <w:t xml:space="preserve"> / </w:t>
            </w:r>
            <w:r w:rsidRPr="00636C52">
              <w:rPr>
                <w:rFonts w:ascii="Arial" w:hAnsi="Arial" w:cs="Arial"/>
                <w:sz w:val="28"/>
              </w:rPr>
              <w:t>.</w:t>
            </w:r>
            <w:r>
              <w:rPr>
                <w:rFonts w:ascii="Arial" w:hAnsi="Arial" w:cs="Arial"/>
                <w:sz w:val="28"/>
              </w:rPr>
              <w:t>.</w:t>
            </w:r>
            <w:r w:rsidRPr="00636C52">
              <w:rPr>
                <w:rFonts w:ascii="Arial" w:hAnsi="Arial" w:cs="Arial"/>
                <w:sz w:val="28"/>
              </w:rPr>
              <w:t>.</w:t>
            </w:r>
          </w:p>
        </w:tc>
        <w:tc>
          <w:tcPr>
            <w:tcW w:w="3402" w:type="dxa"/>
            <w:gridSpan w:val="2"/>
            <w:tcBorders>
              <w:top w:val="double" w:sz="4" w:space="0" w:color="auto"/>
              <w:left w:val="double" w:sz="4" w:space="0" w:color="auto"/>
              <w:bottom w:val="nil"/>
              <w:right w:val="nil"/>
            </w:tcBorders>
            <w:shd w:val="clear" w:color="auto" w:fill="D9D9D9" w:themeFill="background1" w:themeFillShade="D9"/>
            <w:vAlign w:val="center"/>
          </w:tcPr>
          <w:p w:rsidR="00255B31" w:rsidRPr="009E2611" w:rsidRDefault="00CF4A4D" w:rsidP="00255B31">
            <w:pPr>
              <w:tabs>
                <w:tab w:val="left" w:pos="709"/>
              </w:tabs>
              <w:snapToGrid w:val="0"/>
              <w:rPr>
                <w:rFonts w:ascii="Arial" w:hAnsi="Arial" w:cs="Arial"/>
                <w:b/>
                <w:sz w:val="28"/>
              </w:rPr>
            </w:pPr>
            <w:r w:rsidRPr="007F7768">
              <w:rPr>
                <w:sz w:val="22"/>
              </w:rPr>
              <w:sym w:font="Wingdings" w:char="F072"/>
            </w:r>
            <w:r>
              <w:rPr>
                <w:sz w:val="22"/>
              </w:rPr>
              <w:t xml:space="preserve"> </w:t>
            </w:r>
            <w:r w:rsidRPr="002B0F2B">
              <w:rPr>
                <w:rFonts w:ascii="Arial" w:hAnsi="Arial" w:cs="Arial"/>
                <w:sz w:val="22"/>
              </w:rPr>
              <w:t>Restauration rapide</w:t>
            </w:r>
            <w:r w:rsidRPr="009E2611">
              <w:rPr>
                <w:rFonts w:ascii="Arial" w:hAnsi="Arial" w:cs="Arial"/>
              </w:rPr>
              <w:t xml:space="preserve"> </w:t>
            </w:r>
            <w:r w:rsidR="00255B31" w:rsidRPr="009E2611">
              <w:rPr>
                <w:rFonts w:ascii="Arial" w:hAnsi="Arial" w:cs="Arial"/>
              </w:rPr>
              <w:t xml:space="preserve">Restauration collective          </w:t>
            </w:r>
          </w:p>
        </w:tc>
        <w:tc>
          <w:tcPr>
            <w:tcW w:w="992" w:type="dxa"/>
            <w:tcBorders>
              <w:top w:val="double" w:sz="4" w:space="0" w:color="auto"/>
              <w:left w:val="nil"/>
              <w:bottom w:val="nil"/>
              <w:right w:val="double" w:sz="4" w:space="0" w:color="auto"/>
            </w:tcBorders>
            <w:shd w:val="clear" w:color="auto" w:fill="D9D9D9" w:themeFill="background1" w:themeFillShade="D9"/>
            <w:vAlign w:val="center"/>
          </w:tcPr>
          <w:p w:rsidR="00255B31" w:rsidRPr="00C420EE" w:rsidRDefault="00255B31" w:rsidP="00255B31">
            <w:pPr>
              <w:tabs>
                <w:tab w:val="left" w:pos="709"/>
              </w:tabs>
              <w:snapToGrid w:val="0"/>
              <w:jc w:val="center"/>
              <w:rPr>
                <w:rFonts w:ascii="Arial" w:hAnsi="Arial" w:cs="Arial"/>
                <w:b/>
                <w:sz w:val="28"/>
              </w:rPr>
            </w:pPr>
            <w:r w:rsidRPr="00C420EE">
              <w:rPr>
                <w:rFonts w:ascii="Arial" w:hAnsi="Arial" w:cs="Arial"/>
                <w:sz w:val="28"/>
              </w:rPr>
              <w:sym w:font="Wingdings" w:char="F072"/>
            </w:r>
          </w:p>
        </w:tc>
      </w:tr>
      <w:tr w:rsidR="00255B31" w:rsidRPr="00FC417F" w:rsidTr="00DD6320">
        <w:trPr>
          <w:trHeight w:val="277"/>
          <w:jc w:val="center"/>
        </w:trPr>
        <w:tc>
          <w:tcPr>
            <w:tcW w:w="5797" w:type="dxa"/>
            <w:vMerge/>
            <w:tcBorders>
              <w:left w:val="double" w:sz="4" w:space="0" w:color="auto"/>
              <w:right w:val="double" w:sz="4" w:space="0" w:color="auto"/>
            </w:tcBorders>
            <w:shd w:val="clear" w:color="auto" w:fill="D9D9D9" w:themeFill="background1" w:themeFillShade="D9"/>
            <w:vAlign w:val="center"/>
          </w:tcPr>
          <w:p w:rsidR="00255B31" w:rsidRPr="00FC417F" w:rsidRDefault="00255B31" w:rsidP="00255B31">
            <w:pPr>
              <w:tabs>
                <w:tab w:val="left" w:pos="709"/>
              </w:tabs>
              <w:snapToGrid w:val="0"/>
              <w:rPr>
                <w:rFonts w:ascii="Arial" w:hAnsi="Arial" w:cs="Arial"/>
                <w:b/>
                <w:sz w:val="28"/>
              </w:rPr>
            </w:pPr>
          </w:p>
        </w:tc>
        <w:tc>
          <w:tcPr>
            <w:tcW w:w="3402" w:type="dxa"/>
            <w:gridSpan w:val="2"/>
            <w:tcBorders>
              <w:top w:val="nil"/>
              <w:left w:val="double" w:sz="4" w:space="0" w:color="auto"/>
              <w:bottom w:val="single" w:sz="4" w:space="0" w:color="000000"/>
              <w:right w:val="nil"/>
            </w:tcBorders>
            <w:shd w:val="clear" w:color="auto" w:fill="D9D9D9" w:themeFill="background1" w:themeFillShade="D9"/>
            <w:vAlign w:val="center"/>
          </w:tcPr>
          <w:p w:rsidR="00255B31" w:rsidRPr="009E2611" w:rsidRDefault="00255B31" w:rsidP="00255B31">
            <w:pPr>
              <w:tabs>
                <w:tab w:val="left" w:pos="709"/>
              </w:tabs>
              <w:snapToGrid w:val="0"/>
              <w:rPr>
                <w:rFonts w:ascii="Arial" w:hAnsi="Arial" w:cs="Arial"/>
              </w:rPr>
            </w:pPr>
            <w:r w:rsidRPr="009E2611">
              <w:rPr>
                <w:rFonts w:ascii="Arial" w:hAnsi="Arial" w:cs="Arial"/>
              </w:rPr>
              <w:t>Restauration commerciale</w:t>
            </w:r>
          </w:p>
        </w:tc>
        <w:tc>
          <w:tcPr>
            <w:tcW w:w="992" w:type="dxa"/>
            <w:tcBorders>
              <w:top w:val="nil"/>
              <w:left w:val="nil"/>
              <w:bottom w:val="single" w:sz="4" w:space="0" w:color="000000"/>
              <w:right w:val="double" w:sz="4" w:space="0" w:color="auto"/>
            </w:tcBorders>
            <w:shd w:val="clear" w:color="auto" w:fill="D9D9D9" w:themeFill="background1" w:themeFillShade="D9"/>
            <w:vAlign w:val="center"/>
          </w:tcPr>
          <w:p w:rsidR="00255B31" w:rsidRPr="00C420EE" w:rsidRDefault="00255B31" w:rsidP="00255B31">
            <w:pPr>
              <w:tabs>
                <w:tab w:val="left" w:pos="709"/>
              </w:tabs>
              <w:snapToGrid w:val="0"/>
              <w:jc w:val="center"/>
              <w:rPr>
                <w:rFonts w:ascii="Arial" w:hAnsi="Arial" w:cs="Arial"/>
                <w:sz w:val="28"/>
              </w:rPr>
            </w:pPr>
            <w:r w:rsidRPr="00C420EE">
              <w:rPr>
                <w:rFonts w:ascii="Arial" w:hAnsi="Arial" w:cs="Arial"/>
                <w:sz w:val="28"/>
              </w:rPr>
              <w:sym w:font="Wingdings" w:char="F072"/>
            </w:r>
          </w:p>
        </w:tc>
      </w:tr>
      <w:tr w:rsidR="00255B31" w:rsidRPr="00FC417F" w:rsidTr="00706047">
        <w:trPr>
          <w:trHeight w:val="1127"/>
          <w:jc w:val="center"/>
        </w:trPr>
        <w:tc>
          <w:tcPr>
            <w:tcW w:w="7640" w:type="dxa"/>
            <w:gridSpan w:val="2"/>
            <w:tcBorders>
              <w:left w:val="double" w:sz="4" w:space="0" w:color="auto"/>
              <w:right w:val="double" w:sz="4" w:space="0" w:color="auto"/>
            </w:tcBorders>
            <w:shd w:val="clear" w:color="auto" w:fill="auto"/>
          </w:tcPr>
          <w:p w:rsidR="00255B31" w:rsidRPr="00706047" w:rsidRDefault="00255B31" w:rsidP="00255B31">
            <w:pPr>
              <w:spacing w:before="240" w:line="360" w:lineRule="auto"/>
              <w:rPr>
                <w:rFonts w:ascii="Arial" w:hAnsi="Arial" w:cs="Arial"/>
                <w:sz w:val="22"/>
                <w:szCs w:val="22"/>
              </w:rPr>
            </w:pPr>
            <w:r w:rsidRPr="00706047">
              <w:rPr>
                <w:rFonts w:ascii="Arial" w:hAnsi="Arial" w:cs="Arial"/>
                <w:sz w:val="22"/>
                <w:szCs w:val="22"/>
              </w:rPr>
              <w:t>NOM entreprise :   ................................................................................</w:t>
            </w:r>
          </w:p>
          <w:p w:rsidR="00255B31" w:rsidRPr="00706047" w:rsidRDefault="00255B31" w:rsidP="00255B31">
            <w:pPr>
              <w:spacing w:before="120" w:line="360" w:lineRule="auto"/>
              <w:rPr>
                <w:rFonts w:ascii="Arial" w:hAnsi="Arial" w:cs="Arial"/>
                <w:sz w:val="22"/>
                <w:szCs w:val="22"/>
              </w:rPr>
            </w:pPr>
            <w:r w:rsidRPr="00706047">
              <w:rPr>
                <w:rFonts w:ascii="Arial" w:hAnsi="Arial" w:cs="Arial"/>
                <w:sz w:val="22"/>
                <w:szCs w:val="22"/>
              </w:rPr>
              <w:t>Ville :   …………………….......................................................................</w:t>
            </w:r>
          </w:p>
        </w:tc>
        <w:tc>
          <w:tcPr>
            <w:tcW w:w="2551" w:type="dxa"/>
            <w:gridSpan w:val="2"/>
            <w:tcBorders>
              <w:left w:val="double" w:sz="4" w:space="0" w:color="auto"/>
              <w:right w:val="double" w:sz="4" w:space="0" w:color="auto"/>
            </w:tcBorders>
            <w:shd w:val="clear" w:color="auto" w:fill="auto"/>
            <w:vAlign w:val="center"/>
          </w:tcPr>
          <w:p w:rsidR="00B762CA" w:rsidRPr="00706047" w:rsidRDefault="00B762CA" w:rsidP="00B762CA">
            <w:pPr>
              <w:jc w:val="center"/>
              <w:rPr>
                <w:rFonts w:ascii="Arial" w:hAnsi="Arial" w:cs="Arial"/>
                <w:b/>
                <w:sz w:val="22"/>
                <w:szCs w:val="22"/>
              </w:rPr>
            </w:pPr>
            <w:r w:rsidRPr="00706047">
              <w:rPr>
                <w:rFonts w:ascii="Arial" w:hAnsi="Arial" w:cs="Arial"/>
                <w:b/>
                <w:sz w:val="22"/>
                <w:szCs w:val="22"/>
              </w:rPr>
              <w:t>Durée validée</w:t>
            </w:r>
          </w:p>
          <w:p w:rsidR="00255B31" w:rsidRPr="00706047" w:rsidRDefault="00B762CA" w:rsidP="00B762CA">
            <w:pPr>
              <w:spacing w:line="360" w:lineRule="auto"/>
              <w:rPr>
                <w:rFonts w:ascii="Arial" w:hAnsi="Arial" w:cs="Arial"/>
                <w:sz w:val="22"/>
                <w:szCs w:val="22"/>
              </w:rPr>
            </w:pPr>
            <w:r w:rsidRPr="00706047">
              <w:rPr>
                <w:rFonts w:ascii="Arial" w:hAnsi="Arial" w:cs="Arial"/>
                <w:i/>
                <w:sz w:val="22"/>
                <w:szCs w:val="22"/>
              </w:rPr>
              <w:t>.......... semaines et ………. jour(s)</w:t>
            </w:r>
          </w:p>
        </w:tc>
      </w:tr>
    </w:tbl>
    <w:p w:rsidR="00255B31" w:rsidRDefault="00255B31"/>
    <w:p w:rsidR="00752DBD" w:rsidRPr="00D54415" w:rsidRDefault="00752DBD" w:rsidP="00752DBD">
      <w:pPr>
        <w:ind w:left="284" w:right="141"/>
        <w:rPr>
          <w:rFonts w:ascii="Arial" w:hAnsi="Arial" w:cs="Arial"/>
          <w:sz w:val="18"/>
        </w:rPr>
      </w:pPr>
      <w:r w:rsidRPr="00D54415">
        <w:rPr>
          <w:rFonts w:ascii="Arial" w:hAnsi="Arial" w:cs="Arial"/>
          <w:sz w:val="18"/>
        </w:rPr>
        <w:t>En cas de rattrapage dan</w:t>
      </w:r>
      <w:r w:rsidR="00255B31">
        <w:rPr>
          <w:rFonts w:ascii="Arial" w:hAnsi="Arial" w:cs="Arial"/>
          <w:sz w:val="18"/>
        </w:rPr>
        <w:t>s la même entreprise rajouter la durée à la PFMP correspondante</w:t>
      </w:r>
      <w:r w:rsidR="00B762CA">
        <w:rPr>
          <w:rFonts w:ascii="Arial" w:hAnsi="Arial" w:cs="Arial"/>
          <w:sz w:val="18"/>
        </w:rPr>
        <w:t xml:space="preserve">. </w:t>
      </w:r>
      <w:r w:rsidRPr="00D54415">
        <w:rPr>
          <w:rFonts w:ascii="Arial" w:hAnsi="Arial" w:cs="Arial"/>
          <w:sz w:val="18"/>
        </w:rPr>
        <w:t xml:space="preserve">Si l’entreprise est différente </w:t>
      </w:r>
      <w:r>
        <w:rPr>
          <w:rFonts w:ascii="Arial" w:hAnsi="Arial" w:cs="Arial"/>
          <w:sz w:val="18"/>
        </w:rPr>
        <w:t xml:space="preserve">des 4 autres, </w:t>
      </w:r>
      <w:r w:rsidRPr="00D54415">
        <w:rPr>
          <w:rFonts w:ascii="Arial" w:hAnsi="Arial" w:cs="Arial"/>
          <w:sz w:val="18"/>
        </w:rPr>
        <w:t>rempli</w:t>
      </w:r>
      <w:r>
        <w:rPr>
          <w:rFonts w:ascii="Arial" w:hAnsi="Arial" w:cs="Arial"/>
          <w:sz w:val="18"/>
        </w:rPr>
        <w:t>r</w:t>
      </w:r>
      <w:r w:rsidRPr="00D54415">
        <w:rPr>
          <w:rFonts w:ascii="Arial" w:hAnsi="Arial" w:cs="Arial"/>
          <w:sz w:val="18"/>
        </w:rPr>
        <w:t xml:space="preserve"> le dernier bandeau : « PFMP supplémentaire</w:t>
      </w:r>
      <w:r>
        <w:rPr>
          <w:rFonts w:ascii="Arial" w:hAnsi="Arial" w:cs="Arial"/>
          <w:sz w:val="18"/>
        </w:rPr>
        <w:t> »</w:t>
      </w:r>
      <w:r w:rsidR="00B762CA">
        <w:rPr>
          <w:rFonts w:ascii="Arial" w:hAnsi="Arial" w:cs="Arial"/>
          <w:sz w:val="18"/>
        </w:rPr>
        <w:t>.</w:t>
      </w:r>
    </w:p>
    <w:p w:rsidR="00B762CA" w:rsidRDefault="0030479E" w:rsidP="00B762CA">
      <w:pPr>
        <w:rPr>
          <w:rFonts w:ascii="Arial" w:hAnsi="Arial" w:cs="Arial"/>
          <w:b/>
        </w:rPr>
      </w:pPr>
      <w:r>
        <w:rPr>
          <w:rFonts w:ascii="Arial" w:hAnsi="Arial" w:cs="Arial"/>
          <w:b/>
          <w:noProof/>
        </w:rPr>
        <mc:AlternateContent>
          <mc:Choice Requires="wps">
            <w:drawing>
              <wp:anchor distT="0" distB="0" distL="114300" distR="114300" simplePos="0" relativeHeight="251943424" behindDoc="0" locked="0" layoutInCell="1" allowOverlap="1">
                <wp:simplePos x="0" y="0"/>
                <wp:positionH relativeFrom="column">
                  <wp:posOffset>3439795</wp:posOffset>
                </wp:positionH>
                <wp:positionV relativeFrom="paragraph">
                  <wp:posOffset>33655</wp:posOffset>
                </wp:positionV>
                <wp:extent cx="2857500" cy="386715"/>
                <wp:effectExtent l="19050" t="19050" r="0" b="0"/>
                <wp:wrapNone/>
                <wp:docPr id="10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86715"/>
                        </a:xfrm>
                        <a:prstGeom prst="rect">
                          <a:avLst/>
                        </a:prstGeom>
                        <a:solidFill>
                          <a:srgbClr val="DDDDDD"/>
                        </a:solidFill>
                        <a:ln w="38100" cmpd="dbl">
                          <a:solidFill>
                            <a:srgbClr val="000000"/>
                          </a:solidFill>
                          <a:miter lim="800000"/>
                          <a:headEnd/>
                          <a:tailEnd/>
                        </a:ln>
                      </wps:spPr>
                      <wps:txbx>
                        <w:txbxContent>
                          <w:p w:rsidR="00E1532E" w:rsidRPr="009B7C94" w:rsidRDefault="00E1532E" w:rsidP="005B1F91">
                            <w:pPr>
                              <w:pStyle w:val="p6"/>
                              <w:tabs>
                                <w:tab w:val="clear" w:pos="720"/>
                                <w:tab w:val="left" w:pos="1100"/>
                                <w:tab w:val="left" w:pos="2573"/>
                                <w:tab w:val="center" w:pos="5315"/>
                              </w:tabs>
                              <w:spacing w:before="120" w:line="240" w:lineRule="auto"/>
                              <w:jc w:val="center"/>
                              <w:rPr>
                                <w:rFonts w:ascii="Arial" w:hAnsi="Arial" w:cs="Arial"/>
                                <w:i/>
                              </w:rPr>
                            </w:pPr>
                            <w:r>
                              <w:rPr>
                                <w:rFonts w:ascii="Arial" w:hAnsi="Arial" w:cs="Arial"/>
                                <w:i/>
                              </w:rPr>
                              <w:t>..........</w:t>
                            </w:r>
                            <w:r w:rsidRPr="009B7C94">
                              <w:rPr>
                                <w:rFonts w:ascii="Arial" w:hAnsi="Arial" w:cs="Arial"/>
                                <w:i/>
                              </w:rPr>
                              <w:t xml:space="preserve"> s</w:t>
                            </w:r>
                            <w:r>
                              <w:rPr>
                                <w:rFonts w:ascii="Arial" w:hAnsi="Arial" w:cs="Arial"/>
                                <w:i/>
                              </w:rPr>
                              <w:t>e</w:t>
                            </w:r>
                            <w:r w:rsidRPr="009B7C94">
                              <w:rPr>
                                <w:rFonts w:ascii="Arial" w:hAnsi="Arial" w:cs="Arial"/>
                                <w:i/>
                              </w:rPr>
                              <w:t>maines et</w:t>
                            </w:r>
                            <w:r>
                              <w:rPr>
                                <w:rFonts w:ascii="Arial" w:hAnsi="Arial" w:cs="Arial"/>
                                <w:i/>
                              </w:rPr>
                              <w:t xml:space="preserve"> ………. j</w:t>
                            </w:r>
                            <w:r w:rsidRPr="009B7C94">
                              <w:rPr>
                                <w:rFonts w:ascii="Arial" w:hAnsi="Arial" w:cs="Arial"/>
                                <w:i/>
                              </w:rPr>
                              <w:t>our</w:t>
                            </w:r>
                            <w:r>
                              <w:rPr>
                                <w:rFonts w:ascii="Arial" w:hAnsi="Arial" w:cs="Arial"/>
                                <w:i/>
                              </w:rPr>
                              <w:t>(</w:t>
                            </w:r>
                            <w:r w:rsidRPr="009B7C94">
                              <w:rPr>
                                <w:rFonts w:ascii="Arial" w:hAnsi="Arial" w:cs="Arial"/>
                                <w:i/>
                              </w:rPr>
                              <w:t>s</w:t>
                            </w:r>
                            <w:r>
                              <w:rPr>
                                <w:rFonts w:ascii="Arial" w:hAnsi="Arial" w:cs="Arial"/>
                                <w:i/>
                              </w:rPr>
                              <w:t>)</w:t>
                            </w:r>
                          </w:p>
                          <w:p w:rsidR="00E1532E" w:rsidRDefault="00E1532E" w:rsidP="005B1F91">
                            <w:pPr>
                              <w:jc w:val="center"/>
                              <w:rPr>
                                <w:rFonts w:ascii="Comic Sans MS" w:hAnsi="Comic Sans MS"/>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margin-left:270.85pt;margin-top:2.65pt;width:225pt;height:30.45pt;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" fillcolor="#ddd" strokeweight="3pt">
                <v:stroke linestyle="thinThin"/>
                <v:textbox>
                  <w:txbxContent>
                    <w:p w:rsidR="00E1532E" w:rsidRPr="009B7C94" w:rsidRDefault="00E1532E" w:rsidP="005B1F91">
                      <w:pPr>
                        <w:pStyle w:val="p6"/>
                        <w:tabs>
                          <w:tab w:val="clear" w:pos="720"/>
                          <w:tab w:val="left" w:pos="1100"/>
                          <w:tab w:val="left" w:pos="2573"/>
                          <w:tab w:val="center" w:pos="5315"/>
                        </w:tabs>
                        <w:spacing w:before="120" w:line="240" w:lineRule="auto"/>
                        <w:jc w:val="center"/>
                        <w:rPr>
                          <w:rFonts w:ascii="Arial" w:hAnsi="Arial" w:cs="Arial"/>
                          <w:i/>
                        </w:rPr>
                      </w:pPr>
                      <w:r>
                        <w:rPr>
                          <w:rFonts w:ascii="Arial" w:hAnsi="Arial" w:cs="Arial"/>
                          <w:i/>
                        </w:rPr>
                        <w:t>..........</w:t>
                      </w:r>
                      <w:r w:rsidRPr="009B7C94">
                        <w:rPr>
                          <w:rFonts w:ascii="Arial" w:hAnsi="Arial" w:cs="Arial"/>
                          <w:i/>
                        </w:rPr>
                        <w:t xml:space="preserve"> s</w:t>
                      </w:r>
                      <w:r>
                        <w:rPr>
                          <w:rFonts w:ascii="Arial" w:hAnsi="Arial" w:cs="Arial"/>
                          <w:i/>
                        </w:rPr>
                        <w:t>e</w:t>
                      </w:r>
                      <w:r w:rsidRPr="009B7C94">
                        <w:rPr>
                          <w:rFonts w:ascii="Arial" w:hAnsi="Arial" w:cs="Arial"/>
                          <w:i/>
                        </w:rPr>
                        <w:t>maines et</w:t>
                      </w:r>
                      <w:r>
                        <w:rPr>
                          <w:rFonts w:ascii="Arial" w:hAnsi="Arial" w:cs="Arial"/>
                          <w:i/>
                        </w:rPr>
                        <w:t xml:space="preserve"> ………. j</w:t>
                      </w:r>
                      <w:r w:rsidRPr="009B7C94">
                        <w:rPr>
                          <w:rFonts w:ascii="Arial" w:hAnsi="Arial" w:cs="Arial"/>
                          <w:i/>
                        </w:rPr>
                        <w:t>our</w:t>
                      </w:r>
                      <w:r>
                        <w:rPr>
                          <w:rFonts w:ascii="Arial" w:hAnsi="Arial" w:cs="Arial"/>
                          <w:i/>
                        </w:rPr>
                        <w:t>(</w:t>
                      </w:r>
                      <w:r w:rsidRPr="009B7C94">
                        <w:rPr>
                          <w:rFonts w:ascii="Arial" w:hAnsi="Arial" w:cs="Arial"/>
                          <w:i/>
                        </w:rPr>
                        <w:t>s</w:t>
                      </w:r>
                      <w:r>
                        <w:rPr>
                          <w:rFonts w:ascii="Arial" w:hAnsi="Arial" w:cs="Arial"/>
                          <w:i/>
                        </w:rPr>
                        <w:t>)</w:t>
                      </w:r>
                    </w:p>
                    <w:p w:rsidR="00E1532E" w:rsidRDefault="00E1532E" w:rsidP="005B1F91">
                      <w:pPr>
                        <w:jc w:val="center"/>
                        <w:rPr>
                          <w:rFonts w:ascii="Comic Sans MS" w:hAnsi="Comic Sans MS"/>
                          <w:i/>
                        </w:rPr>
                      </w:pPr>
                    </w:p>
                  </w:txbxContent>
                </v:textbox>
              </v:shape>
            </w:pict>
          </mc:Fallback>
        </mc:AlternateContent>
      </w:r>
    </w:p>
    <w:p w:rsidR="00752DBD" w:rsidRPr="00DD6320" w:rsidRDefault="00752DBD" w:rsidP="005B1F91">
      <w:pPr>
        <w:pStyle w:val="Paragraphedeliste"/>
        <w:numPr>
          <w:ilvl w:val="0"/>
          <w:numId w:val="35"/>
        </w:numPr>
        <w:rPr>
          <w:rFonts w:ascii="Arial" w:hAnsi="Arial" w:cs="Arial"/>
          <w:b/>
          <w:sz w:val="28"/>
        </w:rPr>
      </w:pPr>
      <w:r w:rsidRPr="00DD6320">
        <w:rPr>
          <w:rFonts w:ascii="Arial" w:hAnsi="Arial" w:cs="Arial"/>
          <w:b/>
          <w:sz w:val="28"/>
        </w:rPr>
        <w:t>Durée totale des PFMP validées</w:t>
      </w:r>
      <w:r w:rsidR="00DD6320">
        <w:rPr>
          <w:rFonts w:ascii="Arial" w:hAnsi="Arial" w:cs="Arial"/>
          <w:b/>
          <w:sz w:val="28"/>
        </w:rPr>
        <w:t> </w:t>
      </w:r>
    </w:p>
    <w:p w:rsidR="00B762CA" w:rsidRDefault="00B762CA" w:rsidP="00B762CA">
      <w:pPr>
        <w:rPr>
          <w:rFonts w:ascii="Arial" w:hAnsi="Arial" w:cs="Arial"/>
          <w:b/>
        </w:rPr>
      </w:pPr>
    </w:p>
    <w:p w:rsidR="00752DBD" w:rsidRPr="005B1F91" w:rsidRDefault="005B1F91" w:rsidP="005B1F91">
      <w:pPr>
        <w:pStyle w:val="Paragraphedeliste"/>
        <w:numPr>
          <w:ilvl w:val="0"/>
          <w:numId w:val="35"/>
        </w:numPr>
        <w:ind w:right="283"/>
        <w:rPr>
          <w:rFonts w:ascii="Arial" w:hAnsi="Arial" w:cs="Arial"/>
          <w:sz w:val="22"/>
        </w:rPr>
      </w:pPr>
      <w:r w:rsidRPr="005B1F91">
        <w:rPr>
          <w:rFonts w:ascii="Arial" w:hAnsi="Arial" w:cs="Arial"/>
          <w:sz w:val="22"/>
        </w:rPr>
        <w:t>Nombre de jours manquant</w:t>
      </w:r>
      <w:r w:rsidR="00752DBD" w:rsidRPr="005B1F91">
        <w:rPr>
          <w:rFonts w:ascii="Arial" w:hAnsi="Arial" w:cs="Arial"/>
          <w:sz w:val="22"/>
        </w:rPr>
        <w:t>s :</w:t>
      </w:r>
      <w:r w:rsidRPr="005B1F91">
        <w:rPr>
          <w:rFonts w:ascii="Arial" w:hAnsi="Arial" w:cs="Arial"/>
          <w:sz w:val="22"/>
        </w:rPr>
        <w:t xml:space="preserve"> ………</w:t>
      </w:r>
    </w:p>
    <w:p w:rsidR="00752DBD" w:rsidRPr="005B1F91" w:rsidRDefault="00752DBD" w:rsidP="00752DBD">
      <w:pPr>
        <w:rPr>
          <w:rFonts w:ascii="Arial" w:hAnsi="Arial" w:cs="Arial"/>
          <w:sz w:val="22"/>
        </w:rPr>
      </w:pPr>
    </w:p>
    <w:p w:rsidR="00752DBD" w:rsidRPr="005B1F91" w:rsidRDefault="005B1F91" w:rsidP="005B1F91">
      <w:pPr>
        <w:pStyle w:val="Paragraphedeliste"/>
        <w:numPr>
          <w:ilvl w:val="0"/>
          <w:numId w:val="35"/>
        </w:numPr>
        <w:rPr>
          <w:rFonts w:ascii="Arial" w:hAnsi="Arial" w:cs="Arial"/>
          <w:sz w:val="22"/>
        </w:rPr>
      </w:pPr>
      <w:r>
        <w:rPr>
          <w:rFonts w:ascii="Arial" w:hAnsi="Arial" w:cs="Arial"/>
          <w:sz w:val="22"/>
        </w:rPr>
        <w:t>Demande de dérogation le ………….…..</w:t>
      </w:r>
      <w:r w:rsidR="00752DBD" w:rsidRPr="005B1F91">
        <w:rPr>
          <w:rFonts w:ascii="Arial" w:hAnsi="Arial" w:cs="Arial"/>
          <w:sz w:val="22"/>
        </w:rPr>
        <w:t>.à……………………….</w:t>
      </w:r>
    </w:p>
    <w:p w:rsidR="00752DBD" w:rsidRPr="005B1F91" w:rsidRDefault="00752DBD" w:rsidP="00752DBD">
      <w:pPr>
        <w:rPr>
          <w:rFonts w:ascii="Arial" w:hAnsi="Arial" w:cs="Arial"/>
          <w:sz w:val="22"/>
        </w:rPr>
      </w:pPr>
    </w:p>
    <w:p w:rsidR="00752DBD" w:rsidRPr="005B1F91" w:rsidRDefault="00752DBD" w:rsidP="00752DBD">
      <w:pPr>
        <w:rPr>
          <w:rFonts w:ascii="Arial" w:hAnsi="Arial" w:cs="Arial"/>
          <w:sz w:val="22"/>
        </w:rPr>
      </w:pPr>
      <w:r w:rsidRPr="005B1F91">
        <w:rPr>
          <w:rFonts w:ascii="Arial" w:hAnsi="Arial" w:cs="Arial"/>
          <w:sz w:val="22"/>
        </w:rPr>
        <w:t xml:space="preserve">Certifié exact le………………………par………………………………(S/C du chef d’établissement) </w:t>
      </w:r>
    </w:p>
    <w:p w:rsidR="00752DBD" w:rsidRPr="005B1F91" w:rsidRDefault="00752DBD" w:rsidP="00752DBD">
      <w:pPr>
        <w:tabs>
          <w:tab w:val="left" w:pos="6379"/>
        </w:tabs>
        <w:rPr>
          <w:rFonts w:ascii="Arial" w:hAnsi="Arial" w:cs="Arial"/>
          <w:sz w:val="22"/>
        </w:rPr>
      </w:pPr>
      <w:r w:rsidRPr="005B1F91">
        <w:rPr>
          <w:rFonts w:ascii="Arial" w:hAnsi="Arial" w:cs="Arial"/>
          <w:sz w:val="22"/>
        </w:rPr>
        <w:t xml:space="preserve">Signature  </w:t>
      </w:r>
      <w:r w:rsidRPr="005B1F91">
        <w:rPr>
          <w:rFonts w:ascii="Arial" w:hAnsi="Arial" w:cs="Arial"/>
          <w:sz w:val="22"/>
        </w:rPr>
        <w:tab/>
        <w:t xml:space="preserve">Cachet </w:t>
      </w:r>
    </w:p>
    <w:p w:rsidR="00752DBD" w:rsidRDefault="00752DBD" w:rsidP="009F2520">
      <w:pPr>
        <w:jc w:val="center"/>
        <w:rPr>
          <w:rFonts w:ascii="Arial" w:hAnsi="Arial" w:cs="Arial"/>
          <w:b/>
          <w:bCs/>
        </w:rPr>
      </w:pPr>
    </w:p>
    <w:p w:rsidR="005103DA" w:rsidRDefault="005103DA" w:rsidP="009F2520">
      <w:pPr>
        <w:jc w:val="center"/>
        <w:rPr>
          <w:rFonts w:ascii="Arial" w:hAnsi="Arial" w:cs="Arial"/>
          <w:b/>
          <w:bCs/>
        </w:rPr>
      </w:pPr>
    </w:p>
    <w:p w:rsidR="00060F31" w:rsidRDefault="00060F31" w:rsidP="009F2520">
      <w:pPr>
        <w:pStyle w:val="p6"/>
        <w:tabs>
          <w:tab w:val="clear" w:pos="720"/>
          <w:tab w:val="left" w:pos="1100"/>
        </w:tabs>
        <w:spacing w:line="240" w:lineRule="auto"/>
        <w:ind w:right="-478"/>
        <w:rPr>
          <w:rFonts w:ascii="Arial" w:hAnsi="Arial" w:cs="Arial"/>
        </w:rPr>
      </w:pPr>
    </w:p>
    <w:sectPr w:rsidR="00060F31" w:rsidSect="00C70D36">
      <w:footerReference w:type="default" r:id="rId10"/>
      <w:pgSz w:w="11907" w:h="16840" w:code="9"/>
      <w:pgMar w:top="567" w:right="567" w:bottom="851" w:left="567" w:header="284" w:footer="17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32E" w:rsidRDefault="00E1532E" w:rsidP="006651C9">
      <w:r>
        <w:separator/>
      </w:r>
    </w:p>
  </w:endnote>
  <w:endnote w:type="continuationSeparator" w:id="0">
    <w:p w:rsidR="00E1532E" w:rsidRDefault="00E1532E" w:rsidP="00665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omic Sans MS">
    <w:panose1 w:val="030F0702030302020204"/>
    <w:charset w:val="00"/>
    <w:family w:val="script"/>
    <w:pitch w:val="variable"/>
    <w:sig w:usb0="000002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32" w:type="pct"/>
      <w:jc w:val="right"/>
      <w:tblCellMar>
        <w:top w:w="115" w:type="dxa"/>
        <w:left w:w="115" w:type="dxa"/>
        <w:bottom w:w="115" w:type="dxa"/>
        <w:right w:w="115" w:type="dxa"/>
      </w:tblCellMar>
      <w:tblLook w:val="04A0" w:firstRow="1" w:lastRow="0" w:firstColumn="1" w:lastColumn="0" w:noHBand="0" w:noVBand="1"/>
    </w:tblPr>
    <w:tblGrid>
      <w:gridCol w:w="10381"/>
      <w:gridCol w:w="676"/>
    </w:tblGrid>
    <w:tr w:rsidR="00E1532E" w:rsidTr="004D43B3">
      <w:trPr>
        <w:jc w:val="right"/>
      </w:trPr>
      <w:tc>
        <w:tcPr>
          <w:tcW w:w="10381" w:type="dxa"/>
          <w:shd w:val="clear" w:color="auto" w:fill="DBE5F1" w:themeFill="accent1" w:themeFillTint="33"/>
          <w:vAlign w:val="center"/>
        </w:tcPr>
        <w:p w:rsidR="00E1532E" w:rsidRPr="00A71E8C" w:rsidRDefault="00E1532E" w:rsidP="003A7BF4">
          <w:pPr>
            <w:pStyle w:val="En-tte"/>
            <w:jc w:val="right"/>
            <w:rPr>
              <w:rFonts w:ascii="Gill Sans MT" w:hAnsi="Gill Sans MT"/>
              <w:caps/>
              <w:color w:val="000000" w:themeColor="text1"/>
            </w:rPr>
          </w:pPr>
          <w:r w:rsidRPr="00A71E8C">
            <w:rPr>
              <w:rFonts w:ascii="Gill Sans MT" w:hAnsi="Gill Sans MT"/>
              <w:i/>
              <w:sz w:val="22"/>
              <w:szCs w:val="16"/>
            </w:rPr>
            <w:t>Livret de suivi de formatio</w:t>
          </w:r>
          <w:r>
            <w:rPr>
              <w:rFonts w:ascii="Gill Sans MT" w:hAnsi="Gill Sans MT"/>
              <w:i/>
              <w:sz w:val="22"/>
              <w:szCs w:val="16"/>
            </w:rPr>
            <w:t>n en milieu professionnel -</w:t>
          </w:r>
          <w:r w:rsidRPr="00A71E8C">
            <w:rPr>
              <w:rFonts w:ascii="Gill Sans MT" w:hAnsi="Gill Sans MT"/>
              <w:i/>
              <w:sz w:val="22"/>
              <w:szCs w:val="16"/>
            </w:rPr>
            <w:t xml:space="preserve"> CAP </w:t>
          </w:r>
          <w:r w:rsidR="003A7BF4" w:rsidRPr="003A7BF4">
            <w:rPr>
              <w:rFonts w:ascii="Arial" w:hAnsi="Arial" w:cs="Arial"/>
              <w:b/>
              <w:bCs/>
              <w:sz w:val="18"/>
              <w:szCs w:val="18"/>
            </w:rPr>
            <w:t>PRODUCTION SERVICE EN RESTAURATIONS</w:t>
          </w:r>
          <w:r w:rsidR="003A7BF4" w:rsidRPr="00A71E8C">
            <w:rPr>
              <w:rFonts w:ascii="Gill Sans MT" w:hAnsi="Gill Sans MT"/>
              <w:i/>
              <w:sz w:val="22"/>
              <w:szCs w:val="16"/>
            </w:rPr>
            <w:t xml:space="preserve"> </w:t>
          </w:r>
          <w:r w:rsidRPr="00A71E8C">
            <w:rPr>
              <w:rFonts w:ascii="Gill Sans MT" w:hAnsi="Gill Sans MT"/>
              <w:i/>
              <w:sz w:val="22"/>
              <w:szCs w:val="16"/>
            </w:rPr>
            <w:t>- A</w:t>
          </w:r>
          <w:r>
            <w:rPr>
              <w:rFonts w:ascii="Gill Sans MT" w:hAnsi="Gill Sans MT"/>
              <w:i/>
              <w:sz w:val="22"/>
              <w:szCs w:val="16"/>
            </w:rPr>
            <w:t>cadémie de</w:t>
          </w:r>
          <w:r w:rsidR="00EB01EB">
            <w:rPr>
              <w:rFonts w:ascii="Gill Sans MT" w:hAnsi="Gill Sans MT"/>
              <w:i/>
              <w:sz w:val="22"/>
              <w:szCs w:val="16"/>
            </w:rPr>
            <w:t xml:space="preserve"> Besançon</w:t>
          </w:r>
          <w:r>
            <w:rPr>
              <w:rFonts w:ascii="Gill Sans MT" w:hAnsi="Gill Sans MT"/>
              <w:i/>
              <w:sz w:val="22"/>
              <w:szCs w:val="16"/>
            </w:rPr>
            <w:t xml:space="preserve"> </w:t>
          </w:r>
          <w:r w:rsidR="003A7BF4">
            <w:rPr>
              <w:rFonts w:ascii="Gill Sans MT" w:hAnsi="Gill Sans MT"/>
              <w:i/>
              <w:sz w:val="22"/>
              <w:szCs w:val="16"/>
            </w:rPr>
            <w:t xml:space="preserve"> - JANVIER</w:t>
          </w:r>
          <w:r>
            <w:rPr>
              <w:rFonts w:ascii="Gill Sans MT" w:hAnsi="Gill Sans MT"/>
              <w:i/>
              <w:sz w:val="22"/>
              <w:szCs w:val="16"/>
            </w:rPr>
            <w:t xml:space="preserve"> </w:t>
          </w:r>
          <w:r w:rsidR="003A7BF4">
            <w:rPr>
              <w:rFonts w:ascii="Gill Sans MT" w:hAnsi="Gill Sans MT"/>
              <w:i/>
              <w:sz w:val="22"/>
              <w:szCs w:val="16"/>
            </w:rPr>
            <w:t>2020</w:t>
          </w:r>
        </w:p>
      </w:tc>
      <w:tc>
        <w:tcPr>
          <w:tcW w:w="676" w:type="dxa"/>
          <w:shd w:val="clear" w:color="auto" w:fill="95B3D7" w:themeFill="accent1" w:themeFillTint="99"/>
          <w:vAlign w:val="center"/>
        </w:tcPr>
        <w:p w:rsidR="00E1532E" w:rsidRPr="00A71E8C" w:rsidRDefault="00BA2CC7">
          <w:pPr>
            <w:pStyle w:val="Pieddepage"/>
            <w:jc w:val="center"/>
            <w:rPr>
              <w:color w:val="FFFFFF" w:themeColor="background1"/>
            </w:rPr>
          </w:pPr>
          <w:r>
            <w:rPr>
              <w:noProof/>
            </w:rPr>
            <w:fldChar w:fldCharType="begin"/>
          </w:r>
          <w:r w:rsidR="00E1532E">
            <w:rPr>
              <w:noProof/>
            </w:rPr>
            <w:instrText>PAGE   \* MERGEFORMAT</w:instrText>
          </w:r>
          <w:r>
            <w:rPr>
              <w:noProof/>
            </w:rPr>
            <w:fldChar w:fldCharType="separate"/>
          </w:r>
          <w:r w:rsidR="0030479E">
            <w:rPr>
              <w:noProof/>
            </w:rPr>
            <w:t>6</w:t>
          </w:r>
          <w:r>
            <w:rPr>
              <w:noProof/>
            </w:rPr>
            <w:fldChar w:fldCharType="end"/>
          </w:r>
        </w:p>
      </w:tc>
    </w:tr>
  </w:tbl>
  <w:p w:rsidR="00E1532E" w:rsidRDefault="00E153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32E" w:rsidRDefault="00E1532E" w:rsidP="006651C9">
      <w:r>
        <w:separator/>
      </w:r>
    </w:p>
  </w:footnote>
  <w:footnote w:type="continuationSeparator" w:id="0">
    <w:p w:rsidR="00E1532E" w:rsidRDefault="00E1532E" w:rsidP="00665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5"/>
    <w:multiLevelType w:val="singleLevel"/>
    <w:tmpl w:val="00000005"/>
    <w:name w:val="WW8Num4"/>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6"/>
    <w:multiLevelType w:val="singleLevel"/>
    <w:tmpl w:val="00000006"/>
    <w:name w:val="WW8Num5"/>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7"/>
    <w:multiLevelType w:val="singleLevel"/>
    <w:tmpl w:val="00000007"/>
    <w:name w:val="WW8Num6"/>
    <w:lvl w:ilvl="0">
      <w:start w:val="1"/>
      <w:numFmt w:val="bullet"/>
      <w:lvlText w:val=""/>
      <w:lvlJc w:val="left"/>
      <w:pPr>
        <w:tabs>
          <w:tab w:val="num" w:pos="360"/>
        </w:tabs>
        <w:ind w:left="360" w:hanging="360"/>
      </w:pPr>
      <w:rPr>
        <w:rFonts w:ascii="Symbol" w:hAnsi="Symbol"/>
      </w:rPr>
    </w:lvl>
  </w:abstractNum>
  <w:abstractNum w:abstractNumId="7" w15:restartNumberingAfterBreak="0">
    <w:nsid w:val="00000008"/>
    <w:multiLevelType w:val="singleLevel"/>
    <w:tmpl w:val="00000008"/>
    <w:name w:val="WW8Num7"/>
    <w:lvl w:ilvl="0">
      <w:start w:val="13"/>
      <w:numFmt w:val="upperLetter"/>
      <w:lvlText w:val="%1."/>
      <w:lvlJc w:val="left"/>
      <w:pPr>
        <w:tabs>
          <w:tab w:val="num" w:pos="1005"/>
        </w:tabs>
        <w:ind w:left="1005" w:hanging="405"/>
      </w:pPr>
    </w:lvl>
  </w:abstractNum>
  <w:abstractNum w:abstractNumId="8" w15:restartNumberingAfterBreak="0">
    <w:nsid w:val="00000009"/>
    <w:multiLevelType w:val="singleLevel"/>
    <w:tmpl w:val="00000009"/>
    <w:name w:val="WW8Num8"/>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A"/>
    <w:multiLevelType w:val="singleLevel"/>
    <w:tmpl w:val="0000000A"/>
    <w:name w:val="WW8Num9"/>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B"/>
    <w:multiLevelType w:val="singleLevel"/>
    <w:tmpl w:val="0000000B"/>
    <w:name w:val="WW8Num10"/>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C"/>
    <w:multiLevelType w:val="singleLevel"/>
    <w:tmpl w:val="0000000C"/>
    <w:name w:val="WW8Num11"/>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D"/>
    <w:multiLevelType w:val="singleLevel"/>
    <w:tmpl w:val="0000000D"/>
    <w:name w:val="WW8Num12"/>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E"/>
    <w:multiLevelType w:val="singleLevel"/>
    <w:tmpl w:val="0000000E"/>
    <w:name w:val="WW8Num13"/>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F"/>
    <w:multiLevelType w:val="singleLevel"/>
    <w:tmpl w:val="0000000F"/>
    <w:name w:val="WW8Num14"/>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10"/>
    <w:multiLevelType w:val="singleLevel"/>
    <w:tmpl w:val="00000010"/>
    <w:name w:val="WW8Num15"/>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11"/>
    <w:multiLevelType w:val="singleLevel"/>
    <w:tmpl w:val="00000011"/>
    <w:name w:val="WW8Num16"/>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13"/>
    <w:multiLevelType w:val="singleLevel"/>
    <w:tmpl w:val="00000013"/>
    <w:name w:val="WW8Num18"/>
    <w:lvl w:ilvl="0">
      <w:start w:val="1"/>
      <w:numFmt w:val="bullet"/>
      <w:lvlText w:val=""/>
      <w:lvlJc w:val="left"/>
      <w:pPr>
        <w:tabs>
          <w:tab w:val="num" w:pos="360"/>
        </w:tabs>
        <w:ind w:left="360" w:hanging="360"/>
      </w:pPr>
      <w:rPr>
        <w:rFonts w:ascii="Symbol" w:hAnsi="Symbol"/>
      </w:rPr>
    </w:lvl>
  </w:abstractNum>
  <w:abstractNum w:abstractNumId="18" w15:restartNumberingAfterBreak="0">
    <w:nsid w:val="00000014"/>
    <w:multiLevelType w:val="singleLevel"/>
    <w:tmpl w:val="00000014"/>
    <w:name w:val="WW8Num19"/>
    <w:lvl w:ilvl="0">
      <w:start w:val="13"/>
      <w:numFmt w:val="upperLetter"/>
      <w:lvlText w:val="%1."/>
      <w:lvlJc w:val="left"/>
      <w:pPr>
        <w:tabs>
          <w:tab w:val="num" w:pos="1005"/>
        </w:tabs>
        <w:ind w:left="1005" w:hanging="405"/>
      </w:pPr>
    </w:lvl>
  </w:abstractNum>
  <w:abstractNum w:abstractNumId="19" w15:restartNumberingAfterBreak="0">
    <w:nsid w:val="00000015"/>
    <w:multiLevelType w:val="singleLevel"/>
    <w:tmpl w:val="00000015"/>
    <w:name w:val="WW8Num20"/>
    <w:lvl w:ilvl="0">
      <w:start w:val="1"/>
      <w:numFmt w:val="bullet"/>
      <w:lvlText w:val=""/>
      <w:lvlJc w:val="left"/>
      <w:pPr>
        <w:tabs>
          <w:tab w:val="num" w:pos="360"/>
        </w:tabs>
        <w:ind w:left="360" w:hanging="360"/>
      </w:pPr>
      <w:rPr>
        <w:rFonts w:ascii="Symbol" w:hAnsi="Symbol"/>
      </w:rPr>
    </w:lvl>
  </w:abstractNum>
  <w:abstractNum w:abstractNumId="20" w15:restartNumberingAfterBreak="0">
    <w:nsid w:val="00000016"/>
    <w:multiLevelType w:val="singleLevel"/>
    <w:tmpl w:val="00000016"/>
    <w:name w:val="WW8Num21"/>
    <w:lvl w:ilvl="0">
      <w:start w:val="1"/>
      <w:numFmt w:val="bullet"/>
      <w:lvlText w:val=""/>
      <w:lvlJc w:val="left"/>
      <w:pPr>
        <w:tabs>
          <w:tab w:val="num" w:pos="360"/>
        </w:tabs>
        <w:ind w:left="360" w:hanging="360"/>
      </w:pPr>
      <w:rPr>
        <w:rFonts w:ascii="Symbol" w:hAnsi="Symbol"/>
      </w:rPr>
    </w:lvl>
  </w:abstractNum>
  <w:abstractNum w:abstractNumId="21" w15:restartNumberingAfterBreak="0">
    <w:nsid w:val="00000017"/>
    <w:multiLevelType w:val="singleLevel"/>
    <w:tmpl w:val="00000017"/>
    <w:name w:val="WW8Num22"/>
    <w:lvl w:ilvl="0">
      <w:start w:val="1"/>
      <w:numFmt w:val="bullet"/>
      <w:lvlText w:val=""/>
      <w:lvlJc w:val="left"/>
      <w:pPr>
        <w:tabs>
          <w:tab w:val="num" w:pos="360"/>
        </w:tabs>
        <w:ind w:left="360" w:hanging="360"/>
      </w:pPr>
      <w:rPr>
        <w:rFonts w:ascii="Symbol" w:hAnsi="Symbol"/>
      </w:rPr>
    </w:lvl>
  </w:abstractNum>
  <w:abstractNum w:abstractNumId="22" w15:restartNumberingAfterBreak="0">
    <w:nsid w:val="00000018"/>
    <w:multiLevelType w:val="singleLevel"/>
    <w:tmpl w:val="00000018"/>
    <w:name w:val="WW8Num23"/>
    <w:lvl w:ilvl="0">
      <w:start w:val="1"/>
      <w:numFmt w:val="bullet"/>
      <w:lvlText w:val=""/>
      <w:lvlJc w:val="left"/>
      <w:pPr>
        <w:tabs>
          <w:tab w:val="num" w:pos="360"/>
        </w:tabs>
        <w:ind w:left="360" w:hanging="360"/>
      </w:pPr>
      <w:rPr>
        <w:rFonts w:ascii="Symbol" w:hAnsi="Symbol"/>
      </w:rPr>
    </w:lvl>
  </w:abstractNum>
  <w:abstractNum w:abstractNumId="23" w15:restartNumberingAfterBreak="0">
    <w:nsid w:val="00000019"/>
    <w:multiLevelType w:val="singleLevel"/>
    <w:tmpl w:val="00000019"/>
    <w:name w:val="WW8Num24"/>
    <w:lvl w:ilvl="0">
      <w:start w:val="1"/>
      <w:numFmt w:val="bullet"/>
      <w:lvlText w:val=""/>
      <w:lvlJc w:val="left"/>
      <w:pPr>
        <w:tabs>
          <w:tab w:val="num" w:pos="360"/>
        </w:tabs>
        <w:ind w:left="360" w:hanging="360"/>
      </w:pPr>
      <w:rPr>
        <w:rFonts w:ascii="Symbol" w:hAnsi="Symbol"/>
      </w:rPr>
    </w:lvl>
  </w:abstractNum>
  <w:abstractNum w:abstractNumId="24" w15:restartNumberingAfterBreak="0">
    <w:nsid w:val="0000001A"/>
    <w:multiLevelType w:val="singleLevel"/>
    <w:tmpl w:val="0000001A"/>
    <w:name w:val="WW8Num25"/>
    <w:lvl w:ilvl="0">
      <w:start w:val="13"/>
      <w:numFmt w:val="upperLetter"/>
      <w:lvlText w:val="%1."/>
      <w:lvlJc w:val="left"/>
      <w:pPr>
        <w:tabs>
          <w:tab w:val="num" w:pos="1005"/>
        </w:tabs>
        <w:ind w:left="1005" w:hanging="405"/>
      </w:pPr>
    </w:lvl>
  </w:abstractNum>
  <w:abstractNum w:abstractNumId="25" w15:restartNumberingAfterBreak="0">
    <w:nsid w:val="0000001B"/>
    <w:multiLevelType w:val="singleLevel"/>
    <w:tmpl w:val="0000001B"/>
    <w:name w:val="WW8Num26"/>
    <w:lvl w:ilvl="0">
      <w:start w:val="1"/>
      <w:numFmt w:val="bullet"/>
      <w:lvlText w:val=""/>
      <w:lvlJc w:val="left"/>
      <w:pPr>
        <w:tabs>
          <w:tab w:val="num" w:pos="360"/>
        </w:tabs>
        <w:ind w:left="360" w:hanging="360"/>
      </w:pPr>
      <w:rPr>
        <w:rFonts w:ascii="Symbol" w:hAnsi="Symbol"/>
      </w:rPr>
    </w:lvl>
  </w:abstractNum>
  <w:abstractNum w:abstractNumId="26" w15:restartNumberingAfterBreak="0">
    <w:nsid w:val="0000001C"/>
    <w:multiLevelType w:val="singleLevel"/>
    <w:tmpl w:val="0000001C"/>
    <w:name w:val="WW8Num27"/>
    <w:lvl w:ilvl="0">
      <w:start w:val="1"/>
      <w:numFmt w:val="bullet"/>
      <w:lvlText w:val=""/>
      <w:lvlJc w:val="left"/>
      <w:pPr>
        <w:tabs>
          <w:tab w:val="num" w:pos="360"/>
        </w:tabs>
        <w:ind w:left="360" w:hanging="360"/>
      </w:pPr>
      <w:rPr>
        <w:rFonts w:ascii="Symbol" w:hAnsi="Symbol"/>
      </w:rPr>
    </w:lvl>
  </w:abstractNum>
  <w:abstractNum w:abstractNumId="27" w15:restartNumberingAfterBreak="0">
    <w:nsid w:val="0000001D"/>
    <w:multiLevelType w:val="singleLevel"/>
    <w:tmpl w:val="0000001D"/>
    <w:name w:val="WW8Num28"/>
    <w:lvl w:ilvl="0">
      <w:start w:val="13"/>
      <w:numFmt w:val="upperLetter"/>
      <w:lvlText w:val="%1."/>
      <w:lvlJc w:val="left"/>
      <w:pPr>
        <w:tabs>
          <w:tab w:val="num" w:pos="1005"/>
        </w:tabs>
        <w:ind w:left="1005" w:hanging="405"/>
      </w:pPr>
    </w:lvl>
  </w:abstractNum>
  <w:abstractNum w:abstractNumId="28" w15:restartNumberingAfterBreak="0">
    <w:nsid w:val="04E0225E"/>
    <w:multiLevelType w:val="hybridMultilevel"/>
    <w:tmpl w:val="66983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11DF4069"/>
    <w:multiLevelType w:val="hybridMultilevel"/>
    <w:tmpl w:val="C102F434"/>
    <w:lvl w:ilvl="0" w:tplc="58EEFB28">
      <w:start w:val="4"/>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17485218"/>
    <w:multiLevelType w:val="hybridMultilevel"/>
    <w:tmpl w:val="455E7998"/>
    <w:lvl w:ilvl="0" w:tplc="2798754A">
      <w:start w:val="1"/>
      <w:numFmt w:val="bullet"/>
      <w:lvlText w:val=""/>
      <w:lvlJc w:val="left"/>
      <w:pPr>
        <w:tabs>
          <w:tab w:val="num" w:pos="720"/>
        </w:tabs>
        <w:ind w:left="720" w:hanging="360"/>
      </w:pPr>
      <w:rPr>
        <w:rFonts w:ascii="Wingdings 3" w:hAnsi="Wingdings 3" w:hint="default"/>
      </w:rPr>
    </w:lvl>
    <w:lvl w:ilvl="1" w:tplc="3CC83D14" w:tentative="1">
      <w:start w:val="1"/>
      <w:numFmt w:val="bullet"/>
      <w:lvlText w:val=""/>
      <w:lvlJc w:val="left"/>
      <w:pPr>
        <w:tabs>
          <w:tab w:val="num" w:pos="1440"/>
        </w:tabs>
        <w:ind w:left="1440" w:hanging="360"/>
      </w:pPr>
      <w:rPr>
        <w:rFonts w:ascii="Wingdings 3" w:hAnsi="Wingdings 3" w:hint="default"/>
      </w:rPr>
    </w:lvl>
    <w:lvl w:ilvl="2" w:tplc="A5BCA2A6" w:tentative="1">
      <w:start w:val="1"/>
      <w:numFmt w:val="bullet"/>
      <w:lvlText w:val=""/>
      <w:lvlJc w:val="left"/>
      <w:pPr>
        <w:tabs>
          <w:tab w:val="num" w:pos="2160"/>
        </w:tabs>
        <w:ind w:left="2160" w:hanging="360"/>
      </w:pPr>
      <w:rPr>
        <w:rFonts w:ascii="Wingdings 3" w:hAnsi="Wingdings 3" w:hint="default"/>
      </w:rPr>
    </w:lvl>
    <w:lvl w:ilvl="3" w:tplc="628AE1DE" w:tentative="1">
      <w:start w:val="1"/>
      <w:numFmt w:val="bullet"/>
      <w:lvlText w:val=""/>
      <w:lvlJc w:val="left"/>
      <w:pPr>
        <w:tabs>
          <w:tab w:val="num" w:pos="2880"/>
        </w:tabs>
        <w:ind w:left="2880" w:hanging="360"/>
      </w:pPr>
      <w:rPr>
        <w:rFonts w:ascii="Wingdings 3" w:hAnsi="Wingdings 3" w:hint="default"/>
      </w:rPr>
    </w:lvl>
    <w:lvl w:ilvl="4" w:tplc="B8B2350A" w:tentative="1">
      <w:start w:val="1"/>
      <w:numFmt w:val="bullet"/>
      <w:lvlText w:val=""/>
      <w:lvlJc w:val="left"/>
      <w:pPr>
        <w:tabs>
          <w:tab w:val="num" w:pos="3600"/>
        </w:tabs>
        <w:ind w:left="3600" w:hanging="360"/>
      </w:pPr>
      <w:rPr>
        <w:rFonts w:ascii="Wingdings 3" w:hAnsi="Wingdings 3" w:hint="default"/>
      </w:rPr>
    </w:lvl>
    <w:lvl w:ilvl="5" w:tplc="181E84B8" w:tentative="1">
      <w:start w:val="1"/>
      <w:numFmt w:val="bullet"/>
      <w:lvlText w:val=""/>
      <w:lvlJc w:val="left"/>
      <w:pPr>
        <w:tabs>
          <w:tab w:val="num" w:pos="4320"/>
        </w:tabs>
        <w:ind w:left="4320" w:hanging="360"/>
      </w:pPr>
      <w:rPr>
        <w:rFonts w:ascii="Wingdings 3" w:hAnsi="Wingdings 3" w:hint="default"/>
      </w:rPr>
    </w:lvl>
    <w:lvl w:ilvl="6" w:tplc="E550CA6A" w:tentative="1">
      <w:start w:val="1"/>
      <w:numFmt w:val="bullet"/>
      <w:lvlText w:val=""/>
      <w:lvlJc w:val="left"/>
      <w:pPr>
        <w:tabs>
          <w:tab w:val="num" w:pos="5040"/>
        </w:tabs>
        <w:ind w:left="5040" w:hanging="360"/>
      </w:pPr>
      <w:rPr>
        <w:rFonts w:ascii="Wingdings 3" w:hAnsi="Wingdings 3" w:hint="default"/>
      </w:rPr>
    </w:lvl>
    <w:lvl w:ilvl="7" w:tplc="EB5CE4C6" w:tentative="1">
      <w:start w:val="1"/>
      <w:numFmt w:val="bullet"/>
      <w:lvlText w:val=""/>
      <w:lvlJc w:val="left"/>
      <w:pPr>
        <w:tabs>
          <w:tab w:val="num" w:pos="5760"/>
        </w:tabs>
        <w:ind w:left="5760" w:hanging="360"/>
      </w:pPr>
      <w:rPr>
        <w:rFonts w:ascii="Wingdings 3" w:hAnsi="Wingdings 3" w:hint="default"/>
      </w:rPr>
    </w:lvl>
    <w:lvl w:ilvl="8" w:tplc="04EC5180"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278C513A"/>
    <w:multiLevelType w:val="hybridMultilevel"/>
    <w:tmpl w:val="D4E874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5C46AF5"/>
    <w:multiLevelType w:val="hybridMultilevel"/>
    <w:tmpl w:val="202A55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8136FBE"/>
    <w:multiLevelType w:val="hybridMultilevel"/>
    <w:tmpl w:val="57C465D8"/>
    <w:lvl w:ilvl="0" w:tplc="AF1EBA80">
      <w:start w:val="1"/>
      <w:numFmt w:val="bullet"/>
      <w:lvlText w:val=""/>
      <w:lvlJc w:val="left"/>
      <w:pPr>
        <w:tabs>
          <w:tab w:val="num" w:pos="720"/>
        </w:tabs>
        <w:ind w:left="720" w:hanging="360"/>
      </w:pPr>
      <w:rPr>
        <w:rFonts w:ascii="Wingdings 3" w:hAnsi="Wingdings 3" w:hint="default"/>
      </w:rPr>
    </w:lvl>
    <w:lvl w:ilvl="1" w:tplc="40A8F094" w:tentative="1">
      <w:start w:val="1"/>
      <w:numFmt w:val="bullet"/>
      <w:lvlText w:val=""/>
      <w:lvlJc w:val="left"/>
      <w:pPr>
        <w:tabs>
          <w:tab w:val="num" w:pos="1440"/>
        </w:tabs>
        <w:ind w:left="1440" w:hanging="360"/>
      </w:pPr>
      <w:rPr>
        <w:rFonts w:ascii="Wingdings 3" w:hAnsi="Wingdings 3" w:hint="default"/>
      </w:rPr>
    </w:lvl>
    <w:lvl w:ilvl="2" w:tplc="E3582C58" w:tentative="1">
      <w:start w:val="1"/>
      <w:numFmt w:val="bullet"/>
      <w:lvlText w:val=""/>
      <w:lvlJc w:val="left"/>
      <w:pPr>
        <w:tabs>
          <w:tab w:val="num" w:pos="2160"/>
        </w:tabs>
        <w:ind w:left="2160" w:hanging="360"/>
      </w:pPr>
      <w:rPr>
        <w:rFonts w:ascii="Wingdings 3" w:hAnsi="Wingdings 3" w:hint="default"/>
      </w:rPr>
    </w:lvl>
    <w:lvl w:ilvl="3" w:tplc="A77A6CB8" w:tentative="1">
      <w:start w:val="1"/>
      <w:numFmt w:val="bullet"/>
      <w:lvlText w:val=""/>
      <w:lvlJc w:val="left"/>
      <w:pPr>
        <w:tabs>
          <w:tab w:val="num" w:pos="2880"/>
        </w:tabs>
        <w:ind w:left="2880" w:hanging="360"/>
      </w:pPr>
      <w:rPr>
        <w:rFonts w:ascii="Wingdings 3" w:hAnsi="Wingdings 3" w:hint="default"/>
      </w:rPr>
    </w:lvl>
    <w:lvl w:ilvl="4" w:tplc="6D0275D4" w:tentative="1">
      <w:start w:val="1"/>
      <w:numFmt w:val="bullet"/>
      <w:lvlText w:val=""/>
      <w:lvlJc w:val="left"/>
      <w:pPr>
        <w:tabs>
          <w:tab w:val="num" w:pos="3600"/>
        </w:tabs>
        <w:ind w:left="3600" w:hanging="360"/>
      </w:pPr>
      <w:rPr>
        <w:rFonts w:ascii="Wingdings 3" w:hAnsi="Wingdings 3" w:hint="default"/>
      </w:rPr>
    </w:lvl>
    <w:lvl w:ilvl="5" w:tplc="CF0234F4" w:tentative="1">
      <w:start w:val="1"/>
      <w:numFmt w:val="bullet"/>
      <w:lvlText w:val=""/>
      <w:lvlJc w:val="left"/>
      <w:pPr>
        <w:tabs>
          <w:tab w:val="num" w:pos="4320"/>
        </w:tabs>
        <w:ind w:left="4320" w:hanging="360"/>
      </w:pPr>
      <w:rPr>
        <w:rFonts w:ascii="Wingdings 3" w:hAnsi="Wingdings 3" w:hint="default"/>
      </w:rPr>
    </w:lvl>
    <w:lvl w:ilvl="6" w:tplc="CCB4C48C" w:tentative="1">
      <w:start w:val="1"/>
      <w:numFmt w:val="bullet"/>
      <w:lvlText w:val=""/>
      <w:lvlJc w:val="left"/>
      <w:pPr>
        <w:tabs>
          <w:tab w:val="num" w:pos="5040"/>
        </w:tabs>
        <w:ind w:left="5040" w:hanging="360"/>
      </w:pPr>
      <w:rPr>
        <w:rFonts w:ascii="Wingdings 3" w:hAnsi="Wingdings 3" w:hint="default"/>
      </w:rPr>
    </w:lvl>
    <w:lvl w:ilvl="7" w:tplc="C3EE086C" w:tentative="1">
      <w:start w:val="1"/>
      <w:numFmt w:val="bullet"/>
      <w:lvlText w:val=""/>
      <w:lvlJc w:val="left"/>
      <w:pPr>
        <w:tabs>
          <w:tab w:val="num" w:pos="5760"/>
        </w:tabs>
        <w:ind w:left="5760" w:hanging="360"/>
      </w:pPr>
      <w:rPr>
        <w:rFonts w:ascii="Wingdings 3" w:hAnsi="Wingdings 3" w:hint="default"/>
      </w:rPr>
    </w:lvl>
    <w:lvl w:ilvl="8" w:tplc="7AF6BE72" w:tentative="1">
      <w:start w:val="1"/>
      <w:numFmt w:val="bullet"/>
      <w:lvlText w:val=""/>
      <w:lvlJc w:val="left"/>
      <w:pPr>
        <w:tabs>
          <w:tab w:val="num" w:pos="6480"/>
        </w:tabs>
        <w:ind w:left="6480" w:hanging="360"/>
      </w:pPr>
      <w:rPr>
        <w:rFonts w:ascii="Wingdings 3" w:hAnsi="Wingdings 3" w:hint="default"/>
      </w:rPr>
    </w:lvl>
  </w:abstractNum>
  <w:abstractNum w:abstractNumId="34" w15:restartNumberingAfterBreak="0">
    <w:nsid w:val="391D535A"/>
    <w:multiLevelType w:val="hybridMultilevel"/>
    <w:tmpl w:val="D23CF1B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5" w15:restartNumberingAfterBreak="0">
    <w:nsid w:val="42AB5C9B"/>
    <w:multiLevelType w:val="hybridMultilevel"/>
    <w:tmpl w:val="33F6E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6D94107"/>
    <w:multiLevelType w:val="hybridMultilevel"/>
    <w:tmpl w:val="BD4E0ADA"/>
    <w:lvl w:ilvl="0" w:tplc="A77CF2DC">
      <w:start w:val="1"/>
      <w:numFmt w:val="bullet"/>
      <w:lvlText w:val=""/>
      <w:lvlJc w:val="left"/>
      <w:pPr>
        <w:tabs>
          <w:tab w:val="num" w:pos="720"/>
        </w:tabs>
        <w:ind w:left="720" w:hanging="360"/>
      </w:pPr>
      <w:rPr>
        <w:rFonts w:ascii="Wingdings 3" w:hAnsi="Wingdings 3" w:hint="default"/>
      </w:rPr>
    </w:lvl>
    <w:lvl w:ilvl="1" w:tplc="8ADEF072" w:tentative="1">
      <w:start w:val="1"/>
      <w:numFmt w:val="bullet"/>
      <w:lvlText w:val=""/>
      <w:lvlJc w:val="left"/>
      <w:pPr>
        <w:tabs>
          <w:tab w:val="num" w:pos="1440"/>
        </w:tabs>
        <w:ind w:left="1440" w:hanging="360"/>
      </w:pPr>
      <w:rPr>
        <w:rFonts w:ascii="Wingdings 3" w:hAnsi="Wingdings 3" w:hint="default"/>
      </w:rPr>
    </w:lvl>
    <w:lvl w:ilvl="2" w:tplc="09600AC4" w:tentative="1">
      <w:start w:val="1"/>
      <w:numFmt w:val="bullet"/>
      <w:lvlText w:val=""/>
      <w:lvlJc w:val="left"/>
      <w:pPr>
        <w:tabs>
          <w:tab w:val="num" w:pos="2160"/>
        </w:tabs>
        <w:ind w:left="2160" w:hanging="360"/>
      </w:pPr>
      <w:rPr>
        <w:rFonts w:ascii="Wingdings 3" w:hAnsi="Wingdings 3" w:hint="default"/>
      </w:rPr>
    </w:lvl>
    <w:lvl w:ilvl="3" w:tplc="52B8AEF0" w:tentative="1">
      <w:start w:val="1"/>
      <w:numFmt w:val="bullet"/>
      <w:lvlText w:val=""/>
      <w:lvlJc w:val="left"/>
      <w:pPr>
        <w:tabs>
          <w:tab w:val="num" w:pos="2880"/>
        </w:tabs>
        <w:ind w:left="2880" w:hanging="360"/>
      </w:pPr>
      <w:rPr>
        <w:rFonts w:ascii="Wingdings 3" w:hAnsi="Wingdings 3" w:hint="default"/>
      </w:rPr>
    </w:lvl>
    <w:lvl w:ilvl="4" w:tplc="DD4E72B2" w:tentative="1">
      <w:start w:val="1"/>
      <w:numFmt w:val="bullet"/>
      <w:lvlText w:val=""/>
      <w:lvlJc w:val="left"/>
      <w:pPr>
        <w:tabs>
          <w:tab w:val="num" w:pos="3600"/>
        </w:tabs>
        <w:ind w:left="3600" w:hanging="360"/>
      </w:pPr>
      <w:rPr>
        <w:rFonts w:ascii="Wingdings 3" w:hAnsi="Wingdings 3" w:hint="default"/>
      </w:rPr>
    </w:lvl>
    <w:lvl w:ilvl="5" w:tplc="B6A0A588" w:tentative="1">
      <w:start w:val="1"/>
      <w:numFmt w:val="bullet"/>
      <w:lvlText w:val=""/>
      <w:lvlJc w:val="left"/>
      <w:pPr>
        <w:tabs>
          <w:tab w:val="num" w:pos="4320"/>
        </w:tabs>
        <w:ind w:left="4320" w:hanging="360"/>
      </w:pPr>
      <w:rPr>
        <w:rFonts w:ascii="Wingdings 3" w:hAnsi="Wingdings 3" w:hint="default"/>
      </w:rPr>
    </w:lvl>
    <w:lvl w:ilvl="6" w:tplc="CE7E4750" w:tentative="1">
      <w:start w:val="1"/>
      <w:numFmt w:val="bullet"/>
      <w:lvlText w:val=""/>
      <w:lvlJc w:val="left"/>
      <w:pPr>
        <w:tabs>
          <w:tab w:val="num" w:pos="5040"/>
        </w:tabs>
        <w:ind w:left="5040" w:hanging="360"/>
      </w:pPr>
      <w:rPr>
        <w:rFonts w:ascii="Wingdings 3" w:hAnsi="Wingdings 3" w:hint="default"/>
      </w:rPr>
    </w:lvl>
    <w:lvl w:ilvl="7" w:tplc="1BB09550" w:tentative="1">
      <w:start w:val="1"/>
      <w:numFmt w:val="bullet"/>
      <w:lvlText w:val=""/>
      <w:lvlJc w:val="left"/>
      <w:pPr>
        <w:tabs>
          <w:tab w:val="num" w:pos="5760"/>
        </w:tabs>
        <w:ind w:left="5760" w:hanging="360"/>
      </w:pPr>
      <w:rPr>
        <w:rFonts w:ascii="Wingdings 3" w:hAnsi="Wingdings 3" w:hint="default"/>
      </w:rPr>
    </w:lvl>
    <w:lvl w:ilvl="8" w:tplc="A02682EA" w:tentative="1">
      <w:start w:val="1"/>
      <w:numFmt w:val="bullet"/>
      <w:lvlText w:val=""/>
      <w:lvlJc w:val="left"/>
      <w:pPr>
        <w:tabs>
          <w:tab w:val="num" w:pos="6480"/>
        </w:tabs>
        <w:ind w:left="6480" w:hanging="360"/>
      </w:pPr>
      <w:rPr>
        <w:rFonts w:ascii="Wingdings 3" w:hAnsi="Wingdings 3" w:hint="default"/>
      </w:rPr>
    </w:lvl>
  </w:abstractNum>
  <w:abstractNum w:abstractNumId="37" w15:restartNumberingAfterBreak="0">
    <w:nsid w:val="5E2C14B2"/>
    <w:multiLevelType w:val="hybridMultilevel"/>
    <w:tmpl w:val="F8461F2E"/>
    <w:lvl w:ilvl="0" w:tplc="040C0001">
      <w:start w:val="1"/>
      <w:numFmt w:val="bullet"/>
      <w:lvlText w:val=""/>
      <w:lvlJc w:val="left"/>
      <w:pPr>
        <w:ind w:left="924" w:hanging="360"/>
      </w:pPr>
      <w:rPr>
        <w:rFonts w:ascii="Symbol" w:hAnsi="Symbol" w:hint="default"/>
      </w:rPr>
    </w:lvl>
    <w:lvl w:ilvl="1" w:tplc="040C0003" w:tentative="1">
      <w:start w:val="1"/>
      <w:numFmt w:val="bullet"/>
      <w:lvlText w:val="o"/>
      <w:lvlJc w:val="left"/>
      <w:pPr>
        <w:ind w:left="1644" w:hanging="360"/>
      </w:pPr>
      <w:rPr>
        <w:rFonts w:ascii="Courier New" w:hAnsi="Courier New" w:cs="Courier New" w:hint="default"/>
      </w:rPr>
    </w:lvl>
    <w:lvl w:ilvl="2" w:tplc="040C0005" w:tentative="1">
      <w:start w:val="1"/>
      <w:numFmt w:val="bullet"/>
      <w:lvlText w:val=""/>
      <w:lvlJc w:val="left"/>
      <w:pPr>
        <w:ind w:left="2364" w:hanging="360"/>
      </w:pPr>
      <w:rPr>
        <w:rFonts w:ascii="Wingdings" w:hAnsi="Wingdings" w:hint="default"/>
      </w:rPr>
    </w:lvl>
    <w:lvl w:ilvl="3" w:tplc="040C0001" w:tentative="1">
      <w:start w:val="1"/>
      <w:numFmt w:val="bullet"/>
      <w:lvlText w:val=""/>
      <w:lvlJc w:val="left"/>
      <w:pPr>
        <w:ind w:left="3084" w:hanging="360"/>
      </w:pPr>
      <w:rPr>
        <w:rFonts w:ascii="Symbol" w:hAnsi="Symbol" w:hint="default"/>
      </w:rPr>
    </w:lvl>
    <w:lvl w:ilvl="4" w:tplc="040C0003" w:tentative="1">
      <w:start w:val="1"/>
      <w:numFmt w:val="bullet"/>
      <w:lvlText w:val="o"/>
      <w:lvlJc w:val="left"/>
      <w:pPr>
        <w:ind w:left="3804" w:hanging="360"/>
      </w:pPr>
      <w:rPr>
        <w:rFonts w:ascii="Courier New" w:hAnsi="Courier New" w:cs="Courier New" w:hint="default"/>
      </w:rPr>
    </w:lvl>
    <w:lvl w:ilvl="5" w:tplc="040C0005" w:tentative="1">
      <w:start w:val="1"/>
      <w:numFmt w:val="bullet"/>
      <w:lvlText w:val=""/>
      <w:lvlJc w:val="left"/>
      <w:pPr>
        <w:ind w:left="4524" w:hanging="360"/>
      </w:pPr>
      <w:rPr>
        <w:rFonts w:ascii="Wingdings" w:hAnsi="Wingdings" w:hint="default"/>
      </w:rPr>
    </w:lvl>
    <w:lvl w:ilvl="6" w:tplc="040C0001" w:tentative="1">
      <w:start w:val="1"/>
      <w:numFmt w:val="bullet"/>
      <w:lvlText w:val=""/>
      <w:lvlJc w:val="left"/>
      <w:pPr>
        <w:ind w:left="5244" w:hanging="360"/>
      </w:pPr>
      <w:rPr>
        <w:rFonts w:ascii="Symbol" w:hAnsi="Symbol" w:hint="default"/>
      </w:rPr>
    </w:lvl>
    <w:lvl w:ilvl="7" w:tplc="040C0003" w:tentative="1">
      <w:start w:val="1"/>
      <w:numFmt w:val="bullet"/>
      <w:lvlText w:val="o"/>
      <w:lvlJc w:val="left"/>
      <w:pPr>
        <w:ind w:left="5964" w:hanging="360"/>
      </w:pPr>
      <w:rPr>
        <w:rFonts w:ascii="Courier New" w:hAnsi="Courier New" w:cs="Courier New" w:hint="default"/>
      </w:rPr>
    </w:lvl>
    <w:lvl w:ilvl="8" w:tplc="040C0005" w:tentative="1">
      <w:start w:val="1"/>
      <w:numFmt w:val="bullet"/>
      <w:lvlText w:val=""/>
      <w:lvlJc w:val="left"/>
      <w:pPr>
        <w:ind w:left="6684" w:hanging="360"/>
      </w:pPr>
      <w:rPr>
        <w:rFonts w:ascii="Wingdings" w:hAnsi="Wingdings" w:hint="default"/>
      </w:rPr>
    </w:lvl>
  </w:abstractNum>
  <w:abstractNum w:abstractNumId="38" w15:restartNumberingAfterBreak="0">
    <w:nsid w:val="7D834CEA"/>
    <w:multiLevelType w:val="hybridMultilevel"/>
    <w:tmpl w:val="CFF221A6"/>
    <w:lvl w:ilvl="0" w:tplc="58EEFB28">
      <w:start w:val="4"/>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24"/>
  </w:num>
  <w:num w:numId="4">
    <w:abstractNumId w:val="27"/>
  </w:num>
  <w:num w:numId="5">
    <w:abstractNumId w:val="35"/>
  </w:num>
  <w:num w:numId="6">
    <w:abstractNumId w:val="28"/>
  </w:num>
  <w:num w:numId="7">
    <w:abstractNumId w:val="34"/>
  </w:num>
  <w:num w:numId="8">
    <w:abstractNumId w:val="1"/>
  </w:num>
  <w:num w:numId="9">
    <w:abstractNumId w:val="2"/>
  </w:num>
  <w:num w:numId="10">
    <w:abstractNumId w:val="3"/>
  </w:num>
  <w:num w:numId="11">
    <w:abstractNumId w:val="4"/>
  </w:num>
  <w:num w:numId="12">
    <w:abstractNumId w:val="6"/>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6"/>
  </w:num>
  <w:num w:numId="21">
    <w:abstractNumId w:val="22"/>
  </w:num>
  <w:num w:numId="22">
    <w:abstractNumId w:val="23"/>
  </w:num>
  <w:num w:numId="23">
    <w:abstractNumId w:val="25"/>
  </w:num>
  <w:num w:numId="24">
    <w:abstractNumId w:val="26"/>
  </w:num>
  <w:num w:numId="25">
    <w:abstractNumId w:val="32"/>
  </w:num>
  <w:num w:numId="26">
    <w:abstractNumId w:val="15"/>
  </w:num>
  <w:num w:numId="27">
    <w:abstractNumId w:val="19"/>
  </w:num>
  <w:num w:numId="28">
    <w:abstractNumId w:val="5"/>
  </w:num>
  <w:num w:numId="29">
    <w:abstractNumId w:val="17"/>
  </w:num>
  <w:num w:numId="30">
    <w:abstractNumId w:val="20"/>
  </w:num>
  <w:num w:numId="31">
    <w:abstractNumId w:val="21"/>
  </w:num>
  <w:num w:numId="32">
    <w:abstractNumId w:val="31"/>
  </w:num>
  <w:num w:numId="33">
    <w:abstractNumId w:val="29"/>
  </w:num>
  <w:num w:numId="34">
    <w:abstractNumId w:val="38"/>
  </w:num>
  <w:num w:numId="35">
    <w:abstractNumId w:val="37"/>
  </w:num>
  <w:num w:numId="36">
    <w:abstractNumId w:val="0"/>
  </w:num>
  <w:num w:numId="37">
    <w:abstractNumId w:val="36"/>
  </w:num>
  <w:num w:numId="38">
    <w:abstractNumId w:val="30"/>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ttachedTemplate r:id="rId1"/>
  <w:mailMerge>
    <w:mainDocumentType w:val="formLetters"/>
    <w:dataType w:val="textFile"/>
    <w:activeRecord w:val="-1"/>
  </w:mailMerge>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3009">
      <o:colormru v:ext="edit" colors="#f9f,#f3c"/>
      <o:colormenu v:ext="edit" fillcolor="none [3052]" strokecolor="#f3c"/>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863"/>
    <w:rsid w:val="00014106"/>
    <w:rsid w:val="00015A90"/>
    <w:rsid w:val="00022276"/>
    <w:rsid w:val="000232B8"/>
    <w:rsid w:val="00027CA2"/>
    <w:rsid w:val="000326C5"/>
    <w:rsid w:val="00043613"/>
    <w:rsid w:val="00057E64"/>
    <w:rsid w:val="00060F31"/>
    <w:rsid w:val="000665F5"/>
    <w:rsid w:val="00085189"/>
    <w:rsid w:val="000861DC"/>
    <w:rsid w:val="00090260"/>
    <w:rsid w:val="00090E0C"/>
    <w:rsid w:val="000D3F3B"/>
    <w:rsid w:val="000E2B0D"/>
    <w:rsid w:val="000F1666"/>
    <w:rsid w:val="000F43BD"/>
    <w:rsid w:val="00100166"/>
    <w:rsid w:val="00100242"/>
    <w:rsid w:val="00102E07"/>
    <w:rsid w:val="00116E81"/>
    <w:rsid w:val="00132414"/>
    <w:rsid w:val="00136234"/>
    <w:rsid w:val="00145268"/>
    <w:rsid w:val="00154F18"/>
    <w:rsid w:val="0015512C"/>
    <w:rsid w:val="00172C39"/>
    <w:rsid w:val="001730CA"/>
    <w:rsid w:val="001758C5"/>
    <w:rsid w:val="001830D3"/>
    <w:rsid w:val="00184B1F"/>
    <w:rsid w:val="001A02BE"/>
    <w:rsid w:val="001B4BE5"/>
    <w:rsid w:val="001B6F29"/>
    <w:rsid w:val="001D1922"/>
    <w:rsid w:val="001E401C"/>
    <w:rsid w:val="001F3B53"/>
    <w:rsid w:val="002007D8"/>
    <w:rsid w:val="00202362"/>
    <w:rsid w:val="00210F7A"/>
    <w:rsid w:val="0022161B"/>
    <w:rsid w:val="00232FD1"/>
    <w:rsid w:val="0023557C"/>
    <w:rsid w:val="0025042D"/>
    <w:rsid w:val="002534DD"/>
    <w:rsid w:val="00253575"/>
    <w:rsid w:val="00254648"/>
    <w:rsid w:val="00255463"/>
    <w:rsid w:val="00255B31"/>
    <w:rsid w:val="00262B16"/>
    <w:rsid w:val="0026542B"/>
    <w:rsid w:val="002A049C"/>
    <w:rsid w:val="002A724D"/>
    <w:rsid w:val="002B0F2B"/>
    <w:rsid w:val="002B674E"/>
    <w:rsid w:val="002C289E"/>
    <w:rsid w:val="002C6199"/>
    <w:rsid w:val="002F4FD5"/>
    <w:rsid w:val="0030479E"/>
    <w:rsid w:val="00305B88"/>
    <w:rsid w:val="00330CE8"/>
    <w:rsid w:val="00364ADF"/>
    <w:rsid w:val="00371261"/>
    <w:rsid w:val="00386AEE"/>
    <w:rsid w:val="003874D9"/>
    <w:rsid w:val="00392474"/>
    <w:rsid w:val="003A7BF4"/>
    <w:rsid w:val="003B5121"/>
    <w:rsid w:val="003C38D7"/>
    <w:rsid w:val="003D1F90"/>
    <w:rsid w:val="003F7D4D"/>
    <w:rsid w:val="00411991"/>
    <w:rsid w:val="00463284"/>
    <w:rsid w:val="00472FC1"/>
    <w:rsid w:val="00482806"/>
    <w:rsid w:val="004A0D35"/>
    <w:rsid w:val="004A326C"/>
    <w:rsid w:val="004A6277"/>
    <w:rsid w:val="004B17C1"/>
    <w:rsid w:val="004B5454"/>
    <w:rsid w:val="004B7FB1"/>
    <w:rsid w:val="004D43B3"/>
    <w:rsid w:val="004F48BA"/>
    <w:rsid w:val="004F55BE"/>
    <w:rsid w:val="00503AA7"/>
    <w:rsid w:val="005103DA"/>
    <w:rsid w:val="00515EF9"/>
    <w:rsid w:val="00517D81"/>
    <w:rsid w:val="00525ACC"/>
    <w:rsid w:val="00526DD1"/>
    <w:rsid w:val="00536C29"/>
    <w:rsid w:val="00542D69"/>
    <w:rsid w:val="00552A23"/>
    <w:rsid w:val="0058332A"/>
    <w:rsid w:val="005A1D50"/>
    <w:rsid w:val="005B1F91"/>
    <w:rsid w:val="005B2756"/>
    <w:rsid w:val="005D6D4E"/>
    <w:rsid w:val="005E5A5C"/>
    <w:rsid w:val="00600A48"/>
    <w:rsid w:val="00633FAB"/>
    <w:rsid w:val="00634863"/>
    <w:rsid w:val="00636C52"/>
    <w:rsid w:val="00644787"/>
    <w:rsid w:val="00652859"/>
    <w:rsid w:val="006651C9"/>
    <w:rsid w:val="00681CEB"/>
    <w:rsid w:val="006A73FE"/>
    <w:rsid w:val="006B445E"/>
    <w:rsid w:val="006E2A2A"/>
    <w:rsid w:val="00706047"/>
    <w:rsid w:val="00707672"/>
    <w:rsid w:val="007113F3"/>
    <w:rsid w:val="00726528"/>
    <w:rsid w:val="007332FC"/>
    <w:rsid w:val="00743A7F"/>
    <w:rsid w:val="007442F5"/>
    <w:rsid w:val="00752DBD"/>
    <w:rsid w:val="0075398B"/>
    <w:rsid w:val="00761D72"/>
    <w:rsid w:val="00777D2A"/>
    <w:rsid w:val="00795756"/>
    <w:rsid w:val="007975A2"/>
    <w:rsid w:val="007E0F66"/>
    <w:rsid w:val="007E13B9"/>
    <w:rsid w:val="007E27D0"/>
    <w:rsid w:val="007F274D"/>
    <w:rsid w:val="007F3309"/>
    <w:rsid w:val="007F3794"/>
    <w:rsid w:val="007F7768"/>
    <w:rsid w:val="0080216A"/>
    <w:rsid w:val="00807216"/>
    <w:rsid w:val="00832F29"/>
    <w:rsid w:val="00833CD1"/>
    <w:rsid w:val="008528E6"/>
    <w:rsid w:val="0086163B"/>
    <w:rsid w:val="008666EF"/>
    <w:rsid w:val="0087101A"/>
    <w:rsid w:val="00880AC9"/>
    <w:rsid w:val="00882FBB"/>
    <w:rsid w:val="008915FD"/>
    <w:rsid w:val="008929BC"/>
    <w:rsid w:val="008970B2"/>
    <w:rsid w:val="008A584A"/>
    <w:rsid w:val="008B2C7D"/>
    <w:rsid w:val="008D39B5"/>
    <w:rsid w:val="008F2203"/>
    <w:rsid w:val="00901EB1"/>
    <w:rsid w:val="0090559E"/>
    <w:rsid w:val="00907377"/>
    <w:rsid w:val="00907C97"/>
    <w:rsid w:val="0091016A"/>
    <w:rsid w:val="00910C27"/>
    <w:rsid w:val="00931FE2"/>
    <w:rsid w:val="009336E3"/>
    <w:rsid w:val="00934F1F"/>
    <w:rsid w:val="00936852"/>
    <w:rsid w:val="009461D6"/>
    <w:rsid w:val="00952B13"/>
    <w:rsid w:val="00954CBA"/>
    <w:rsid w:val="0097033E"/>
    <w:rsid w:val="00975742"/>
    <w:rsid w:val="0098781D"/>
    <w:rsid w:val="009A6D3D"/>
    <w:rsid w:val="009C5834"/>
    <w:rsid w:val="009E2611"/>
    <w:rsid w:val="009E7416"/>
    <w:rsid w:val="009F2520"/>
    <w:rsid w:val="009F4CF0"/>
    <w:rsid w:val="00A06C3D"/>
    <w:rsid w:val="00A10E12"/>
    <w:rsid w:val="00A17095"/>
    <w:rsid w:val="00A1752B"/>
    <w:rsid w:val="00A175CC"/>
    <w:rsid w:val="00A31451"/>
    <w:rsid w:val="00A3676F"/>
    <w:rsid w:val="00A57B23"/>
    <w:rsid w:val="00A71E8C"/>
    <w:rsid w:val="00A815A0"/>
    <w:rsid w:val="00AA04D5"/>
    <w:rsid w:val="00AB031A"/>
    <w:rsid w:val="00AB73B9"/>
    <w:rsid w:val="00AC0341"/>
    <w:rsid w:val="00AC6389"/>
    <w:rsid w:val="00AF7742"/>
    <w:rsid w:val="00B03D3A"/>
    <w:rsid w:val="00B30E80"/>
    <w:rsid w:val="00B34B83"/>
    <w:rsid w:val="00B3766B"/>
    <w:rsid w:val="00B65C23"/>
    <w:rsid w:val="00B67BA3"/>
    <w:rsid w:val="00B711F0"/>
    <w:rsid w:val="00B762CA"/>
    <w:rsid w:val="00B859F6"/>
    <w:rsid w:val="00B87D29"/>
    <w:rsid w:val="00B95C66"/>
    <w:rsid w:val="00BA2CC7"/>
    <w:rsid w:val="00BB11E4"/>
    <w:rsid w:val="00BC0632"/>
    <w:rsid w:val="00BD6711"/>
    <w:rsid w:val="00BF0E26"/>
    <w:rsid w:val="00BF388A"/>
    <w:rsid w:val="00BF5B38"/>
    <w:rsid w:val="00C15DA5"/>
    <w:rsid w:val="00C17CD2"/>
    <w:rsid w:val="00C420EE"/>
    <w:rsid w:val="00C5462B"/>
    <w:rsid w:val="00C5511B"/>
    <w:rsid w:val="00C57FC3"/>
    <w:rsid w:val="00C70D36"/>
    <w:rsid w:val="00C80A36"/>
    <w:rsid w:val="00C95A81"/>
    <w:rsid w:val="00C95D55"/>
    <w:rsid w:val="00CA6306"/>
    <w:rsid w:val="00CA776D"/>
    <w:rsid w:val="00CB6AA6"/>
    <w:rsid w:val="00CD1525"/>
    <w:rsid w:val="00CF11FE"/>
    <w:rsid w:val="00CF4A4D"/>
    <w:rsid w:val="00D10162"/>
    <w:rsid w:val="00D2786A"/>
    <w:rsid w:val="00D33D2A"/>
    <w:rsid w:val="00D42DBA"/>
    <w:rsid w:val="00D457C0"/>
    <w:rsid w:val="00D45B26"/>
    <w:rsid w:val="00D53837"/>
    <w:rsid w:val="00D577C7"/>
    <w:rsid w:val="00D746B4"/>
    <w:rsid w:val="00D86F3D"/>
    <w:rsid w:val="00D90008"/>
    <w:rsid w:val="00D97D16"/>
    <w:rsid w:val="00DB1022"/>
    <w:rsid w:val="00DB2A4C"/>
    <w:rsid w:val="00DD37A2"/>
    <w:rsid w:val="00DD4942"/>
    <w:rsid w:val="00DD6320"/>
    <w:rsid w:val="00DD706B"/>
    <w:rsid w:val="00DE4713"/>
    <w:rsid w:val="00E1532E"/>
    <w:rsid w:val="00E27761"/>
    <w:rsid w:val="00E31C1F"/>
    <w:rsid w:val="00E35D4B"/>
    <w:rsid w:val="00E5405E"/>
    <w:rsid w:val="00E622C8"/>
    <w:rsid w:val="00E62A87"/>
    <w:rsid w:val="00E8164C"/>
    <w:rsid w:val="00E952B4"/>
    <w:rsid w:val="00EA59CA"/>
    <w:rsid w:val="00EA6C04"/>
    <w:rsid w:val="00EB01EB"/>
    <w:rsid w:val="00ED0553"/>
    <w:rsid w:val="00ED5B03"/>
    <w:rsid w:val="00EE4221"/>
    <w:rsid w:val="00F2067F"/>
    <w:rsid w:val="00F21A5B"/>
    <w:rsid w:val="00F22EA7"/>
    <w:rsid w:val="00F36092"/>
    <w:rsid w:val="00F40A20"/>
    <w:rsid w:val="00F549C9"/>
    <w:rsid w:val="00F8101C"/>
    <w:rsid w:val="00F85E20"/>
    <w:rsid w:val="00FA4A96"/>
    <w:rsid w:val="00FB0786"/>
    <w:rsid w:val="00FC417F"/>
    <w:rsid w:val="00FE109F"/>
    <w:rsid w:val="00FE7F65"/>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colormru v:ext="edit" colors="#f9f,#f3c"/>
      <o:colormenu v:ext="edit" fillcolor="none [3052]" strokecolor="#f3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309"/>
  </w:style>
  <w:style w:type="paragraph" w:styleId="Titre1">
    <w:name w:val="heading 1"/>
    <w:basedOn w:val="Normal"/>
    <w:next w:val="Normal"/>
    <w:link w:val="Titre1Car"/>
    <w:uiPriority w:val="9"/>
    <w:qFormat/>
    <w:rsid w:val="00910C27"/>
    <w:pPr>
      <w:keepNext/>
      <w:keepLines/>
      <w:spacing w:before="240"/>
      <w:jc w:val="center"/>
      <w:outlineLvl w:val="0"/>
    </w:pPr>
    <w:rPr>
      <w:rFonts w:ascii="Arial" w:eastAsiaTheme="majorEastAsia" w:hAnsi="Arial" w:cstheme="majorBidi"/>
      <w:b/>
      <w:color w:val="0070C0"/>
      <w:sz w:val="36"/>
      <w:szCs w:val="32"/>
    </w:rPr>
  </w:style>
  <w:style w:type="paragraph" w:styleId="Titre2">
    <w:name w:val="heading 2"/>
    <w:basedOn w:val="Normal"/>
    <w:next w:val="Normal"/>
    <w:link w:val="Titre2Car"/>
    <w:uiPriority w:val="9"/>
    <w:unhideWhenUsed/>
    <w:qFormat/>
    <w:rsid w:val="00910C2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qFormat/>
    <w:rsid w:val="00ED0553"/>
    <w:pPr>
      <w:keepNext/>
      <w:widowControl w:val="0"/>
      <w:tabs>
        <w:tab w:val="num" w:pos="0"/>
      </w:tabs>
      <w:suppressAutoHyphens/>
      <w:jc w:val="center"/>
      <w:outlineLvl w:val="2"/>
    </w:pPr>
    <w:rPr>
      <w:rFonts w:ascii="Times New Roman" w:eastAsia="Times New Roman" w:hAnsi="Times New Roman" w:cs="Times New Roman"/>
      <w:b/>
      <w:sz w:val="36"/>
      <w:szCs w:val="20"/>
      <w:lang w:eastAsia="ar-SA"/>
    </w:rPr>
  </w:style>
  <w:style w:type="paragraph" w:styleId="Titre4">
    <w:name w:val="heading 4"/>
    <w:basedOn w:val="Normal"/>
    <w:next w:val="Normal"/>
    <w:link w:val="Titre4Car"/>
    <w:uiPriority w:val="9"/>
    <w:unhideWhenUsed/>
    <w:qFormat/>
    <w:rsid w:val="00F21A5B"/>
    <w:pPr>
      <w:keepNext/>
      <w:keepLines/>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unhideWhenUsed/>
    <w:qFormat/>
    <w:rsid w:val="00CB6AA6"/>
    <w:pPr>
      <w:keepNext/>
      <w:keepLines/>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9F4CF0"/>
    <w:pPr>
      <w:keepNext/>
      <w:keepLines/>
      <w:spacing w:before="40"/>
      <w:outlineLvl w:val="5"/>
    </w:pPr>
    <w:rPr>
      <w:rFonts w:asciiTheme="majorHAnsi" w:eastAsiaTheme="majorEastAsia" w:hAnsiTheme="majorHAnsi" w:cstheme="majorBidi"/>
      <w:color w:val="243F60" w:themeColor="accent1" w:themeShade="7F"/>
    </w:rPr>
  </w:style>
  <w:style w:type="paragraph" w:styleId="Titre9">
    <w:name w:val="heading 9"/>
    <w:basedOn w:val="Normal"/>
    <w:next w:val="Normal"/>
    <w:link w:val="Titre9Car"/>
    <w:uiPriority w:val="9"/>
    <w:semiHidden/>
    <w:unhideWhenUsed/>
    <w:qFormat/>
    <w:rsid w:val="009F4C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B445E"/>
    <w:rPr>
      <w:rFonts w:ascii="Lucida Grande" w:hAnsi="Lucida Grande"/>
      <w:sz w:val="18"/>
      <w:szCs w:val="18"/>
    </w:rPr>
  </w:style>
  <w:style w:type="character" w:customStyle="1" w:styleId="TextedebullesCar">
    <w:name w:val="Texte de bulles Car"/>
    <w:basedOn w:val="Policepardfaut"/>
    <w:link w:val="Textedebulles"/>
    <w:uiPriority w:val="99"/>
    <w:semiHidden/>
    <w:rsid w:val="006B445E"/>
    <w:rPr>
      <w:rFonts w:ascii="Lucida Grande" w:hAnsi="Lucida Grande"/>
      <w:sz w:val="18"/>
      <w:szCs w:val="18"/>
    </w:rPr>
  </w:style>
  <w:style w:type="paragraph" w:styleId="En-tte">
    <w:name w:val="header"/>
    <w:basedOn w:val="Normal"/>
    <w:link w:val="En-tteCar"/>
    <w:uiPriority w:val="99"/>
    <w:unhideWhenUsed/>
    <w:rsid w:val="006651C9"/>
    <w:pPr>
      <w:tabs>
        <w:tab w:val="center" w:pos="4536"/>
        <w:tab w:val="right" w:pos="9072"/>
      </w:tabs>
    </w:pPr>
  </w:style>
  <w:style w:type="character" w:customStyle="1" w:styleId="En-tteCar">
    <w:name w:val="En-tête Car"/>
    <w:basedOn w:val="Policepardfaut"/>
    <w:link w:val="En-tte"/>
    <w:uiPriority w:val="99"/>
    <w:rsid w:val="006651C9"/>
  </w:style>
  <w:style w:type="paragraph" w:styleId="Pieddepage">
    <w:name w:val="footer"/>
    <w:basedOn w:val="Normal"/>
    <w:link w:val="PieddepageCar"/>
    <w:uiPriority w:val="99"/>
    <w:unhideWhenUsed/>
    <w:rsid w:val="006651C9"/>
    <w:pPr>
      <w:tabs>
        <w:tab w:val="center" w:pos="4536"/>
        <w:tab w:val="right" w:pos="9072"/>
      </w:tabs>
    </w:pPr>
  </w:style>
  <w:style w:type="character" w:customStyle="1" w:styleId="PieddepageCar">
    <w:name w:val="Pied de page Car"/>
    <w:basedOn w:val="Policepardfaut"/>
    <w:link w:val="Pieddepage"/>
    <w:uiPriority w:val="99"/>
    <w:rsid w:val="006651C9"/>
  </w:style>
  <w:style w:type="character" w:customStyle="1" w:styleId="Titre3Car">
    <w:name w:val="Titre 3 Car"/>
    <w:basedOn w:val="Policepardfaut"/>
    <w:link w:val="Titre3"/>
    <w:rsid w:val="00ED0553"/>
    <w:rPr>
      <w:rFonts w:ascii="Times New Roman" w:eastAsia="Times New Roman" w:hAnsi="Times New Roman" w:cs="Times New Roman"/>
      <w:b/>
      <w:sz w:val="36"/>
      <w:szCs w:val="20"/>
      <w:lang w:eastAsia="ar-SA"/>
    </w:rPr>
  </w:style>
  <w:style w:type="paragraph" w:customStyle="1" w:styleId="c2">
    <w:name w:val="c2"/>
    <w:basedOn w:val="Normal"/>
    <w:rsid w:val="00ED0553"/>
    <w:pPr>
      <w:widowControl w:val="0"/>
      <w:suppressAutoHyphens/>
      <w:spacing w:line="240" w:lineRule="atLeast"/>
      <w:jc w:val="center"/>
    </w:pPr>
    <w:rPr>
      <w:rFonts w:ascii="Times New Roman" w:eastAsia="Times New Roman" w:hAnsi="Times New Roman" w:cs="Times New Roman"/>
      <w:szCs w:val="20"/>
      <w:lang w:eastAsia="ar-SA"/>
    </w:rPr>
  </w:style>
  <w:style w:type="character" w:styleId="Textedelespacerserv">
    <w:name w:val="Placeholder Text"/>
    <w:basedOn w:val="Policepardfaut"/>
    <w:uiPriority w:val="99"/>
    <w:semiHidden/>
    <w:rsid w:val="002B674E"/>
    <w:rPr>
      <w:color w:val="808080"/>
    </w:rPr>
  </w:style>
  <w:style w:type="paragraph" w:customStyle="1" w:styleId="p6">
    <w:name w:val="p6"/>
    <w:basedOn w:val="Normal"/>
    <w:rsid w:val="00CB6AA6"/>
    <w:pPr>
      <w:widowControl w:val="0"/>
      <w:tabs>
        <w:tab w:val="left" w:pos="720"/>
      </w:tabs>
      <w:suppressAutoHyphens/>
      <w:spacing w:line="820" w:lineRule="atLeast"/>
    </w:pPr>
    <w:rPr>
      <w:rFonts w:ascii="Times New Roman" w:eastAsia="Times New Roman" w:hAnsi="Times New Roman" w:cs="Times New Roman"/>
      <w:szCs w:val="20"/>
      <w:lang w:eastAsia="ar-SA"/>
    </w:rPr>
  </w:style>
  <w:style w:type="character" w:customStyle="1" w:styleId="Titre5Car">
    <w:name w:val="Titre 5 Car"/>
    <w:basedOn w:val="Policepardfaut"/>
    <w:link w:val="Titre5"/>
    <w:uiPriority w:val="9"/>
    <w:rsid w:val="00CB6AA6"/>
    <w:rPr>
      <w:rFonts w:asciiTheme="majorHAnsi" w:eastAsiaTheme="majorEastAsia" w:hAnsiTheme="majorHAnsi" w:cstheme="majorBidi"/>
      <w:color w:val="365F91" w:themeColor="accent1" w:themeShade="BF"/>
    </w:rPr>
  </w:style>
  <w:style w:type="paragraph" w:styleId="Corpsdetexte">
    <w:name w:val="Body Text"/>
    <w:basedOn w:val="Normal"/>
    <w:link w:val="CorpsdetexteCar"/>
    <w:semiHidden/>
    <w:rsid w:val="00CB6AA6"/>
    <w:pPr>
      <w:widowControl w:val="0"/>
      <w:suppressAutoHyphens/>
      <w:jc w:val="both"/>
    </w:pPr>
    <w:rPr>
      <w:rFonts w:ascii="Times New Roman" w:eastAsia="Times New Roman" w:hAnsi="Times New Roman" w:cs="Times New Roman"/>
      <w:b/>
      <w:i/>
      <w:szCs w:val="20"/>
      <w:lang w:eastAsia="ar-SA"/>
    </w:rPr>
  </w:style>
  <w:style w:type="character" w:customStyle="1" w:styleId="CorpsdetexteCar">
    <w:name w:val="Corps de texte Car"/>
    <w:basedOn w:val="Policepardfaut"/>
    <w:link w:val="Corpsdetexte"/>
    <w:semiHidden/>
    <w:rsid w:val="00CB6AA6"/>
    <w:rPr>
      <w:rFonts w:ascii="Times New Roman" w:eastAsia="Times New Roman" w:hAnsi="Times New Roman" w:cs="Times New Roman"/>
      <w:b/>
      <w:i/>
      <w:szCs w:val="20"/>
      <w:lang w:eastAsia="ar-SA"/>
    </w:rPr>
  </w:style>
  <w:style w:type="paragraph" w:styleId="Retraitcorpsdetexte">
    <w:name w:val="Body Text Indent"/>
    <w:basedOn w:val="Normal"/>
    <w:link w:val="RetraitcorpsdetexteCar"/>
    <w:semiHidden/>
    <w:rsid w:val="00CB6AA6"/>
    <w:pPr>
      <w:widowControl w:val="0"/>
      <w:suppressAutoHyphens/>
      <w:ind w:firstLine="720"/>
      <w:jc w:val="both"/>
    </w:pPr>
    <w:rPr>
      <w:rFonts w:ascii="Times New Roman" w:eastAsia="Times New Roman" w:hAnsi="Times New Roman" w:cs="Times New Roman"/>
      <w:szCs w:val="20"/>
      <w:lang w:eastAsia="ar-SA"/>
    </w:rPr>
  </w:style>
  <w:style w:type="character" w:customStyle="1" w:styleId="RetraitcorpsdetexteCar">
    <w:name w:val="Retrait corps de texte Car"/>
    <w:basedOn w:val="Policepardfaut"/>
    <w:link w:val="Retraitcorpsdetexte"/>
    <w:semiHidden/>
    <w:rsid w:val="00CB6AA6"/>
    <w:rPr>
      <w:rFonts w:ascii="Times New Roman" w:eastAsia="Times New Roman" w:hAnsi="Times New Roman" w:cs="Times New Roman"/>
      <w:szCs w:val="20"/>
      <w:lang w:eastAsia="ar-SA"/>
    </w:rPr>
  </w:style>
  <w:style w:type="paragraph" w:customStyle="1" w:styleId="Corpsdetexte21">
    <w:name w:val="Corps de texte 21"/>
    <w:basedOn w:val="Normal"/>
    <w:rsid w:val="00CB6AA6"/>
    <w:pPr>
      <w:widowControl w:val="0"/>
      <w:suppressAutoHyphens/>
      <w:jc w:val="both"/>
    </w:pPr>
    <w:rPr>
      <w:rFonts w:ascii="Times New Roman" w:eastAsia="Times New Roman" w:hAnsi="Times New Roman" w:cs="Times New Roman"/>
      <w:szCs w:val="20"/>
      <w:lang w:eastAsia="ar-SA"/>
    </w:rPr>
  </w:style>
  <w:style w:type="character" w:customStyle="1" w:styleId="Titre6Car">
    <w:name w:val="Titre 6 Car"/>
    <w:basedOn w:val="Policepardfaut"/>
    <w:link w:val="Titre6"/>
    <w:uiPriority w:val="9"/>
    <w:semiHidden/>
    <w:rsid w:val="009F4CF0"/>
    <w:rPr>
      <w:rFonts w:asciiTheme="majorHAnsi" w:eastAsiaTheme="majorEastAsia" w:hAnsiTheme="majorHAnsi" w:cstheme="majorBidi"/>
      <w:color w:val="243F60" w:themeColor="accent1" w:themeShade="7F"/>
    </w:rPr>
  </w:style>
  <w:style w:type="character" w:customStyle="1" w:styleId="Titre9Car">
    <w:name w:val="Titre 9 Car"/>
    <w:basedOn w:val="Policepardfaut"/>
    <w:link w:val="Titre9"/>
    <w:uiPriority w:val="9"/>
    <w:semiHidden/>
    <w:rsid w:val="009F4CF0"/>
    <w:rPr>
      <w:rFonts w:asciiTheme="majorHAnsi" w:eastAsiaTheme="majorEastAsia" w:hAnsiTheme="majorHAnsi" w:cstheme="majorBidi"/>
      <w:i/>
      <w:iCs/>
      <w:color w:val="272727" w:themeColor="text1" w:themeTint="D8"/>
      <w:sz w:val="21"/>
      <w:szCs w:val="21"/>
    </w:rPr>
  </w:style>
  <w:style w:type="paragraph" w:customStyle="1" w:styleId="Style2">
    <w:name w:val="Style2"/>
    <w:basedOn w:val="Normal"/>
    <w:rsid w:val="009F4CF0"/>
    <w:pPr>
      <w:widowControl w:val="0"/>
      <w:tabs>
        <w:tab w:val="num" w:pos="360"/>
      </w:tabs>
      <w:suppressAutoHyphens/>
    </w:pPr>
    <w:rPr>
      <w:rFonts w:ascii="Times New Roman" w:eastAsia="Times New Roman" w:hAnsi="Times New Roman" w:cs="Times New Roman"/>
      <w:szCs w:val="20"/>
      <w:lang w:eastAsia="ar-SA"/>
    </w:rPr>
  </w:style>
  <w:style w:type="paragraph" w:styleId="NormalWeb">
    <w:name w:val="Normal (Web)"/>
    <w:basedOn w:val="Normal"/>
    <w:uiPriority w:val="99"/>
    <w:semiHidden/>
    <w:unhideWhenUsed/>
    <w:rsid w:val="009F4CF0"/>
    <w:pPr>
      <w:spacing w:before="100" w:beforeAutospacing="1" w:after="100" w:afterAutospacing="1"/>
    </w:pPr>
    <w:rPr>
      <w:rFonts w:ascii="Times New Roman" w:hAnsi="Times New Roman" w:cs="Times New Roman"/>
    </w:rPr>
  </w:style>
  <w:style w:type="paragraph" w:styleId="Paragraphedeliste">
    <w:name w:val="List Paragraph"/>
    <w:basedOn w:val="Normal"/>
    <w:uiPriority w:val="34"/>
    <w:qFormat/>
    <w:rsid w:val="00F21A5B"/>
    <w:pPr>
      <w:ind w:left="720"/>
      <w:contextualSpacing/>
    </w:pPr>
  </w:style>
  <w:style w:type="character" w:customStyle="1" w:styleId="Titre4Car">
    <w:name w:val="Titre 4 Car"/>
    <w:basedOn w:val="Policepardfaut"/>
    <w:link w:val="Titre4"/>
    <w:uiPriority w:val="9"/>
    <w:rsid w:val="00F21A5B"/>
    <w:rPr>
      <w:rFonts w:asciiTheme="majorHAnsi" w:eastAsiaTheme="majorEastAsia" w:hAnsiTheme="majorHAnsi" w:cstheme="majorBidi"/>
      <w:i/>
      <w:iCs/>
      <w:color w:val="365F91" w:themeColor="accent1" w:themeShade="BF"/>
    </w:rPr>
  </w:style>
  <w:style w:type="character" w:customStyle="1" w:styleId="Titre1Car">
    <w:name w:val="Titre 1 Car"/>
    <w:basedOn w:val="Policepardfaut"/>
    <w:link w:val="Titre1"/>
    <w:uiPriority w:val="9"/>
    <w:rsid w:val="00910C27"/>
    <w:rPr>
      <w:rFonts w:ascii="Arial" w:eastAsiaTheme="majorEastAsia" w:hAnsi="Arial" w:cstheme="majorBidi"/>
      <w:b/>
      <w:color w:val="0070C0"/>
      <w:sz w:val="36"/>
      <w:szCs w:val="32"/>
    </w:rPr>
  </w:style>
  <w:style w:type="paragraph" w:customStyle="1" w:styleId="Contenudetableau">
    <w:name w:val="Contenu de tableau"/>
    <w:basedOn w:val="Normal"/>
    <w:rsid w:val="0015512C"/>
    <w:pPr>
      <w:widowControl w:val="0"/>
      <w:suppressLineNumbers/>
      <w:suppressAutoHyphens/>
    </w:pPr>
    <w:rPr>
      <w:rFonts w:ascii="Times New Roman" w:eastAsia="Times New Roman" w:hAnsi="Times New Roman" w:cs="Times New Roman"/>
      <w:szCs w:val="20"/>
      <w:lang w:eastAsia="ar-SA"/>
    </w:rPr>
  </w:style>
  <w:style w:type="paragraph" w:customStyle="1" w:styleId="Rpertoire">
    <w:name w:val="Répertoire"/>
    <w:basedOn w:val="Normal"/>
    <w:rsid w:val="00833CD1"/>
    <w:pPr>
      <w:widowControl w:val="0"/>
      <w:suppressLineNumbers/>
      <w:suppressAutoHyphens/>
    </w:pPr>
    <w:rPr>
      <w:rFonts w:ascii="Times New Roman" w:eastAsia="Times New Roman" w:hAnsi="Times New Roman" w:cs="Tahoma"/>
      <w:szCs w:val="20"/>
      <w:lang w:eastAsia="ar-SA"/>
    </w:rPr>
  </w:style>
  <w:style w:type="paragraph" w:customStyle="1" w:styleId="p1">
    <w:name w:val="p1"/>
    <w:basedOn w:val="Normal"/>
    <w:rsid w:val="00833CD1"/>
    <w:pPr>
      <w:widowControl w:val="0"/>
      <w:tabs>
        <w:tab w:val="left" w:pos="280"/>
      </w:tabs>
      <w:suppressAutoHyphens/>
      <w:spacing w:line="280" w:lineRule="atLeast"/>
      <w:ind w:left="1160"/>
    </w:pPr>
    <w:rPr>
      <w:rFonts w:ascii="Times New Roman" w:eastAsia="Times New Roman" w:hAnsi="Times New Roman" w:cs="Times New Roman"/>
      <w:szCs w:val="20"/>
      <w:lang w:eastAsia="ar-SA"/>
    </w:rPr>
  </w:style>
  <w:style w:type="paragraph" w:customStyle="1" w:styleId="p3">
    <w:name w:val="p3"/>
    <w:basedOn w:val="Normal"/>
    <w:rsid w:val="00833CD1"/>
    <w:pPr>
      <w:widowControl w:val="0"/>
      <w:tabs>
        <w:tab w:val="left" w:pos="1040"/>
      </w:tabs>
      <w:suppressAutoHyphens/>
      <w:spacing w:line="240" w:lineRule="atLeast"/>
      <w:ind w:left="400"/>
    </w:pPr>
    <w:rPr>
      <w:rFonts w:ascii="Times New Roman" w:eastAsia="Times New Roman" w:hAnsi="Times New Roman" w:cs="Times New Roman"/>
      <w:szCs w:val="20"/>
      <w:lang w:eastAsia="ar-SA"/>
    </w:rPr>
  </w:style>
  <w:style w:type="paragraph" w:customStyle="1" w:styleId="p8">
    <w:name w:val="p8"/>
    <w:basedOn w:val="Normal"/>
    <w:rsid w:val="00833CD1"/>
    <w:pPr>
      <w:widowControl w:val="0"/>
      <w:tabs>
        <w:tab w:val="left" w:pos="1080"/>
      </w:tabs>
      <w:suppressAutoHyphens/>
      <w:spacing w:line="560" w:lineRule="atLeast"/>
      <w:ind w:left="360"/>
    </w:pPr>
    <w:rPr>
      <w:rFonts w:ascii="Times New Roman" w:eastAsia="Times New Roman" w:hAnsi="Times New Roman" w:cs="Times New Roman"/>
      <w:szCs w:val="20"/>
      <w:lang w:eastAsia="ar-SA"/>
    </w:rPr>
  </w:style>
  <w:style w:type="paragraph" w:customStyle="1" w:styleId="t10">
    <w:name w:val="t10"/>
    <w:basedOn w:val="Normal"/>
    <w:rsid w:val="00833CD1"/>
    <w:pPr>
      <w:widowControl w:val="0"/>
      <w:suppressAutoHyphens/>
      <w:spacing w:line="240" w:lineRule="atLeast"/>
    </w:pPr>
    <w:rPr>
      <w:rFonts w:ascii="Times New Roman" w:eastAsia="Times New Roman" w:hAnsi="Times New Roman" w:cs="Times New Roman"/>
      <w:szCs w:val="20"/>
      <w:lang w:eastAsia="ar-SA"/>
    </w:rPr>
  </w:style>
  <w:style w:type="character" w:customStyle="1" w:styleId="Titre2Car">
    <w:name w:val="Titre 2 Car"/>
    <w:basedOn w:val="Policepardfaut"/>
    <w:link w:val="Titre2"/>
    <w:uiPriority w:val="9"/>
    <w:rsid w:val="00910C27"/>
    <w:rPr>
      <w:rFonts w:asciiTheme="majorHAnsi" w:eastAsiaTheme="majorEastAsia" w:hAnsiTheme="majorHAnsi" w:cstheme="majorBidi"/>
      <w:color w:val="365F91" w:themeColor="accent1" w:themeShade="BF"/>
      <w:sz w:val="26"/>
      <w:szCs w:val="26"/>
    </w:rPr>
  </w:style>
  <w:style w:type="paragraph" w:styleId="En-ttedetabledesmatires">
    <w:name w:val="TOC Heading"/>
    <w:basedOn w:val="Titre1"/>
    <w:next w:val="Normal"/>
    <w:uiPriority w:val="39"/>
    <w:unhideWhenUsed/>
    <w:qFormat/>
    <w:rsid w:val="00934F1F"/>
    <w:pPr>
      <w:spacing w:line="259" w:lineRule="auto"/>
      <w:jc w:val="left"/>
      <w:outlineLvl w:val="9"/>
    </w:pPr>
    <w:rPr>
      <w:rFonts w:asciiTheme="majorHAnsi" w:hAnsiTheme="majorHAnsi"/>
      <w:b w:val="0"/>
      <w:color w:val="365F91" w:themeColor="accent1" w:themeShade="BF"/>
      <w:sz w:val="32"/>
    </w:rPr>
  </w:style>
  <w:style w:type="paragraph" w:styleId="TM1">
    <w:name w:val="toc 1"/>
    <w:basedOn w:val="Normal"/>
    <w:next w:val="Normal"/>
    <w:autoRedefine/>
    <w:uiPriority w:val="39"/>
    <w:unhideWhenUsed/>
    <w:rsid w:val="0026542B"/>
    <w:pPr>
      <w:tabs>
        <w:tab w:val="right" w:leader="dot" w:pos="10763"/>
      </w:tabs>
      <w:spacing w:after="100"/>
    </w:pPr>
  </w:style>
  <w:style w:type="character" w:styleId="Lienhypertexte">
    <w:name w:val="Hyperlink"/>
    <w:basedOn w:val="Policepardfaut"/>
    <w:uiPriority w:val="99"/>
    <w:unhideWhenUsed/>
    <w:rsid w:val="00934F1F"/>
    <w:rPr>
      <w:color w:val="0000FF" w:themeColor="hyperlink"/>
      <w:u w:val="single"/>
    </w:rPr>
  </w:style>
  <w:style w:type="table" w:styleId="Grilledutableau">
    <w:name w:val="Table Grid"/>
    <w:basedOn w:val="TableauNormal"/>
    <w:uiPriority w:val="59"/>
    <w:rsid w:val="00CD1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32F29"/>
    <w:pPr>
      <w:suppressAutoHyphens/>
      <w:autoSpaceDN w:val="0"/>
      <w:textAlignment w:val="baseline"/>
    </w:pPr>
    <w:rPr>
      <w:rFonts w:ascii="Times New Roman" w:eastAsia="Times New Roman" w:hAnsi="Times New Roman" w:cs="Times New Roman"/>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518880">
      <w:bodyDiv w:val="1"/>
      <w:marLeft w:val="0"/>
      <w:marRight w:val="0"/>
      <w:marTop w:val="0"/>
      <w:marBottom w:val="0"/>
      <w:divBdr>
        <w:top w:val="none" w:sz="0" w:space="0" w:color="auto"/>
        <w:left w:val="none" w:sz="0" w:space="0" w:color="auto"/>
        <w:bottom w:val="none" w:sz="0" w:space="0" w:color="auto"/>
        <w:right w:val="none" w:sz="0" w:space="0" w:color="auto"/>
      </w:divBdr>
      <w:divsChild>
        <w:div w:id="1680347701">
          <w:marLeft w:val="446"/>
          <w:marRight w:val="0"/>
          <w:marTop w:val="125"/>
          <w:marBottom w:val="120"/>
          <w:divBdr>
            <w:top w:val="none" w:sz="0" w:space="0" w:color="auto"/>
            <w:left w:val="none" w:sz="0" w:space="0" w:color="auto"/>
            <w:bottom w:val="none" w:sz="0" w:space="0" w:color="auto"/>
            <w:right w:val="none" w:sz="0" w:space="0" w:color="auto"/>
          </w:divBdr>
        </w:div>
      </w:divsChild>
    </w:div>
    <w:div w:id="976295821">
      <w:bodyDiv w:val="1"/>
      <w:marLeft w:val="0"/>
      <w:marRight w:val="0"/>
      <w:marTop w:val="0"/>
      <w:marBottom w:val="0"/>
      <w:divBdr>
        <w:top w:val="none" w:sz="0" w:space="0" w:color="auto"/>
        <w:left w:val="none" w:sz="0" w:space="0" w:color="auto"/>
        <w:bottom w:val="none" w:sz="0" w:space="0" w:color="auto"/>
        <w:right w:val="none" w:sz="0" w:space="0" w:color="auto"/>
      </w:divBdr>
      <w:divsChild>
        <w:div w:id="1986857892">
          <w:marLeft w:val="446"/>
          <w:marRight w:val="0"/>
          <w:marTop w:val="168"/>
          <w:marBottom w:val="120"/>
          <w:divBdr>
            <w:top w:val="none" w:sz="0" w:space="0" w:color="auto"/>
            <w:left w:val="none" w:sz="0" w:space="0" w:color="auto"/>
            <w:bottom w:val="none" w:sz="0" w:space="0" w:color="auto"/>
            <w:right w:val="none" w:sz="0" w:space="0" w:color="auto"/>
          </w:divBdr>
        </w:div>
        <w:div w:id="322779338">
          <w:marLeft w:val="446"/>
          <w:marRight w:val="0"/>
          <w:marTop w:val="125"/>
          <w:marBottom w:val="120"/>
          <w:divBdr>
            <w:top w:val="none" w:sz="0" w:space="0" w:color="auto"/>
            <w:left w:val="none" w:sz="0" w:space="0" w:color="auto"/>
            <w:bottom w:val="none" w:sz="0" w:space="0" w:color="auto"/>
            <w:right w:val="none" w:sz="0" w:space="0" w:color="auto"/>
          </w:divBdr>
        </w:div>
        <w:div w:id="1012026576">
          <w:marLeft w:val="446"/>
          <w:marRight w:val="0"/>
          <w:marTop w:val="125"/>
          <w:marBottom w:val="120"/>
          <w:divBdr>
            <w:top w:val="none" w:sz="0" w:space="0" w:color="auto"/>
            <w:left w:val="none" w:sz="0" w:space="0" w:color="auto"/>
            <w:bottom w:val="none" w:sz="0" w:space="0" w:color="auto"/>
            <w:right w:val="none" w:sz="0" w:space="0" w:color="auto"/>
          </w:divBdr>
        </w:div>
        <w:div w:id="1808235330">
          <w:marLeft w:val="446"/>
          <w:marRight w:val="0"/>
          <w:marTop w:val="125"/>
          <w:marBottom w:val="120"/>
          <w:divBdr>
            <w:top w:val="none" w:sz="0" w:space="0" w:color="auto"/>
            <w:left w:val="none" w:sz="0" w:space="0" w:color="auto"/>
            <w:bottom w:val="none" w:sz="0" w:space="0" w:color="auto"/>
            <w:right w:val="none" w:sz="0" w:space="0" w:color="auto"/>
          </w:divBdr>
        </w:div>
      </w:divsChild>
    </w:div>
    <w:div w:id="1710445819">
      <w:bodyDiv w:val="1"/>
      <w:marLeft w:val="0"/>
      <w:marRight w:val="0"/>
      <w:marTop w:val="0"/>
      <w:marBottom w:val="0"/>
      <w:divBdr>
        <w:top w:val="none" w:sz="0" w:space="0" w:color="auto"/>
        <w:left w:val="none" w:sz="0" w:space="0" w:color="auto"/>
        <w:bottom w:val="none" w:sz="0" w:space="0" w:color="auto"/>
        <w:right w:val="none" w:sz="0" w:space="0" w:color="auto"/>
      </w:divBdr>
      <w:divsChild>
        <w:div w:id="1446774144">
          <w:marLeft w:val="446"/>
          <w:marRight w:val="0"/>
          <w:marTop w:val="91"/>
          <w:marBottom w:val="120"/>
          <w:divBdr>
            <w:top w:val="none" w:sz="0" w:space="0" w:color="auto"/>
            <w:left w:val="none" w:sz="0" w:space="0" w:color="auto"/>
            <w:bottom w:val="none" w:sz="0" w:space="0" w:color="auto"/>
            <w:right w:val="none" w:sz="0" w:space="0" w:color="auto"/>
          </w:divBdr>
        </w:div>
        <w:div w:id="278071914">
          <w:marLeft w:val="446"/>
          <w:marRight w:val="0"/>
          <w:marTop w:val="91"/>
          <w:marBottom w:val="120"/>
          <w:divBdr>
            <w:top w:val="none" w:sz="0" w:space="0" w:color="auto"/>
            <w:left w:val="none" w:sz="0" w:space="0" w:color="auto"/>
            <w:bottom w:val="none" w:sz="0" w:space="0" w:color="auto"/>
            <w:right w:val="none" w:sz="0" w:space="0" w:color="auto"/>
          </w:divBdr>
        </w:div>
        <w:div w:id="514609661">
          <w:marLeft w:val="446"/>
          <w:marRight w:val="0"/>
          <w:marTop w:val="91"/>
          <w:marBottom w:val="120"/>
          <w:divBdr>
            <w:top w:val="none" w:sz="0" w:space="0" w:color="auto"/>
            <w:left w:val="none" w:sz="0" w:space="0" w:color="auto"/>
            <w:bottom w:val="none" w:sz="0" w:space="0" w:color="auto"/>
            <w:right w:val="none" w:sz="0" w:space="0" w:color="auto"/>
          </w:divBdr>
        </w:div>
        <w:div w:id="1875537852">
          <w:marLeft w:val="446"/>
          <w:marRight w:val="0"/>
          <w:marTop w:val="91"/>
          <w:marBottom w:val="120"/>
          <w:divBdr>
            <w:top w:val="none" w:sz="0" w:space="0" w:color="auto"/>
            <w:left w:val="none" w:sz="0" w:space="0" w:color="auto"/>
            <w:bottom w:val="none" w:sz="0" w:space="0" w:color="auto"/>
            <w:right w:val="none" w:sz="0" w:space="0" w:color="auto"/>
          </w:divBdr>
        </w:div>
        <w:div w:id="637154247">
          <w:marLeft w:val="446"/>
          <w:marRight w:val="0"/>
          <w:marTop w:val="91"/>
          <w:marBottom w:val="120"/>
          <w:divBdr>
            <w:top w:val="none" w:sz="0" w:space="0" w:color="auto"/>
            <w:left w:val="none" w:sz="0" w:space="0" w:color="auto"/>
            <w:bottom w:val="none" w:sz="0" w:space="0" w:color="auto"/>
            <w:right w:val="none" w:sz="0" w:space="0" w:color="auto"/>
          </w:divBdr>
        </w:div>
      </w:divsChild>
    </w:div>
    <w:div w:id="1765030557">
      <w:bodyDiv w:val="1"/>
      <w:marLeft w:val="0"/>
      <w:marRight w:val="0"/>
      <w:marTop w:val="0"/>
      <w:marBottom w:val="0"/>
      <w:divBdr>
        <w:top w:val="none" w:sz="0" w:space="0" w:color="auto"/>
        <w:left w:val="none" w:sz="0" w:space="0" w:color="auto"/>
        <w:bottom w:val="none" w:sz="0" w:space="0" w:color="auto"/>
        <w:right w:val="none" w:sz="0" w:space="0" w:color="auto"/>
      </w:divBdr>
    </w:div>
    <w:div w:id="1776096460">
      <w:bodyDiv w:val="1"/>
      <w:marLeft w:val="0"/>
      <w:marRight w:val="0"/>
      <w:marTop w:val="0"/>
      <w:marBottom w:val="0"/>
      <w:divBdr>
        <w:top w:val="none" w:sz="0" w:space="0" w:color="auto"/>
        <w:left w:val="none" w:sz="0" w:space="0" w:color="auto"/>
        <w:bottom w:val="none" w:sz="0" w:space="0" w:color="auto"/>
        <w:right w:val="none" w:sz="0" w:space="0" w:color="auto"/>
      </w:divBdr>
    </w:div>
    <w:div w:id="1825199303">
      <w:bodyDiv w:val="1"/>
      <w:marLeft w:val="0"/>
      <w:marRight w:val="0"/>
      <w:marTop w:val="0"/>
      <w:marBottom w:val="0"/>
      <w:divBdr>
        <w:top w:val="none" w:sz="0" w:space="0" w:color="auto"/>
        <w:left w:val="none" w:sz="0" w:space="0" w:color="auto"/>
        <w:bottom w:val="none" w:sz="0" w:space="0" w:color="auto"/>
        <w:right w:val="none" w:sz="0" w:space="0" w:color="auto"/>
      </w:divBdr>
      <w:divsChild>
        <w:div w:id="1477794115">
          <w:marLeft w:val="446"/>
          <w:marRight w:val="0"/>
          <w:marTop w:val="168"/>
          <w:marBottom w:val="120"/>
          <w:divBdr>
            <w:top w:val="none" w:sz="0" w:space="0" w:color="auto"/>
            <w:left w:val="none" w:sz="0" w:space="0" w:color="auto"/>
            <w:bottom w:val="none" w:sz="0" w:space="0" w:color="auto"/>
            <w:right w:val="none" w:sz="0" w:space="0" w:color="auto"/>
          </w:divBdr>
        </w:div>
        <w:div w:id="2142452521">
          <w:marLeft w:val="446"/>
          <w:marRight w:val="0"/>
          <w:marTop w:val="125"/>
          <w:marBottom w:val="120"/>
          <w:divBdr>
            <w:top w:val="none" w:sz="0" w:space="0" w:color="auto"/>
            <w:left w:val="none" w:sz="0" w:space="0" w:color="auto"/>
            <w:bottom w:val="none" w:sz="0" w:space="0" w:color="auto"/>
            <w:right w:val="none" w:sz="0" w:space="0" w:color="auto"/>
          </w:divBdr>
        </w:div>
        <w:div w:id="766342387">
          <w:marLeft w:val="446"/>
          <w:marRight w:val="0"/>
          <w:marTop w:val="125"/>
          <w:marBottom w:val="120"/>
          <w:divBdr>
            <w:top w:val="none" w:sz="0" w:space="0" w:color="auto"/>
            <w:left w:val="none" w:sz="0" w:space="0" w:color="auto"/>
            <w:bottom w:val="none" w:sz="0" w:space="0" w:color="auto"/>
            <w:right w:val="none" w:sz="0" w:space="0" w:color="auto"/>
          </w:divBdr>
        </w:div>
        <w:div w:id="795833348">
          <w:marLeft w:val="446"/>
          <w:marRight w:val="0"/>
          <w:marTop w:val="125"/>
          <w:marBottom w:val="12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ulanger\AppData\Roaming\Microsoft\Templates\Page%20de%20garde%20Business%20pour%20rapport.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027B1-4BA3-4888-AAB4-DAC04C19B44D}">
  <ds:schemaRefs>
    <ds:schemaRef ds:uri="http://schemas.microsoft.com/sharepoint/v3/contenttype/forms"/>
  </ds:schemaRefs>
</ds:datastoreItem>
</file>

<file path=customXml/itemProps2.xml><?xml version="1.0" encoding="utf-8"?>
<ds:datastoreItem xmlns:ds="http://schemas.openxmlformats.org/officeDocument/2006/customXml" ds:itemID="{AA847C8A-AC33-400F-8D0B-541F9A47F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Page de garde Business pour rapport.dotx</Template>
  <TotalTime>0</TotalTime>
  <Pages>28</Pages>
  <Words>7464</Words>
  <Characters>41058</Characters>
  <Application>Microsoft Office Word</Application>
  <DocSecurity>0</DocSecurity>
  <Lines>342</Lines>
  <Paragraphs>96</Paragraphs>
  <ScaleCrop>false</ScaleCrop>
  <HeadingPairs>
    <vt:vector size="2" baseType="variant">
      <vt:variant>
        <vt:lpstr>Titre</vt:lpstr>
      </vt:variant>
      <vt:variant>
        <vt:i4>1</vt:i4>
      </vt:variant>
    </vt:vector>
  </HeadingPairs>
  <TitlesOfParts>
    <vt:vector size="1" baseType="lpstr">
      <vt:lpstr>Page de garde "Business" pour rapport</vt:lpstr>
    </vt:vector>
  </TitlesOfParts>
  <LinksUpToDate>false</LinksUpToDate>
  <CharactersWithSpaces>48426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de garde "Business" pour rapport</dc:title>
  <dc:creator/>
  <cp:lastModifiedBy/>
  <cp:revision>1</cp:revision>
  <dcterms:created xsi:type="dcterms:W3CDTF">2020-08-31T07:10:00Z</dcterms:created>
  <dcterms:modified xsi:type="dcterms:W3CDTF">2020-08-31T07:10:00Z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TC043191959991</vt:lpwstr>
  </property>
</Properties>
</file>